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pPr w:leftFromText="180" w:rightFromText="180"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3"/>
      </w:tblGrid>
      <w:tr w:rsidR="00FD62EE" w:rsidRPr="003C5B75" w:rsidTr="00FD62EE">
        <w:tc>
          <w:tcPr>
            <w:tcW w:w="4715" w:type="dxa"/>
          </w:tcPr>
          <w:p w:rsidR="00FD62EE" w:rsidRPr="003C5B75" w:rsidRDefault="00FD62EE" w:rsidP="00226D9A">
            <w:pPr>
              <w:rPr>
                <w:rFonts w:ascii="Times New Roman" w:hAnsi="Times New Roman"/>
                <w:lang w:val="ru-RU"/>
              </w:rPr>
            </w:pPr>
            <w:r w:rsidRPr="003C5B75">
              <w:rPr>
                <w:rFonts w:ascii="Times New Roman" w:hAnsi="Times New Roman"/>
                <w:lang w:val="ru-RU"/>
              </w:rPr>
              <w:t>Принято на педагогическом совете школы:</w:t>
            </w:r>
          </w:p>
        </w:tc>
        <w:tc>
          <w:tcPr>
            <w:tcW w:w="4713" w:type="dxa"/>
          </w:tcPr>
          <w:p w:rsidR="00FD62EE" w:rsidRPr="003C5B75" w:rsidRDefault="00FD62EE" w:rsidP="00226D9A">
            <w:pPr>
              <w:jc w:val="right"/>
              <w:rPr>
                <w:rFonts w:ascii="Times New Roman" w:hAnsi="Times New Roman"/>
                <w:lang w:val="ru-RU"/>
              </w:rPr>
            </w:pPr>
            <w:r w:rsidRPr="003C5B75">
              <w:rPr>
                <w:rFonts w:ascii="Times New Roman" w:hAnsi="Times New Roman"/>
                <w:lang w:val="ru-RU"/>
              </w:rPr>
              <w:t>Утверждаю:</w:t>
            </w:r>
          </w:p>
        </w:tc>
      </w:tr>
      <w:tr w:rsidR="00FD62EE" w:rsidRPr="005E357F" w:rsidTr="00FD62EE">
        <w:tc>
          <w:tcPr>
            <w:tcW w:w="4715" w:type="dxa"/>
          </w:tcPr>
          <w:p w:rsidR="00FD62EE" w:rsidRPr="003C5B75" w:rsidRDefault="00FD62EE" w:rsidP="001024E2">
            <w:pPr>
              <w:rPr>
                <w:rFonts w:ascii="Times New Roman" w:hAnsi="Times New Roman"/>
                <w:lang w:val="ru-RU"/>
              </w:rPr>
            </w:pPr>
            <w:r w:rsidRPr="003C5B75">
              <w:rPr>
                <w:rFonts w:ascii="Times New Roman" w:hAnsi="Times New Roman"/>
                <w:lang w:val="ru-RU"/>
              </w:rPr>
              <w:t>26 августа 20</w:t>
            </w:r>
            <w:r w:rsidR="004E4F5A">
              <w:rPr>
                <w:rFonts w:ascii="Times New Roman" w:hAnsi="Times New Roman"/>
                <w:lang w:val="ru-RU"/>
              </w:rPr>
              <w:t>2</w:t>
            </w:r>
            <w:r w:rsidR="001024E2">
              <w:rPr>
                <w:rFonts w:ascii="Times New Roman" w:hAnsi="Times New Roman"/>
                <w:lang w:val="ru-RU"/>
              </w:rPr>
              <w:t>3</w:t>
            </w:r>
            <w:r w:rsidRPr="003C5B75">
              <w:rPr>
                <w:rFonts w:ascii="Times New Roman" w:hAnsi="Times New Roman"/>
                <w:lang w:val="ru-RU"/>
              </w:rPr>
              <w:t xml:space="preserve"> г</w:t>
            </w:r>
          </w:p>
        </w:tc>
        <w:tc>
          <w:tcPr>
            <w:tcW w:w="4713" w:type="dxa"/>
          </w:tcPr>
          <w:p w:rsidR="00FD62EE" w:rsidRPr="003C5B75" w:rsidRDefault="00FD62EE" w:rsidP="00226D9A">
            <w:pPr>
              <w:jc w:val="right"/>
              <w:rPr>
                <w:rFonts w:ascii="Times New Roman" w:hAnsi="Times New Roman"/>
                <w:lang w:val="ru-RU"/>
              </w:rPr>
            </w:pPr>
            <w:r w:rsidRPr="003C5B75">
              <w:rPr>
                <w:rFonts w:ascii="Times New Roman" w:hAnsi="Times New Roman"/>
                <w:lang w:val="ru-RU"/>
              </w:rPr>
              <w:t>Директор школы:_______ Найденова Н.И..</w:t>
            </w:r>
          </w:p>
        </w:tc>
      </w:tr>
      <w:tr w:rsidR="00FD62EE" w:rsidRPr="003C5B75" w:rsidTr="00FD62EE">
        <w:tc>
          <w:tcPr>
            <w:tcW w:w="4715" w:type="dxa"/>
          </w:tcPr>
          <w:p w:rsidR="00FD62EE" w:rsidRPr="003C5B75" w:rsidRDefault="00FD62EE" w:rsidP="00226D9A">
            <w:pPr>
              <w:rPr>
                <w:rFonts w:ascii="Times New Roman" w:hAnsi="Times New Roman"/>
                <w:lang w:val="ru-RU"/>
              </w:rPr>
            </w:pPr>
            <w:r w:rsidRPr="003C5B75">
              <w:rPr>
                <w:rFonts w:ascii="Times New Roman" w:hAnsi="Times New Roman"/>
                <w:lang w:val="ru-RU"/>
              </w:rPr>
              <w:t xml:space="preserve">Протокол № 1   </w:t>
            </w:r>
          </w:p>
        </w:tc>
        <w:tc>
          <w:tcPr>
            <w:tcW w:w="4713" w:type="dxa"/>
          </w:tcPr>
          <w:p w:rsidR="00FD62EE" w:rsidRPr="003C5B75" w:rsidRDefault="00FD62EE" w:rsidP="001024E2">
            <w:pPr>
              <w:jc w:val="right"/>
              <w:rPr>
                <w:rFonts w:ascii="Times New Roman" w:hAnsi="Times New Roman"/>
                <w:lang w:val="ru-RU"/>
              </w:rPr>
            </w:pPr>
            <w:r w:rsidRPr="003C5B75">
              <w:rPr>
                <w:rFonts w:ascii="Times New Roman" w:hAnsi="Times New Roman"/>
                <w:lang w:val="ru-RU"/>
              </w:rPr>
              <w:t xml:space="preserve">Приказ № </w:t>
            </w:r>
            <w:r w:rsidR="001024E2">
              <w:rPr>
                <w:rFonts w:ascii="Times New Roman" w:hAnsi="Times New Roman"/>
                <w:lang w:val="ru-RU"/>
              </w:rPr>
              <w:t>95</w:t>
            </w:r>
            <w:r w:rsidRPr="003C5B75">
              <w:rPr>
                <w:rFonts w:ascii="Times New Roman" w:hAnsi="Times New Roman"/>
                <w:lang w:val="ru-RU"/>
              </w:rPr>
              <w:t>от 30.08.20</w:t>
            </w:r>
            <w:r w:rsidR="004E4F5A">
              <w:rPr>
                <w:rFonts w:ascii="Times New Roman" w:hAnsi="Times New Roman"/>
                <w:lang w:val="ru-RU"/>
              </w:rPr>
              <w:t>2</w:t>
            </w:r>
            <w:r w:rsidR="001024E2">
              <w:rPr>
                <w:rFonts w:ascii="Times New Roman" w:hAnsi="Times New Roman"/>
                <w:lang w:val="ru-RU"/>
              </w:rPr>
              <w:t>3</w:t>
            </w:r>
            <w:r w:rsidRPr="003C5B75">
              <w:rPr>
                <w:rFonts w:ascii="Times New Roman" w:hAnsi="Times New Roman"/>
                <w:lang w:val="ru-RU"/>
              </w:rPr>
              <w:t xml:space="preserve"> г</w:t>
            </w:r>
          </w:p>
        </w:tc>
      </w:tr>
    </w:tbl>
    <w:p w:rsidR="006D342E" w:rsidRPr="00CA0DB4" w:rsidRDefault="005E357F" w:rsidP="006D342E">
      <w:pPr>
        <w:jc w:val="center"/>
        <w:rPr>
          <w:rFonts w:ascii="Times New Roman" w:hAnsi="Times New Roman"/>
        </w:rPr>
      </w:pPr>
      <w:r>
        <w:rPr>
          <w:noProof/>
          <w:lang w:val="ru-RU" w:eastAsia="ru-RU" w:bidi="ar-SA"/>
        </w:rPr>
        <w:drawing>
          <wp:anchor distT="0" distB="0" distL="114300" distR="114300" simplePos="0" relativeHeight="251659264" behindDoc="1" locked="0" layoutInCell="1" allowOverlap="1" wp14:anchorId="6447FB71" wp14:editId="38860261">
            <wp:simplePos x="0" y="0"/>
            <wp:positionH relativeFrom="column">
              <wp:posOffset>3729990</wp:posOffset>
            </wp:positionH>
            <wp:positionV relativeFrom="paragraph">
              <wp:posOffset>-192405</wp:posOffset>
            </wp:positionV>
            <wp:extent cx="1583708" cy="17430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708" cy="1743075"/>
                    </a:xfrm>
                    <a:prstGeom prst="rect">
                      <a:avLst/>
                    </a:prstGeom>
                  </pic:spPr>
                </pic:pic>
              </a:graphicData>
            </a:graphic>
            <wp14:sizeRelH relativeFrom="page">
              <wp14:pctWidth>0</wp14:pctWidth>
            </wp14:sizeRelH>
            <wp14:sizeRelV relativeFrom="page">
              <wp14:pctHeight>0</wp14:pctHeight>
            </wp14:sizeRelV>
          </wp:anchor>
        </w:drawing>
      </w: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bookmarkStart w:id="0" w:name="_GoBack"/>
      <w:bookmarkEnd w:id="0"/>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1C2818" w:rsidRDefault="00446BD7" w:rsidP="006D342E">
      <w:pPr>
        <w:jc w:val="center"/>
        <w:rPr>
          <w:rFonts w:ascii="Times New Roman" w:hAnsi="Times New Roman"/>
          <w:b/>
          <w:sz w:val="40"/>
          <w:szCs w:val="28"/>
          <w:lang w:val="ru-RU"/>
        </w:rPr>
      </w:pPr>
      <w:r>
        <w:rPr>
          <w:rFonts w:ascii="Times New Roman" w:hAnsi="Times New Roman"/>
          <w:b/>
          <w:sz w:val="40"/>
          <w:szCs w:val="28"/>
          <w:lang w:val="ru-RU"/>
        </w:rPr>
        <w:t>Основная о</w:t>
      </w:r>
      <w:r w:rsidR="006D342E" w:rsidRPr="006D342E">
        <w:rPr>
          <w:rFonts w:ascii="Times New Roman" w:hAnsi="Times New Roman"/>
          <w:b/>
          <w:sz w:val="40"/>
          <w:szCs w:val="28"/>
          <w:lang w:val="ru-RU"/>
        </w:rPr>
        <w:t>бразовательная программа</w:t>
      </w:r>
    </w:p>
    <w:p w:rsidR="006D342E" w:rsidRPr="006D342E" w:rsidRDefault="006D342E" w:rsidP="006D342E">
      <w:pPr>
        <w:jc w:val="center"/>
        <w:rPr>
          <w:rFonts w:ascii="Times New Roman" w:hAnsi="Times New Roman"/>
          <w:b/>
          <w:sz w:val="40"/>
          <w:szCs w:val="28"/>
          <w:lang w:val="ru-RU"/>
        </w:rPr>
      </w:pPr>
      <w:r w:rsidRPr="006D342E">
        <w:rPr>
          <w:rFonts w:ascii="Times New Roman" w:hAnsi="Times New Roman"/>
          <w:b/>
          <w:sz w:val="40"/>
          <w:szCs w:val="28"/>
          <w:lang w:val="ru-RU"/>
        </w:rPr>
        <w:t xml:space="preserve"> </w:t>
      </w:r>
      <w:r w:rsidR="00446BD7">
        <w:rPr>
          <w:rFonts w:ascii="Times New Roman" w:hAnsi="Times New Roman"/>
          <w:b/>
          <w:sz w:val="40"/>
          <w:szCs w:val="28"/>
          <w:lang w:val="ru-RU"/>
        </w:rPr>
        <w:t>начального</w:t>
      </w:r>
      <w:r w:rsidR="001C2818">
        <w:rPr>
          <w:rFonts w:ascii="Times New Roman" w:hAnsi="Times New Roman"/>
          <w:b/>
          <w:sz w:val="40"/>
          <w:szCs w:val="28"/>
          <w:lang w:val="ru-RU"/>
        </w:rPr>
        <w:t xml:space="preserve"> </w:t>
      </w:r>
      <w:r w:rsidR="009A0582">
        <w:rPr>
          <w:rFonts w:ascii="Times New Roman" w:hAnsi="Times New Roman"/>
          <w:b/>
          <w:sz w:val="40"/>
          <w:szCs w:val="28"/>
          <w:lang w:val="ru-RU"/>
        </w:rPr>
        <w:t>обще</w:t>
      </w:r>
      <w:r w:rsidR="00FE7038">
        <w:rPr>
          <w:rFonts w:ascii="Times New Roman" w:hAnsi="Times New Roman"/>
          <w:b/>
          <w:sz w:val="40"/>
          <w:szCs w:val="28"/>
          <w:lang w:val="ru-RU"/>
        </w:rPr>
        <w:t xml:space="preserve">го </w:t>
      </w:r>
      <w:r w:rsidR="001C2818">
        <w:rPr>
          <w:rFonts w:ascii="Times New Roman" w:hAnsi="Times New Roman"/>
          <w:b/>
          <w:sz w:val="40"/>
          <w:szCs w:val="28"/>
          <w:lang w:val="ru-RU"/>
        </w:rPr>
        <w:t>образования</w:t>
      </w:r>
    </w:p>
    <w:p w:rsidR="006D342E" w:rsidRPr="006D342E" w:rsidRDefault="006D342E" w:rsidP="006D342E">
      <w:pPr>
        <w:jc w:val="center"/>
        <w:rPr>
          <w:rFonts w:ascii="Times New Roman" w:hAnsi="Times New Roman"/>
          <w:b/>
          <w:sz w:val="36"/>
          <w:szCs w:val="28"/>
          <w:lang w:val="ru-RU"/>
        </w:rPr>
      </w:pPr>
      <w:r w:rsidRPr="006D342E">
        <w:rPr>
          <w:rFonts w:ascii="Times New Roman" w:hAnsi="Times New Roman"/>
          <w:b/>
          <w:sz w:val="36"/>
          <w:szCs w:val="28"/>
          <w:lang w:val="ru-RU"/>
        </w:rPr>
        <w:t>муниципального каз</w:t>
      </w:r>
      <w:r w:rsidR="0086677D">
        <w:rPr>
          <w:rFonts w:ascii="Times New Roman" w:hAnsi="Times New Roman"/>
          <w:b/>
          <w:sz w:val="36"/>
          <w:szCs w:val="28"/>
          <w:lang w:val="ru-RU"/>
        </w:rPr>
        <w:t>е</w:t>
      </w:r>
      <w:r w:rsidRPr="006D342E">
        <w:rPr>
          <w:rFonts w:ascii="Times New Roman" w:hAnsi="Times New Roman"/>
          <w:b/>
          <w:sz w:val="36"/>
          <w:szCs w:val="28"/>
          <w:lang w:val="ru-RU"/>
        </w:rPr>
        <w:t xml:space="preserve">нного </w:t>
      </w:r>
    </w:p>
    <w:p w:rsidR="006D342E" w:rsidRPr="006D342E" w:rsidRDefault="006D342E" w:rsidP="006D342E">
      <w:pPr>
        <w:jc w:val="center"/>
        <w:rPr>
          <w:rFonts w:ascii="Times New Roman" w:hAnsi="Times New Roman"/>
          <w:b/>
          <w:sz w:val="36"/>
          <w:szCs w:val="28"/>
          <w:lang w:val="ru-RU"/>
        </w:rPr>
      </w:pPr>
      <w:r w:rsidRPr="006D342E">
        <w:rPr>
          <w:rFonts w:ascii="Times New Roman" w:hAnsi="Times New Roman"/>
          <w:b/>
          <w:sz w:val="36"/>
          <w:szCs w:val="28"/>
          <w:lang w:val="ru-RU"/>
        </w:rPr>
        <w:t>общеобразовательного учреждения</w:t>
      </w:r>
    </w:p>
    <w:p w:rsidR="006D342E" w:rsidRPr="006D342E" w:rsidRDefault="006D342E" w:rsidP="006D342E">
      <w:pPr>
        <w:jc w:val="center"/>
        <w:rPr>
          <w:rFonts w:ascii="Times New Roman" w:hAnsi="Times New Roman"/>
          <w:b/>
          <w:sz w:val="36"/>
          <w:szCs w:val="28"/>
          <w:lang w:val="ru-RU"/>
        </w:rPr>
      </w:pPr>
      <w:r w:rsidRPr="006D342E">
        <w:rPr>
          <w:rFonts w:ascii="Times New Roman" w:hAnsi="Times New Roman"/>
          <w:b/>
          <w:sz w:val="36"/>
          <w:szCs w:val="28"/>
          <w:lang w:val="ru-RU"/>
        </w:rPr>
        <w:t xml:space="preserve"> «</w:t>
      </w:r>
      <w:r w:rsidR="004973D3">
        <w:rPr>
          <w:rFonts w:ascii="Times New Roman" w:hAnsi="Times New Roman"/>
          <w:b/>
          <w:sz w:val="36"/>
          <w:szCs w:val="28"/>
          <w:lang w:val="ru-RU"/>
        </w:rPr>
        <w:t>Южная</w:t>
      </w:r>
      <w:r w:rsidRPr="006D342E">
        <w:rPr>
          <w:rFonts w:ascii="Times New Roman" w:hAnsi="Times New Roman"/>
          <w:b/>
          <w:sz w:val="36"/>
          <w:szCs w:val="28"/>
          <w:lang w:val="ru-RU"/>
        </w:rPr>
        <w:t xml:space="preserve"> средняя общеобразовательная школа»</w:t>
      </w:r>
    </w:p>
    <w:p w:rsidR="006D342E" w:rsidRPr="006D342E" w:rsidRDefault="00B50009" w:rsidP="006D342E">
      <w:pPr>
        <w:jc w:val="center"/>
        <w:rPr>
          <w:rFonts w:ascii="Times New Roman" w:hAnsi="Times New Roman"/>
          <w:b/>
          <w:sz w:val="28"/>
          <w:szCs w:val="28"/>
          <w:lang w:val="ru-RU"/>
        </w:rPr>
      </w:pPr>
      <w:r>
        <w:rPr>
          <w:rFonts w:ascii="Times New Roman" w:hAnsi="Times New Roman"/>
          <w:b/>
          <w:sz w:val="36"/>
          <w:szCs w:val="28"/>
          <w:lang w:val="ru-RU"/>
        </w:rPr>
        <w:t xml:space="preserve"> на 20</w:t>
      </w:r>
      <w:r w:rsidR="004E4F5A">
        <w:rPr>
          <w:rFonts w:ascii="Times New Roman" w:hAnsi="Times New Roman"/>
          <w:b/>
          <w:sz w:val="36"/>
          <w:szCs w:val="28"/>
          <w:lang w:val="ru-RU"/>
        </w:rPr>
        <w:t>2</w:t>
      </w:r>
      <w:r w:rsidR="001024E2">
        <w:rPr>
          <w:rFonts w:ascii="Times New Roman" w:hAnsi="Times New Roman"/>
          <w:b/>
          <w:sz w:val="36"/>
          <w:szCs w:val="28"/>
          <w:lang w:val="ru-RU"/>
        </w:rPr>
        <w:t>3</w:t>
      </w:r>
      <w:r w:rsidR="00226D9A">
        <w:rPr>
          <w:rFonts w:ascii="Times New Roman" w:hAnsi="Times New Roman"/>
          <w:b/>
          <w:sz w:val="36"/>
          <w:szCs w:val="28"/>
          <w:lang w:val="ru-RU"/>
        </w:rPr>
        <w:t>-202</w:t>
      </w:r>
      <w:r w:rsidR="001024E2">
        <w:rPr>
          <w:rFonts w:ascii="Times New Roman" w:hAnsi="Times New Roman"/>
          <w:b/>
          <w:sz w:val="36"/>
          <w:szCs w:val="28"/>
          <w:lang w:val="ru-RU"/>
        </w:rPr>
        <w:t>4</w:t>
      </w:r>
      <w:r w:rsidR="006D342E" w:rsidRPr="006D342E">
        <w:rPr>
          <w:rFonts w:ascii="Times New Roman" w:hAnsi="Times New Roman"/>
          <w:b/>
          <w:sz w:val="36"/>
          <w:szCs w:val="28"/>
          <w:lang w:val="ru-RU"/>
        </w:rPr>
        <w:t xml:space="preserve"> учебный год</w:t>
      </w: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4973D3" w:rsidRDefault="004973D3" w:rsidP="006D342E">
      <w:pPr>
        <w:jc w:val="center"/>
        <w:rPr>
          <w:rFonts w:ascii="Times New Roman" w:hAnsi="Times New Roman"/>
          <w:lang w:val="ru-RU"/>
        </w:rPr>
      </w:pPr>
    </w:p>
    <w:p w:rsidR="006D342E" w:rsidRDefault="006D342E" w:rsidP="006D342E">
      <w:pPr>
        <w:jc w:val="center"/>
        <w:rPr>
          <w:rFonts w:ascii="Times New Roman" w:hAnsi="Times New Roman"/>
          <w:lang w:val="ru-RU"/>
        </w:rPr>
      </w:pPr>
    </w:p>
    <w:tbl>
      <w:tblPr>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756"/>
        <w:gridCol w:w="7992"/>
        <w:gridCol w:w="999"/>
      </w:tblGrid>
      <w:tr w:rsidR="0007511D" w:rsidRPr="00DB0A4E" w:rsidTr="0007511D">
        <w:trPr>
          <w:trHeight w:val="96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p>
        </w:tc>
        <w:tc>
          <w:tcPr>
            <w:tcW w:w="7992" w:type="dxa"/>
            <w:shd w:val="clear" w:color="auto" w:fill="auto"/>
            <w:vAlign w:val="center"/>
          </w:tcPr>
          <w:p w:rsidR="0007511D" w:rsidRPr="00DB0A4E" w:rsidRDefault="0007511D" w:rsidP="00742AF1">
            <w:pPr>
              <w:jc w:val="center"/>
              <w:rPr>
                <w:rFonts w:ascii="Times New Roman" w:hAnsi="Times New Roman"/>
                <w:b/>
              </w:rPr>
            </w:pPr>
            <w:r w:rsidRPr="00DB0A4E">
              <w:rPr>
                <w:rFonts w:ascii="Times New Roman" w:hAnsi="Times New Roman"/>
                <w:b/>
                <w:bCs/>
                <w:color w:val="000000"/>
                <w:sz w:val="22"/>
                <w:szCs w:val="22"/>
              </w:rPr>
              <w:t xml:space="preserve">I. </w:t>
            </w:r>
            <w:r w:rsidRPr="00DB0A4E">
              <w:rPr>
                <w:rFonts w:ascii="Times New Roman" w:hAnsi="Times New Roman"/>
                <w:b/>
                <w:sz w:val="22"/>
                <w:szCs w:val="22"/>
              </w:rPr>
              <w:t>Целевой раздел</w:t>
            </w:r>
          </w:p>
        </w:tc>
        <w:tc>
          <w:tcPr>
            <w:tcW w:w="999"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highlight w:val="yellow"/>
              </w:rPr>
            </w:pPr>
          </w:p>
        </w:tc>
      </w:tr>
      <w:tr w:rsidR="0007511D" w:rsidRPr="00DB0A4E" w:rsidTr="0007511D">
        <w:trPr>
          <w:trHeight w:val="581"/>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b/>
                <w:color w:val="auto"/>
                <w:sz w:val="22"/>
                <w:szCs w:val="22"/>
              </w:rPr>
            </w:pPr>
            <w:r w:rsidRPr="00DB0A4E">
              <w:rPr>
                <w:rFonts w:ascii="Times New Roman" w:hAnsi="Times New Roman"/>
                <w:b/>
                <w:color w:val="auto"/>
                <w:sz w:val="22"/>
                <w:szCs w:val="22"/>
              </w:rPr>
              <w:t>1.1</w:t>
            </w:r>
          </w:p>
        </w:tc>
        <w:tc>
          <w:tcPr>
            <w:tcW w:w="7992" w:type="dxa"/>
            <w:shd w:val="clear" w:color="auto" w:fill="auto"/>
            <w:vAlign w:val="center"/>
          </w:tcPr>
          <w:p w:rsidR="0007511D" w:rsidRPr="00DB0A4E" w:rsidRDefault="0007511D" w:rsidP="00742AF1">
            <w:pPr>
              <w:autoSpaceDE w:val="0"/>
              <w:autoSpaceDN w:val="0"/>
              <w:adjustRightInd w:val="0"/>
              <w:rPr>
                <w:rFonts w:ascii="Times New Roman" w:hAnsi="Times New Roman"/>
                <w:color w:val="000000"/>
              </w:rPr>
            </w:pPr>
            <w:r w:rsidRPr="00DB0A4E">
              <w:rPr>
                <w:rFonts w:ascii="Times New Roman" w:hAnsi="Times New Roman"/>
                <w:color w:val="000000"/>
                <w:sz w:val="22"/>
                <w:szCs w:val="22"/>
              </w:rPr>
              <w:t>Пояснительная записка</w:t>
            </w:r>
          </w:p>
        </w:tc>
        <w:tc>
          <w:tcPr>
            <w:tcW w:w="999"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2 - 4</w:t>
            </w:r>
          </w:p>
        </w:tc>
      </w:tr>
      <w:tr w:rsidR="0007511D" w:rsidRPr="00DB0A4E" w:rsidTr="0007511D">
        <w:trPr>
          <w:trHeight w:val="96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1.2</w:t>
            </w:r>
          </w:p>
        </w:tc>
        <w:tc>
          <w:tcPr>
            <w:tcW w:w="7992" w:type="dxa"/>
            <w:shd w:val="clear" w:color="auto" w:fill="auto"/>
            <w:vAlign w:val="center"/>
          </w:tcPr>
          <w:p w:rsidR="0007511D" w:rsidRPr="00DB0A4E" w:rsidRDefault="0007511D" w:rsidP="00742AF1">
            <w:pPr>
              <w:autoSpaceDE w:val="0"/>
              <w:autoSpaceDN w:val="0"/>
              <w:adjustRightInd w:val="0"/>
              <w:rPr>
                <w:rFonts w:ascii="Times New Roman" w:hAnsi="Times New Roman"/>
                <w:color w:val="000000"/>
                <w:lang w:val="ru-RU"/>
              </w:rPr>
            </w:pPr>
            <w:r w:rsidRPr="00DB0A4E">
              <w:rPr>
                <w:rFonts w:ascii="Times New Roman" w:hAnsi="Times New Roman"/>
                <w:color w:val="000000"/>
                <w:sz w:val="22"/>
                <w:szCs w:val="22"/>
                <w:lang w:val="ru-RU"/>
              </w:rPr>
              <w:t>Планируемые результаты освоения основной образовательной программы начального общего образования</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4</w:t>
            </w:r>
            <w:r w:rsidR="0007511D" w:rsidRPr="00DB0A4E">
              <w:rPr>
                <w:rFonts w:ascii="Times New Roman" w:hAnsi="Times New Roman"/>
                <w:color w:val="auto"/>
                <w:sz w:val="22"/>
                <w:szCs w:val="22"/>
              </w:rPr>
              <w:t xml:space="preserve"> - </w:t>
            </w:r>
            <w:r>
              <w:rPr>
                <w:rFonts w:ascii="Times New Roman" w:hAnsi="Times New Roman"/>
                <w:color w:val="auto"/>
                <w:sz w:val="22"/>
                <w:szCs w:val="22"/>
              </w:rPr>
              <w:t>27</w:t>
            </w:r>
          </w:p>
        </w:tc>
      </w:tr>
      <w:tr w:rsidR="0007511D" w:rsidRPr="00DB0A4E" w:rsidTr="0007511D">
        <w:trPr>
          <w:trHeight w:val="96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1.3</w:t>
            </w:r>
          </w:p>
        </w:tc>
        <w:tc>
          <w:tcPr>
            <w:tcW w:w="7992" w:type="dxa"/>
            <w:shd w:val="clear" w:color="auto" w:fill="auto"/>
            <w:vAlign w:val="center"/>
          </w:tcPr>
          <w:p w:rsidR="0007511D" w:rsidRPr="00DB0A4E" w:rsidRDefault="0007511D" w:rsidP="00742AF1">
            <w:pPr>
              <w:autoSpaceDE w:val="0"/>
              <w:autoSpaceDN w:val="0"/>
              <w:adjustRightInd w:val="0"/>
              <w:rPr>
                <w:rFonts w:ascii="Times New Roman" w:hAnsi="Times New Roman"/>
                <w:color w:val="000000"/>
                <w:lang w:val="ru-RU"/>
              </w:rPr>
            </w:pPr>
            <w:r w:rsidRPr="00DB0A4E">
              <w:rPr>
                <w:rFonts w:ascii="Times New Roman" w:hAnsi="Times New Roman"/>
                <w:color w:val="000000"/>
                <w:sz w:val="22"/>
                <w:szCs w:val="22"/>
                <w:lang w:val="ru-RU"/>
              </w:rPr>
              <w:t xml:space="preserve">Система оценки достижения планируемых результатов освоения обучающимися основной образовательной программы начального общего образования. </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27</w:t>
            </w:r>
            <w:r w:rsidR="00DC162B" w:rsidRPr="00DB0A4E">
              <w:rPr>
                <w:rFonts w:ascii="Times New Roman" w:hAnsi="Times New Roman"/>
                <w:color w:val="auto"/>
                <w:sz w:val="22"/>
                <w:szCs w:val="22"/>
              </w:rPr>
              <w:t xml:space="preserve"> - </w:t>
            </w:r>
            <w:r>
              <w:rPr>
                <w:rFonts w:ascii="Times New Roman" w:hAnsi="Times New Roman"/>
                <w:color w:val="auto"/>
                <w:sz w:val="22"/>
                <w:szCs w:val="22"/>
              </w:rPr>
              <w:t>34</w:t>
            </w:r>
          </w:p>
        </w:tc>
      </w:tr>
      <w:tr w:rsidR="0007511D" w:rsidRPr="00DB0A4E" w:rsidTr="0007511D">
        <w:trPr>
          <w:trHeight w:val="96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p>
        </w:tc>
        <w:tc>
          <w:tcPr>
            <w:tcW w:w="7992" w:type="dxa"/>
            <w:shd w:val="clear" w:color="auto" w:fill="auto"/>
            <w:vAlign w:val="center"/>
          </w:tcPr>
          <w:p w:rsidR="0007511D" w:rsidRPr="00DB0A4E" w:rsidRDefault="0007511D" w:rsidP="00742AF1">
            <w:pPr>
              <w:pStyle w:val="a20"/>
              <w:spacing w:before="0" w:after="0"/>
              <w:jc w:val="center"/>
              <w:rPr>
                <w:rFonts w:ascii="Times New Roman" w:hAnsi="Times New Roman" w:cs="Times New Roman"/>
                <w:b/>
                <w:color w:val="auto"/>
                <w:sz w:val="22"/>
                <w:szCs w:val="22"/>
              </w:rPr>
            </w:pPr>
            <w:r w:rsidRPr="00DB0A4E">
              <w:rPr>
                <w:rFonts w:ascii="Times New Roman" w:hAnsi="Times New Roman"/>
                <w:b/>
                <w:bCs/>
                <w:color w:val="000000"/>
                <w:sz w:val="22"/>
                <w:szCs w:val="22"/>
              </w:rPr>
              <w:t xml:space="preserve">II. </w:t>
            </w:r>
            <w:r w:rsidRPr="00DB0A4E">
              <w:rPr>
                <w:rFonts w:ascii="Times New Roman" w:hAnsi="Times New Roman" w:cs="Times New Roman"/>
                <w:b/>
                <w:color w:val="auto"/>
                <w:sz w:val="22"/>
                <w:szCs w:val="22"/>
              </w:rPr>
              <w:t>Содержательный раздел</w:t>
            </w:r>
          </w:p>
        </w:tc>
        <w:tc>
          <w:tcPr>
            <w:tcW w:w="999"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highlight w:val="yellow"/>
              </w:rPr>
            </w:pPr>
          </w:p>
        </w:tc>
      </w:tr>
      <w:tr w:rsidR="0007511D" w:rsidRPr="00DB0A4E" w:rsidTr="0007511D">
        <w:trPr>
          <w:trHeight w:val="434"/>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2.1</w:t>
            </w:r>
          </w:p>
        </w:tc>
        <w:tc>
          <w:tcPr>
            <w:tcW w:w="7992" w:type="dxa"/>
            <w:shd w:val="clear" w:color="auto" w:fill="auto"/>
            <w:vAlign w:val="center"/>
          </w:tcPr>
          <w:p w:rsidR="0007511D" w:rsidRPr="00DB0A4E" w:rsidRDefault="0007511D" w:rsidP="004973D3">
            <w:pPr>
              <w:autoSpaceDE w:val="0"/>
              <w:autoSpaceDN w:val="0"/>
              <w:adjustRightInd w:val="0"/>
              <w:rPr>
                <w:rFonts w:ascii="Times New Roman" w:hAnsi="Times New Roman"/>
                <w:color w:val="000000"/>
                <w:lang w:val="ru-RU"/>
              </w:rPr>
            </w:pPr>
            <w:r w:rsidRPr="00DB0A4E">
              <w:rPr>
                <w:rStyle w:val="FontStyle43"/>
                <w:sz w:val="22"/>
                <w:szCs w:val="22"/>
                <w:lang w:val="ru-RU"/>
              </w:rPr>
              <w:t>Программа формирования УУД у обучающихся на начально</w:t>
            </w:r>
            <w:r w:rsidR="004973D3" w:rsidRPr="00DB0A4E">
              <w:rPr>
                <w:rStyle w:val="FontStyle43"/>
                <w:sz w:val="22"/>
                <w:szCs w:val="22"/>
                <w:lang w:val="ru-RU"/>
              </w:rPr>
              <w:t>м</w:t>
            </w:r>
            <w:r w:rsidRPr="00DB0A4E">
              <w:rPr>
                <w:rStyle w:val="FontStyle43"/>
                <w:sz w:val="22"/>
                <w:szCs w:val="22"/>
                <w:lang w:val="ru-RU"/>
              </w:rPr>
              <w:t xml:space="preserve"> обще</w:t>
            </w:r>
            <w:r w:rsidR="004973D3" w:rsidRPr="00DB0A4E">
              <w:rPr>
                <w:rStyle w:val="FontStyle43"/>
                <w:sz w:val="22"/>
                <w:szCs w:val="22"/>
                <w:lang w:val="ru-RU"/>
              </w:rPr>
              <w:t>м</w:t>
            </w:r>
            <w:r w:rsidRPr="00DB0A4E">
              <w:rPr>
                <w:rStyle w:val="FontStyle43"/>
                <w:sz w:val="22"/>
                <w:szCs w:val="22"/>
                <w:lang w:val="ru-RU"/>
              </w:rPr>
              <w:t xml:space="preserve"> </w:t>
            </w:r>
            <w:r w:rsidR="004973D3" w:rsidRPr="00DB0A4E">
              <w:rPr>
                <w:rStyle w:val="FontStyle43"/>
                <w:sz w:val="22"/>
                <w:szCs w:val="22"/>
                <w:lang w:val="ru-RU"/>
              </w:rPr>
              <w:t>образовании</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34</w:t>
            </w:r>
            <w:r w:rsidR="00CA5C84" w:rsidRPr="00DB0A4E">
              <w:rPr>
                <w:rFonts w:ascii="Times New Roman" w:hAnsi="Times New Roman"/>
                <w:color w:val="auto"/>
                <w:sz w:val="22"/>
                <w:szCs w:val="22"/>
              </w:rPr>
              <w:t xml:space="preserve"> - </w:t>
            </w:r>
            <w:r>
              <w:rPr>
                <w:rFonts w:ascii="Times New Roman" w:hAnsi="Times New Roman"/>
                <w:color w:val="auto"/>
                <w:sz w:val="22"/>
                <w:szCs w:val="22"/>
              </w:rPr>
              <w:t>46</w:t>
            </w:r>
          </w:p>
        </w:tc>
      </w:tr>
      <w:tr w:rsidR="0007511D" w:rsidRPr="00DB0A4E" w:rsidTr="0007511D">
        <w:trPr>
          <w:trHeight w:val="512"/>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2.2</w:t>
            </w:r>
          </w:p>
        </w:tc>
        <w:tc>
          <w:tcPr>
            <w:tcW w:w="7992" w:type="dxa"/>
            <w:shd w:val="clear" w:color="auto" w:fill="auto"/>
            <w:vAlign w:val="center"/>
          </w:tcPr>
          <w:p w:rsidR="0007511D" w:rsidRPr="00DB0A4E" w:rsidRDefault="008477B0" w:rsidP="00742AF1">
            <w:pPr>
              <w:autoSpaceDE w:val="0"/>
              <w:autoSpaceDN w:val="0"/>
              <w:adjustRightInd w:val="0"/>
              <w:rPr>
                <w:rFonts w:ascii="Times New Roman" w:hAnsi="Times New Roman"/>
                <w:color w:val="000000"/>
                <w:lang w:val="ru-RU"/>
              </w:rPr>
            </w:pPr>
            <w:r w:rsidRPr="00DB0A4E">
              <w:rPr>
                <w:rFonts w:ascii="Times New Roman" w:hAnsi="Times New Roman"/>
                <w:bCs/>
                <w:color w:val="000000"/>
                <w:sz w:val="22"/>
                <w:szCs w:val="22"/>
                <w:lang w:val="ru-RU"/>
              </w:rPr>
              <w:t>Программы отдельных учебных предметов и курсов внеурочной деятельности начального общего образования.</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46</w:t>
            </w:r>
            <w:r w:rsidR="00527D8F" w:rsidRPr="00DB0A4E">
              <w:rPr>
                <w:rFonts w:ascii="Times New Roman" w:hAnsi="Times New Roman"/>
                <w:color w:val="auto"/>
                <w:sz w:val="22"/>
                <w:szCs w:val="22"/>
              </w:rPr>
              <w:t xml:space="preserve"> - </w:t>
            </w:r>
            <w:r>
              <w:rPr>
                <w:rFonts w:ascii="Times New Roman" w:hAnsi="Times New Roman"/>
                <w:color w:val="auto"/>
                <w:sz w:val="22"/>
                <w:szCs w:val="22"/>
              </w:rPr>
              <w:t>48</w:t>
            </w:r>
          </w:p>
        </w:tc>
      </w:tr>
      <w:tr w:rsidR="0007511D" w:rsidRPr="00DB0A4E" w:rsidTr="0007511D">
        <w:trPr>
          <w:trHeight w:val="53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2.3</w:t>
            </w:r>
          </w:p>
        </w:tc>
        <w:tc>
          <w:tcPr>
            <w:tcW w:w="7992" w:type="dxa"/>
            <w:shd w:val="clear" w:color="auto" w:fill="auto"/>
            <w:vAlign w:val="center"/>
          </w:tcPr>
          <w:p w:rsidR="0007511D" w:rsidRPr="00DB0A4E" w:rsidRDefault="008477B0" w:rsidP="004973D3">
            <w:pPr>
              <w:autoSpaceDE w:val="0"/>
              <w:autoSpaceDN w:val="0"/>
              <w:adjustRightInd w:val="0"/>
              <w:rPr>
                <w:rFonts w:ascii="Times New Roman" w:hAnsi="Times New Roman"/>
                <w:color w:val="000000"/>
                <w:lang w:val="ru-RU"/>
              </w:rPr>
            </w:pPr>
            <w:r w:rsidRPr="00DB0A4E">
              <w:rPr>
                <w:rFonts w:ascii="Times New Roman" w:hAnsi="Times New Roman"/>
                <w:sz w:val="22"/>
                <w:szCs w:val="22"/>
                <w:lang w:val="ru-RU"/>
              </w:rPr>
              <w:t>Программа д</w:t>
            </w:r>
            <w:r w:rsidR="00D00CD0" w:rsidRPr="00DB0A4E">
              <w:rPr>
                <w:rFonts w:ascii="Times New Roman" w:hAnsi="Times New Roman"/>
                <w:sz w:val="22"/>
                <w:szCs w:val="22"/>
                <w:lang w:val="ru-RU"/>
              </w:rPr>
              <w:t>уховно-нравственного развития и воспитания</w:t>
            </w:r>
            <w:r w:rsidRPr="00DB0A4E">
              <w:rPr>
                <w:rFonts w:ascii="Times New Roman" w:hAnsi="Times New Roman"/>
                <w:sz w:val="22"/>
                <w:szCs w:val="22"/>
                <w:lang w:val="ru-RU"/>
              </w:rPr>
              <w:t xml:space="preserve"> обучающихся на начально</w:t>
            </w:r>
            <w:r w:rsidR="004973D3" w:rsidRPr="00DB0A4E">
              <w:rPr>
                <w:rFonts w:ascii="Times New Roman" w:hAnsi="Times New Roman"/>
                <w:sz w:val="22"/>
                <w:szCs w:val="22"/>
                <w:lang w:val="ru-RU"/>
              </w:rPr>
              <w:t>м</w:t>
            </w:r>
            <w:r w:rsidRPr="00DB0A4E">
              <w:rPr>
                <w:rFonts w:ascii="Times New Roman" w:hAnsi="Times New Roman"/>
                <w:sz w:val="22"/>
                <w:szCs w:val="22"/>
                <w:lang w:val="ru-RU"/>
              </w:rPr>
              <w:t xml:space="preserve"> обще</w:t>
            </w:r>
            <w:r w:rsidR="004973D3" w:rsidRPr="00DB0A4E">
              <w:rPr>
                <w:rFonts w:ascii="Times New Roman" w:hAnsi="Times New Roman"/>
                <w:sz w:val="22"/>
                <w:szCs w:val="22"/>
                <w:lang w:val="ru-RU"/>
              </w:rPr>
              <w:t>м образовании</w:t>
            </w:r>
            <w:r w:rsidRPr="00DB0A4E">
              <w:rPr>
                <w:rFonts w:ascii="Times New Roman" w:hAnsi="Times New Roman"/>
                <w:sz w:val="22"/>
                <w:szCs w:val="22"/>
                <w:lang w:val="ru-RU"/>
              </w:rPr>
              <w:t>.</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48</w:t>
            </w:r>
            <w:r w:rsidR="00527D8F" w:rsidRPr="00DB0A4E">
              <w:rPr>
                <w:rFonts w:ascii="Times New Roman" w:hAnsi="Times New Roman"/>
                <w:color w:val="auto"/>
                <w:sz w:val="22"/>
                <w:szCs w:val="22"/>
              </w:rPr>
              <w:t xml:space="preserve"> - </w:t>
            </w:r>
            <w:r>
              <w:rPr>
                <w:rFonts w:ascii="Times New Roman" w:hAnsi="Times New Roman"/>
                <w:color w:val="auto"/>
                <w:sz w:val="22"/>
                <w:szCs w:val="22"/>
              </w:rPr>
              <w:t>55</w:t>
            </w:r>
          </w:p>
        </w:tc>
      </w:tr>
      <w:tr w:rsidR="0007511D" w:rsidRPr="00DB0A4E" w:rsidTr="0007511D">
        <w:trPr>
          <w:trHeight w:val="53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2.4.</w:t>
            </w:r>
          </w:p>
        </w:tc>
        <w:tc>
          <w:tcPr>
            <w:tcW w:w="7992" w:type="dxa"/>
            <w:shd w:val="clear" w:color="auto" w:fill="auto"/>
            <w:vAlign w:val="center"/>
          </w:tcPr>
          <w:p w:rsidR="0007511D" w:rsidRPr="00DB0A4E" w:rsidRDefault="008477B0" w:rsidP="00742AF1">
            <w:pPr>
              <w:autoSpaceDE w:val="0"/>
              <w:autoSpaceDN w:val="0"/>
              <w:adjustRightInd w:val="0"/>
              <w:rPr>
                <w:rFonts w:ascii="Times New Roman" w:hAnsi="Times New Roman"/>
                <w:lang w:val="ru-RU"/>
              </w:rPr>
            </w:pPr>
            <w:r w:rsidRPr="00DB0A4E">
              <w:rPr>
                <w:rFonts w:ascii="Times New Roman" w:hAnsi="Times New Roman"/>
                <w:sz w:val="22"/>
                <w:szCs w:val="22"/>
                <w:lang w:val="ru-RU"/>
              </w:rPr>
              <w:t>Программа формирования экологической культуры, здорового и безопасного образа жизни.</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55</w:t>
            </w:r>
            <w:r w:rsidR="00527D8F" w:rsidRPr="00DB0A4E">
              <w:rPr>
                <w:rFonts w:ascii="Times New Roman" w:hAnsi="Times New Roman"/>
                <w:color w:val="auto"/>
                <w:sz w:val="22"/>
                <w:szCs w:val="22"/>
              </w:rPr>
              <w:t xml:space="preserve"> - </w:t>
            </w:r>
            <w:r>
              <w:rPr>
                <w:rFonts w:ascii="Times New Roman" w:hAnsi="Times New Roman"/>
                <w:color w:val="auto"/>
                <w:sz w:val="22"/>
                <w:szCs w:val="22"/>
              </w:rPr>
              <w:t>62</w:t>
            </w:r>
          </w:p>
        </w:tc>
      </w:tr>
      <w:tr w:rsidR="0007511D" w:rsidRPr="00DB0A4E" w:rsidTr="0007511D">
        <w:trPr>
          <w:trHeight w:val="966"/>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p>
        </w:tc>
        <w:tc>
          <w:tcPr>
            <w:tcW w:w="7992" w:type="dxa"/>
            <w:shd w:val="clear" w:color="auto" w:fill="auto"/>
            <w:vAlign w:val="center"/>
          </w:tcPr>
          <w:p w:rsidR="0007511D" w:rsidRPr="00DB0A4E" w:rsidRDefault="0007511D" w:rsidP="00742AF1">
            <w:pPr>
              <w:pStyle w:val="a20"/>
              <w:suppressAutoHyphens/>
              <w:spacing w:before="0" w:after="0"/>
              <w:jc w:val="center"/>
              <w:rPr>
                <w:rFonts w:ascii="Times New Roman" w:hAnsi="Times New Roman" w:cs="Times New Roman"/>
                <w:b/>
                <w:color w:val="auto"/>
                <w:sz w:val="22"/>
                <w:szCs w:val="22"/>
              </w:rPr>
            </w:pPr>
            <w:r w:rsidRPr="00DB0A4E">
              <w:rPr>
                <w:rFonts w:ascii="Times New Roman" w:hAnsi="Times New Roman"/>
                <w:b/>
                <w:bCs/>
                <w:color w:val="000000"/>
                <w:sz w:val="22"/>
                <w:szCs w:val="22"/>
              </w:rPr>
              <w:t xml:space="preserve">III. </w:t>
            </w:r>
            <w:r w:rsidRPr="00DB0A4E">
              <w:rPr>
                <w:rFonts w:ascii="Times New Roman" w:hAnsi="Times New Roman" w:cs="Times New Roman"/>
                <w:b/>
                <w:color w:val="auto"/>
                <w:sz w:val="22"/>
                <w:szCs w:val="22"/>
              </w:rPr>
              <w:t>Организационный раздел</w:t>
            </w:r>
          </w:p>
        </w:tc>
        <w:tc>
          <w:tcPr>
            <w:tcW w:w="999"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p>
        </w:tc>
      </w:tr>
      <w:tr w:rsidR="0007511D" w:rsidRPr="00DB0A4E" w:rsidTr="0007511D">
        <w:trPr>
          <w:trHeight w:val="508"/>
        </w:trPr>
        <w:tc>
          <w:tcPr>
            <w:tcW w:w="756" w:type="dxa"/>
            <w:shd w:val="clear" w:color="auto" w:fill="auto"/>
            <w:vAlign w:val="center"/>
          </w:tcPr>
          <w:p w:rsidR="0007511D" w:rsidRPr="00DB0A4E" w:rsidRDefault="0007511D"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3.1</w:t>
            </w:r>
          </w:p>
        </w:tc>
        <w:tc>
          <w:tcPr>
            <w:tcW w:w="7992" w:type="dxa"/>
            <w:shd w:val="clear" w:color="auto" w:fill="auto"/>
            <w:vAlign w:val="center"/>
          </w:tcPr>
          <w:p w:rsidR="0007511D" w:rsidRPr="00DB0A4E" w:rsidRDefault="0007511D" w:rsidP="004973D3">
            <w:pPr>
              <w:autoSpaceDE w:val="0"/>
              <w:autoSpaceDN w:val="0"/>
              <w:adjustRightInd w:val="0"/>
              <w:rPr>
                <w:rFonts w:ascii="Times New Roman" w:hAnsi="Times New Roman"/>
                <w:lang w:val="ru-RU"/>
              </w:rPr>
            </w:pPr>
            <w:r w:rsidRPr="00DB0A4E">
              <w:rPr>
                <w:rFonts w:ascii="Times New Roman" w:hAnsi="Times New Roman"/>
                <w:sz w:val="22"/>
                <w:szCs w:val="22"/>
                <w:lang w:val="ru-RU"/>
              </w:rPr>
              <w:t>Учебный план начального общего образования МКОУ «</w:t>
            </w:r>
            <w:r w:rsidR="004973D3" w:rsidRPr="00DB0A4E">
              <w:rPr>
                <w:rFonts w:ascii="Times New Roman" w:hAnsi="Times New Roman"/>
                <w:sz w:val="22"/>
                <w:szCs w:val="22"/>
                <w:lang w:val="ru-RU"/>
              </w:rPr>
              <w:t xml:space="preserve">Южная </w:t>
            </w:r>
            <w:r w:rsidRPr="00DB0A4E">
              <w:rPr>
                <w:rFonts w:ascii="Times New Roman" w:hAnsi="Times New Roman"/>
                <w:sz w:val="22"/>
                <w:szCs w:val="22"/>
                <w:lang w:val="ru-RU"/>
              </w:rPr>
              <w:t>СОШ».</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6</w:t>
            </w:r>
            <w:r w:rsidR="009A20DC" w:rsidRPr="00DB0A4E">
              <w:rPr>
                <w:rFonts w:ascii="Times New Roman" w:hAnsi="Times New Roman"/>
                <w:color w:val="auto"/>
                <w:sz w:val="22"/>
                <w:szCs w:val="22"/>
              </w:rPr>
              <w:t>2</w:t>
            </w:r>
            <w:r w:rsidR="00527D8F" w:rsidRPr="00DB0A4E">
              <w:rPr>
                <w:rFonts w:ascii="Times New Roman" w:hAnsi="Times New Roman"/>
                <w:color w:val="auto"/>
                <w:sz w:val="22"/>
                <w:szCs w:val="22"/>
              </w:rPr>
              <w:t xml:space="preserve"> </w:t>
            </w:r>
            <w:r w:rsidR="004A1D5B" w:rsidRPr="00DB0A4E">
              <w:rPr>
                <w:rFonts w:ascii="Times New Roman" w:hAnsi="Times New Roman"/>
                <w:color w:val="auto"/>
                <w:sz w:val="22"/>
                <w:szCs w:val="22"/>
              </w:rPr>
              <w:t xml:space="preserve">- </w:t>
            </w:r>
            <w:r>
              <w:rPr>
                <w:rFonts w:ascii="Times New Roman" w:hAnsi="Times New Roman"/>
                <w:color w:val="auto"/>
                <w:sz w:val="22"/>
                <w:szCs w:val="22"/>
              </w:rPr>
              <w:t>6</w:t>
            </w:r>
            <w:r w:rsidR="009A20DC" w:rsidRPr="00DB0A4E">
              <w:rPr>
                <w:rFonts w:ascii="Times New Roman" w:hAnsi="Times New Roman"/>
                <w:color w:val="auto"/>
                <w:sz w:val="22"/>
                <w:szCs w:val="22"/>
              </w:rPr>
              <w:t>8</w:t>
            </w:r>
          </w:p>
        </w:tc>
      </w:tr>
      <w:tr w:rsidR="0007511D" w:rsidRPr="00DB0A4E" w:rsidTr="0007511D">
        <w:trPr>
          <w:trHeight w:val="704"/>
        </w:trPr>
        <w:tc>
          <w:tcPr>
            <w:tcW w:w="756" w:type="dxa"/>
            <w:shd w:val="clear" w:color="auto" w:fill="auto"/>
            <w:vAlign w:val="center"/>
          </w:tcPr>
          <w:p w:rsidR="0007511D" w:rsidRPr="00DB0A4E" w:rsidRDefault="00D00CD0" w:rsidP="0007511D">
            <w:pPr>
              <w:pStyle w:val="29"/>
              <w:spacing w:line="240" w:lineRule="auto"/>
              <w:jc w:val="center"/>
              <w:rPr>
                <w:rFonts w:ascii="Times New Roman" w:hAnsi="Times New Roman"/>
                <w:color w:val="auto"/>
                <w:sz w:val="22"/>
                <w:szCs w:val="22"/>
              </w:rPr>
            </w:pPr>
            <w:r w:rsidRPr="00DB0A4E">
              <w:rPr>
                <w:rFonts w:ascii="Times New Roman" w:hAnsi="Times New Roman"/>
                <w:color w:val="auto"/>
                <w:sz w:val="22"/>
                <w:szCs w:val="22"/>
              </w:rPr>
              <w:t>3.3</w:t>
            </w:r>
          </w:p>
        </w:tc>
        <w:tc>
          <w:tcPr>
            <w:tcW w:w="7992" w:type="dxa"/>
            <w:shd w:val="clear" w:color="auto" w:fill="auto"/>
            <w:vAlign w:val="center"/>
          </w:tcPr>
          <w:p w:rsidR="0007511D" w:rsidRPr="00DB0A4E" w:rsidRDefault="0007511D" w:rsidP="00610DCC">
            <w:pPr>
              <w:jc w:val="both"/>
              <w:rPr>
                <w:rFonts w:ascii="Times New Roman" w:hAnsi="Times New Roman"/>
                <w:b/>
                <w:u w:val="single"/>
                <w:lang w:val="ru-RU"/>
              </w:rPr>
            </w:pPr>
            <w:r w:rsidRPr="00DB0A4E">
              <w:rPr>
                <w:rFonts w:ascii="Times New Roman" w:hAnsi="Times New Roman"/>
                <w:bCs/>
                <w:color w:val="000000"/>
                <w:sz w:val="22"/>
                <w:szCs w:val="22"/>
                <w:lang w:val="ru-RU"/>
              </w:rPr>
              <w:t xml:space="preserve">Система условий реализации основной образовательной программы </w:t>
            </w:r>
            <w:r w:rsidR="00610DCC" w:rsidRPr="00DB0A4E">
              <w:rPr>
                <w:rFonts w:ascii="Times New Roman" w:hAnsi="Times New Roman"/>
                <w:bCs/>
                <w:color w:val="000000"/>
                <w:sz w:val="22"/>
                <w:szCs w:val="22"/>
                <w:lang w:val="ru-RU"/>
              </w:rPr>
              <w:t>начального</w:t>
            </w:r>
            <w:r w:rsidRPr="00DB0A4E">
              <w:rPr>
                <w:rFonts w:ascii="Times New Roman" w:hAnsi="Times New Roman"/>
                <w:bCs/>
                <w:color w:val="000000"/>
                <w:sz w:val="22"/>
                <w:szCs w:val="22"/>
                <w:lang w:val="ru-RU"/>
              </w:rPr>
              <w:t xml:space="preserve"> общего образования</w:t>
            </w:r>
          </w:p>
        </w:tc>
        <w:tc>
          <w:tcPr>
            <w:tcW w:w="999" w:type="dxa"/>
            <w:shd w:val="clear" w:color="auto" w:fill="auto"/>
            <w:vAlign w:val="center"/>
          </w:tcPr>
          <w:p w:rsidR="0007511D" w:rsidRPr="00DB0A4E" w:rsidRDefault="00584EB3" w:rsidP="00584EB3">
            <w:pPr>
              <w:pStyle w:val="29"/>
              <w:spacing w:line="240" w:lineRule="auto"/>
              <w:jc w:val="center"/>
              <w:rPr>
                <w:rFonts w:ascii="Times New Roman" w:hAnsi="Times New Roman"/>
                <w:color w:val="auto"/>
                <w:sz w:val="22"/>
                <w:szCs w:val="22"/>
              </w:rPr>
            </w:pPr>
            <w:r>
              <w:rPr>
                <w:rFonts w:ascii="Times New Roman" w:hAnsi="Times New Roman"/>
                <w:color w:val="auto"/>
                <w:sz w:val="22"/>
                <w:szCs w:val="22"/>
              </w:rPr>
              <w:t>68</w:t>
            </w:r>
            <w:r w:rsidR="00527D8F" w:rsidRPr="00DB0A4E">
              <w:rPr>
                <w:rFonts w:ascii="Times New Roman" w:hAnsi="Times New Roman"/>
                <w:color w:val="auto"/>
                <w:sz w:val="22"/>
                <w:szCs w:val="22"/>
              </w:rPr>
              <w:t xml:space="preserve"> - </w:t>
            </w:r>
            <w:r>
              <w:rPr>
                <w:rFonts w:ascii="Times New Roman" w:hAnsi="Times New Roman"/>
                <w:color w:val="auto"/>
                <w:sz w:val="22"/>
                <w:szCs w:val="22"/>
              </w:rPr>
              <w:t>7</w:t>
            </w:r>
            <w:r w:rsidR="0045452D" w:rsidRPr="00DB0A4E">
              <w:rPr>
                <w:rFonts w:ascii="Times New Roman" w:hAnsi="Times New Roman"/>
                <w:color w:val="auto"/>
                <w:sz w:val="22"/>
                <w:szCs w:val="22"/>
              </w:rPr>
              <w:t>2</w:t>
            </w:r>
          </w:p>
        </w:tc>
      </w:tr>
    </w:tbl>
    <w:p w:rsidR="00D00CD0" w:rsidRPr="00DB0A4E" w:rsidRDefault="00D00CD0" w:rsidP="0052332D">
      <w:pPr>
        <w:pStyle w:val="afb"/>
        <w:spacing w:line="240" w:lineRule="auto"/>
        <w:ind w:firstLine="709"/>
        <w:rPr>
          <w:sz w:val="22"/>
          <w:szCs w:val="22"/>
        </w:rPr>
      </w:pPr>
    </w:p>
    <w:p w:rsidR="00D00CD0" w:rsidRPr="00DB0A4E" w:rsidRDefault="00D00CD0" w:rsidP="0052332D">
      <w:pPr>
        <w:pStyle w:val="afb"/>
        <w:spacing w:line="240" w:lineRule="auto"/>
        <w:ind w:firstLine="709"/>
        <w:rPr>
          <w:sz w:val="22"/>
          <w:szCs w:val="22"/>
        </w:rPr>
      </w:pPr>
    </w:p>
    <w:p w:rsidR="00D00CD0" w:rsidRPr="00DB0A4E" w:rsidRDefault="00D00CD0" w:rsidP="0052332D">
      <w:pPr>
        <w:pStyle w:val="afb"/>
        <w:spacing w:line="240" w:lineRule="auto"/>
        <w:ind w:firstLine="709"/>
        <w:rPr>
          <w:sz w:val="22"/>
          <w:szCs w:val="22"/>
        </w:rPr>
      </w:pPr>
    </w:p>
    <w:p w:rsidR="00D00CD0" w:rsidRPr="00DB0A4E" w:rsidRDefault="00D00CD0" w:rsidP="0052332D">
      <w:pPr>
        <w:pStyle w:val="afb"/>
        <w:spacing w:line="240" w:lineRule="auto"/>
        <w:ind w:firstLine="709"/>
        <w:rPr>
          <w:sz w:val="22"/>
          <w:szCs w:val="22"/>
        </w:rPr>
      </w:pPr>
    </w:p>
    <w:p w:rsidR="00D00CD0" w:rsidRPr="00DB0A4E" w:rsidRDefault="00D00CD0" w:rsidP="0052332D">
      <w:pPr>
        <w:pStyle w:val="afb"/>
        <w:spacing w:line="240" w:lineRule="auto"/>
        <w:ind w:firstLine="709"/>
        <w:rPr>
          <w:sz w:val="22"/>
          <w:szCs w:val="22"/>
        </w:rPr>
      </w:pPr>
    </w:p>
    <w:p w:rsidR="00D00CD0" w:rsidRPr="00DB0A4E" w:rsidRDefault="00D00CD0" w:rsidP="0052332D">
      <w:pPr>
        <w:pStyle w:val="afb"/>
        <w:spacing w:line="240" w:lineRule="auto"/>
        <w:ind w:firstLine="709"/>
        <w:rPr>
          <w:sz w:val="22"/>
          <w:szCs w:val="22"/>
        </w:rPr>
      </w:pPr>
    </w:p>
    <w:p w:rsidR="00D00CD0" w:rsidRPr="00DB0A4E" w:rsidRDefault="00D00CD0" w:rsidP="0052332D">
      <w:pPr>
        <w:pStyle w:val="afb"/>
        <w:spacing w:line="240" w:lineRule="auto"/>
        <w:ind w:firstLine="709"/>
        <w:rPr>
          <w:sz w:val="22"/>
          <w:szCs w:val="22"/>
        </w:rPr>
      </w:pPr>
    </w:p>
    <w:p w:rsidR="00D00CD0" w:rsidRPr="00DB0A4E" w:rsidRDefault="00D00CD0" w:rsidP="0052332D">
      <w:pPr>
        <w:pStyle w:val="afb"/>
        <w:spacing w:line="240" w:lineRule="auto"/>
        <w:ind w:firstLine="709"/>
        <w:rPr>
          <w:sz w:val="22"/>
          <w:szCs w:val="22"/>
        </w:rPr>
      </w:pPr>
    </w:p>
    <w:p w:rsidR="00D00CD0" w:rsidRPr="00DB0A4E" w:rsidRDefault="00D00CD0" w:rsidP="0052332D">
      <w:pPr>
        <w:pStyle w:val="afb"/>
        <w:spacing w:line="240" w:lineRule="auto"/>
        <w:ind w:firstLine="709"/>
        <w:rPr>
          <w:sz w:val="22"/>
          <w:szCs w:val="22"/>
        </w:rPr>
      </w:pPr>
    </w:p>
    <w:p w:rsidR="00D00CD0" w:rsidRPr="00DB0A4E" w:rsidRDefault="00D00CD0" w:rsidP="0052332D">
      <w:pPr>
        <w:pStyle w:val="afb"/>
        <w:spacing w:line="240" w:lineRule="auto"/>
        <w:ind w:firstLine="709"/>
        <w:rPr>
          <w:sz w:val="22"/>
          <w:szCs w:val="22"/>
        </w:rPr>
      </w:pPr>
    </w:p>
    <w:p w:rsidR="00D00CD0" w:rsidRPr="00DB0A4E" w:rsidRDefault="00D00CD0" w:rsidP="0052332D">
      <w:pPr>
        <w:pStyle w:val="afb"/>
        <w:spacing w:line="240" w:lineRule="auto"/>
        <w:ind w:firstLine="709"/>
        <w:rPr>
          <w:sz w:val="22"/>
          <w:szCs w:val="22"/>
        </w:rPr>
      </w:pPr>
    </w:p>
    <w:p w:rsidR="00D00CD0" w:rsidRPr="00DB0A4E" w:rsidRDefault="00D00CD0" w:rsidP="0052332D">
      <w:pPr>
        <w:pStyle w:val="afb"/>
        <w:spacing w:line="240" w:lineRule="auto"/>
        <w:ind w:firstLine="709"/>
        <w:rPr>
          <w:sz w:val="22"/>
          <w:szCs w:val="22"/>
        </w:rPr>
      </w:pPr>
    </w:p>
    <w:p w:rsidR="00D00CD0" w:rsidRDefault="00D00CD0" w:rsidP="0052332D">
      <w:pPr>
        <w:pStyle w:val="afb"/>
        <w:spacing w:line="240" w:lineRule="auto"/>
        <w:ind w:firstLine="709"/>
        <w:rPr>
          <w:sz w:val="22"/>
          <w:szCs w:val="22"/>
        </w:rPr>
      </w:pPr>
    </w:p>
    <w:p w:rsidR="00DB0A4E" w:rsidRDefault="00DB0A4E" w:rsidP="0052332D">
      <w:pPr>
        <w:pStyle w:val="afb"/>
        <w:spacing w:line="240" w:lineRule="auto"/>
        <w:ind w:firstLine="709"/>
        <w:rPr>
          <w:sz w:val="22"/>
          <w:szCs w:val="22"/>
        </w:rPr>
      </w:pPr>
    </w:p>
    <w:p w:rsidR="00DB0A4E" w:rsidRPr="00DB0A4E" w:rsidRDefault="00DB0A4E" w:rsidP="0052332D">
      <w:pPr>
        <w:pStyle w:val="afb"/>
        <w:spacing w:line="240" w:lineRule="auto"/>
        <w:ind w:firstLine="709"/>
        <w:rPr>
          <w:sz w:val="22"/>
          <w:szCs w:val="22"/>
        </w:rPr>
      </w:pPr>
    </w:p>
    <w:p w:rsidR="00D00CD0" w:rsidRDefault="00D00CD0" w:rsidP="0052332D">
      <w:pPr>
        <w:pStyle w:val="afb"/>
        <w:spacing w:line="240" w:lineRule="auto"/>
        <w:ind w:firstLine="709"/>
        <w:rPr>
          <w:sz w:val="24"/>
          <w:szCs w:val="24"/>
        </w:rPr>
      </w:pPr>
    </w:p>
    <w:p w:rsidR="00D00CD0" w:rsidRDefault="00D00CD0" w:rsidP="0052332D">
      <w:pPr>
        <w:pStyle w:val="afb"/>
        <w:spacing w:line="240" w:lineRule="auto"/>
        <w:ind w:firstLine="709"/>
        <w:rPr>
          <w:sz w:val="24"/>
          <w:szCs w:val="24"/>
        </w:rPr>
      </w:pPr>
    </w:p>
    <w:p w:rsidR="00B50009" w:rsidRPr="00DB0A4E" w:rsidRDefault="00B50009" w:rsidP="0052332D">
      <w:pPr>
        <w:pStyle w:val="afb"/>
        <w:spacing w:line="240" w:lineRule="auto"/>
        <w:ind w:firstLine="709"/>
        <w:rPr>
          <w:sz w:val="22"/>
          <w:szCs w:val="22"/>
        </w:rPr>
      </w:pPr>
      <w:r w:rsidRPr="00DB0A4E">
        <w:rPr>
          <w:sz w:val="22"/>
          <w:szCs w:val="22"/>
        </w:rPr>
        <w:lastRenderedPageBreak/>
        <w:t>Основная образовательная программа начального общего образования МКОУ «</w:t>
      </w:r>
      <w:r w:rsidR="004973D3" w:rsidRPr="00DB0A4E">
        <w:rPr>
          <w:sz w:val="22"/>
          <w:szCs w:val="22"/>
        </w:rPr>
        <w:t>Южная</w:t>
      </w:r>
      <w:r w:rsidRPr="00DB0A4E">
        <w:rPr>
          <w:sz w:val="22"/>
          <w:szCs w:val="22"/>
        </w:rPr>
        <w:t xml:space="preserve"> СОШ»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начального общего образования.</w:t>
      </w:r>
    </w:p>
    <w:p w:rsidR="00B50009" w:rsidRPr="00DB0A4E" w:rsidRDefault="00B50009" w:rsidP="00B50009">
      <w:pPr>
        <w:pStyle w:val="afb"/>
        <w:spacing w:line="240" w:lineRule="auto"/>
        <w:rPr>
          <w:sz w:val="22"/>
          <w:szCs w:val="22"/>
        </w:rPr>
      </w:pPr>
      <w:r w:rsidRPr="00DB0A4E">
        <w:rPr>
          <w:sz w:val="22"/>
          <w:szCs w:val="22"/>
        </w:rPr>
        <w:t>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B50009" w:rsidRPr="00DB0A4E" w:rsidRDefault="00B50009" w:rsidP="00B50009">
      <w:pPr>
        <w:pStyle w:val="af9"/>
        <w:spacing w:after="0"/>
        <w:ind w:firstLine="454"/>
        <w:jc w:val="both"/>
        <w:rPr>
          <w:rStyle w:val="afc"/>
          <w:sz w:val="22"/>
          <w:szCs w:val="22"/>
        </w:rPr>
      </w:pPr>
      <w:r w:rsidRPr="00DB0A4E">
        <w:rPr>
          <w:rFonts w:ascii="Times New Roman" w:hAnsi="Times New Roman"/>
          <w:sz w:val="22"/>
          <w:szCs w:val="22"/>
        </w:rPr>
        <w:t xml:space="preserve">Целевой </w:t>
      </w:r>
      <w:r w:rsidRPr="00DB0A4E">
        <w:rPr>
          <w:rStyle w:val="afc"/>
          <w:sz w:val="22"/>
          <w:szCs w:val="22"/>
        </w:rPr>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B50009" w:rsidRPr="00DB0A4E" w:rsidRDefault="00B50009" w:rsidP="00B50009">
      <w:pPr>
        <w:pStyle w:val="afb"/>
        <w:spacing w:line="240" w:lineRule="auto"/>
        <w:rPr>
          <w:sz w:val="22"/>
          <w:szCs w:val="22"/>
        </w:rPr>
      </w:pPr>
      <w:r w:rsidRPr="00DB0A4E">
        <w:rPr>
          <w:sz w:val="22"/>
          <w:szCs w:val="22"/>
        </w:rPr>
        <w:t>Целевой раздел включает:</w:t>
      </w:r>
    </w:p>
    <w:p w:rsidR="00B50009" w:rsidRPr="00DB0A4E" w:rsidRDefault="00B50009" w:rsidP="00B50009">
      <w:pPr>
        <w:pStyle w:val="afb"/>
        <w:spacing w:line="240" w:lineRule="auto"/>
        <w:rPr>
          <w:sz w:val="22"/>
          <w:szCs w:val="22"/>
        </w:rPr>
      </w:pPr>
      <w:r w:rsidRPr="00DB0A4E">
        <w:rPr>
          <w:sz w:val="22"/>
          <w:szCs w:val="22"/>
        </w:rPr>
        <w:t>• пояснительную записку;</w:t>
      </w:r>
    </w:p>
    <w:p w:rsidR="00B50009" w:rsidRPr="00DB0A4E" w:rsidRDefault="00B50009" w:rsidP="00B50009">
      <w:pPr>
        <w:pStyle w:val="afb"/>
        <w:spacing w:line="240" w:lineRule="auto"/>
        <w:rPr>
          <w:sz w:val="22"/>
          <w:szCs w:val="22"/>
        </w:rPr>
      </w:pPr>
      <w:r w:rsidRPr="00DB0A4E">
        <w:rPr>
          <w:sz w:val="22"/>
          <w:szCs w:val="22"/>
        </w:rPr>
        <w:t>• планируемые результаты освоения обучающимися основной образовательной программы;</w:t>
      </w:r>
    </w:p>
    <w:p w:rsidR="00B50009" w:rsidRPr="00DB0A4E" w:rsidRDefault="00B50009" w:rsidP="00B50009">
      <w:pPr>
        <w:pStyle w:val="afb"/>
        <w:spacing w:line="240" w:lineRule="auto"/>
        <w:rPr>
          <w:sz w:val="22"/>
          <w:szCs w:val="22"/>
        </w:rPr>
      </w:pPr>
      <w:r w:rsidRPr="00DB0A4E">
        <w:rPr>
          <w:sz w:val="22"/>
          <w:szCs w:val="22"/>
        </w:rPr>
        <w:t>• систему оценки достижения планируемых результатов освоения основной образовательной программы.</w:t>
      </w:r>
    </w:p>
    <w:p w:rsidR="00B50009" w:rsidRPr="00DB0A4E" w:rsidRDefault="00B50009" w:rsidP="00B50009">
      <w:pPr>
        <w:pStyle w:val="afb"/>
        <w:spacing w:line="240" w:lineRule="auto"/>
        <w:rPr>
          <w:sz w:val="22"/>
          <w:szCs w:val="22"/>
        </w:rPr>
      </w:pPr>
      <w:r w:rsidRPr="00DB0A4E">
        <w:rPr>
          <w:sz w:val="22"/>
          <w:szCs w:val="22"/>
        </w:rPr>
        <w:t>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50009" w:rsidRPr="00DB0A4E" w:rsidRDefault="00B50009" w:rsidP="00B50009">
      <w:pPr>
        <w:pStyle w:val="afb"/>
        <w:spacing w:line="240" w:lineRule="auto"/>
        <w:rPr>
          <w:sz w:val="22"/>
          <w:szCs w:val="22"/>
        </w:rPr>
      </w:pPr>
      <w:r w:rsidRPr="00DB0A4E">
        <w:rPr>
          <w:sz w:val="22"/>
          <w:szCs w:val="22"/>
        </w:rPr>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B50009" w:rsidRPr="00DB0A4E" w:rsidRDefault="00B50009" w:rsidP="00B50009">
      <w:pPr>
        <w:pStyle w:val="afb"/>
        <w:spacing w:line="240" w:lineRule="auto"/>
        <w:rPr>
          <w:sz w:val="22"/>
          <w:szCs w:val="22"/>
        </w:rPr>
      </w:pPr>
      <w:r w:rsidRPr="00DB0A4E">
        <w:rPr>
          <w:sz w:val="22"/>
          <w:szCs w:val="22"/>
        </w:rPr>
        <w:t>• программы отдельных учебных предметов, курсов;</w:t>
      </w:r>
    </w:p>
    <w:p w:rsidR="00B50009" w:rsidRPr="00DB0A4E" w:rsidRDefault="00B50009" w:rsidP="00B50009">
      <w:pPr>
        <w:pStyle w:val="afb"/>
        <w:spacing w:line="240" w:lineRule="auto"/>
        <w:rPr>
          <w:sz w:val="22"/>
          <w:szCs w:val="22"/>
        </w:rPr>
      </w:pPr>
      <w:r w:rsidRPr="00DB0A4E">
        <w:rPr>
          <w:sz w:val="22"/>
          <w:szCs w:val="22"/>
        </w:rPr>
        <w:t>• программу духовно-нравственного развития и воспитания обучающихся;</w:t>
      </w:r>
    </w:p>
    <w:p w:rsidR="00B50009" w:rsidRPr="00DB0A4E" w:rsidRDefault="00B50009" w:rsidP="00B50009">
      <w:pPr>
        <w:pStyle w:val="afb"/>
        <w:spacing w:line="240" w:lineRule="auto"/>
        <w:rPr>
          <w:sz w:val="22"/>
          <w:szCs w:val="22"/>
        </w:rPr>
      </w:pPr>
      <w:r w:rsidRPr="00DB0A4E">
        <w:rPr>
          <w:sz w:val="22"/>
          <w:szCs w:val="22"/>
        </w:rPr>
        <w:t>• программу формирования культуры здорового и безопасного образа жизни;</w:t>
      </w:r>
    </w:p>
    <w:p w:rsidR="00B50009" w:rsidRPr="00DB0A4E" w:rsidRDefault="00B50009" w:rsidP="00B50009">
      <w:pPr>
        <w:pStyle w:val="afb"/>
        <w:spacing w:line="240" w:lineRule="auto"/>
        <w:rPr>
          <w:sz w:val="22"/>
          <w:szCs w:val="22"/>
        </w:rPr>
      </w:pPr>
      <w:r w:rsidRPr="00DB0A4E">
        <w:rPr>
          <w:sz w:val="22"/>
          <w:szCs w:val="22"/>
        </w:rPr>
        <w:t>• программу коррекционной работы.</w:t>
      </w:r>
    </w:p>
    <w:p w:rsidR="00B50009" w:rsidRPr="00DB0A4E" w:rsidRDefault="00B50009" w:rsidP="00B50009">
      <w:pPr>
        <w:pStyle w:val="af9"/>
        <w:spacing w:after="0"/>
        <w:ind w:firstLine="454"/>
        <w:jc w:val="both"/>
        <w:rPr>
          <w:rFonts w:ascii="Times New Roman" w:hAnsi="Times New Roman"/>
          <w:sz w:val="22"/>
          <w:szCs w:val="22"/>
        </w:rPr>
      </w:pPr>
      <w:r w:rsidRPr="00DB0A4E">
        <w:rPr>
          <w:rFonts w:ascii="Times New Roman" w:hAnsi="Times New Roman"/>
          <w:sz w:val="22"/>
          <w:szCs w:val="22"/>
        </w:rPr>
        <w:t xml:space="preserve">Организационный </w:t>
      </w:r>
      <w:r w:rsidRPr="00DB0A4E">
        <w:rPr>
          <w:rStyle w:val="afc"/>
          <w:sz w:val="22"/>
          <w:szCs w:val="22"/>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B50009" w:rsidRPr="00DB0A4E" w:rsidRDefault="00B50009" w:rsidP="00B50009">
      <w:pPr>
        <w:pStyle w:val="afb"/>
        <w:spacing w:line="240" w:lineRule="auto"/>
        <w:rPr>
          <w:sz w:val="22"/>
          <w:szCs w:val="22"/>
        </w:rPr>
      </w:pPr>
      <w:r w:rsidRPr="00DB0A4E">
        <w:rPr>
          <w:sz w:val="22"/>
          <w:szCs w:val="22"/>
        </w:rPr>
        <w:t>Организационный раздел включает:</w:t>
      </w:r>
    </w:p>
    <w:p w:rsidR="00B50009" w:rsidRPr="00DB0A4E" w:rsidRDefault="00B50009" w:rsidP="00B50009">
      <w:pPr>
        <w:pStyle w:val="afb"/>
        <w:spacing w:line="240" w:lineRule="auto"/>
        <w:rPr>
          <w:sz w:val="22"/>
          <w:szCs w:val="22"/>
        </w:rPr>
      </w:pPr>
      <w:r w:rsidRPr="00DB0A4E">
        <w:rPr>
          <w:sz w:val="22"/>
          <w:szCs w:val="22"/>
        </w:rPr>
        <w:t>• базисный учебный план начального общего образования;</w:t>
      </w:r>
    </w:p>
    <w:p w:rsidR="00B50009" w:rsidRPr="00DB0A4E" w:rsidRDefault="00B50009" w:rsidP="00B50009">
      <w:pPr>
        <w:pStyle w:val="afb"/>
        <w:spacing w:line="240" w:lineRule="auto"/>
        <w:rPr>
          <w:sz w:val="22"/>
          <w:szCs w:val="22"/>
        </w:rPr>
      </w:pPr>
      <w:r w:rsidRPr="00DB0A4E">
        <w:rPr>
          <w:sz w:val="22"/>
          <w:szCs w:val="22"/>
        </w:rPr>
        <w:t>• внеурочную деятельность;</w:t>
      </w:r>
    </w:p>
    <w:p w:rsidR="00B50009" w:rsidRPr="00DB0A4E" w:rsidRDefault="00B50009" w:rsidP="00B50009">
      <w:pPr>
        <w:pStyle w:val="afb"/>
        <w:spacing w:line="240" w:lineRule="auto"/>
        <w:rPr>
          <w:sz w:val="22"/>
          <w:szCs w:val="22"/>
        </w:rPr>
      </w:pPr>
      <w:r w:rsidRPr="00DB0A4E">
        <w:rPr>
          <w:sz w:val="22"/>
          <w:szCs w:val="22"/>
        </w:rPr>
        <w:t>• систему условий реализации основной образовательной программы в соответствии с требованиями Стандарта.</w:t>
      </w:r>
    </w:p>
    <w:p w:rsidR="00B50009" w:rsidRPr="00DB0A4E" w:rsidRDefault="00B50009" w:rsidP="00B50009">
      <w:pPr>
        <w:jc w:val="center"/>
        <w:rPr>
          <w:rFonts w:ascii="Times New Roman" w:hAnsi="Times New Roman"/>
          <w:b/>
          <w:sz w:val="22"/>
          <w:szCs w:val="22"/>
          <w:lang w:val="ru-RU"/>
        </w:rPr>
      </w:pPr>
      <w:bookmarkStart w:id="1" w:name="bookmark2"/>
      <w:r w:rsidRPr="00DB0A4E">
        <w:rPr>
          <w:rFonts w:ascii="Times New Roman" w:hAnsi="Times New Roman"/>
          <w:b/>
          <w:sz w:val="22"/>
          <w:szCs w:val="22"/>
          <w:lang w:val="ru-RU"/>
        </w:rPr>
        <w:t>1. ЦЕЛЕВОЙ РАЗДЕЛ</w:t>
      </w:r>
      <w:bookmarkEnd w:id="1"/>
    </w:p>
    <w:p w:rsidR="00B50009" w:rsidRPr="00DB0A4E" w:rsidRDefault="00B50009" w:rsidP="00B50009">
      <w:pPr>
        <w:jc w:val="center"/>
        <w:rPr>
          <w:rFonts w:ascii="Times New Roman" w:hAnsi="Times New Roman"/>
          <w:b/>
          <w:sz w:val="22"/>
          <w:szCs w:val="22"/>
          <w:lang w:val="ru-RU"/>
        </w:rPr>
      </w:pPr>
      <w:bookmarkStart w:id="2" w:name="bookmark3"/>
      <w:r w:rsidRPr="00DB0A4E">
        <w:rPr>
          <w:rFonts w:ascii="Times New Roman" w:hAnsi="Times New Roman"/>
          <w:b/>
          <w:sz w:val="22"/>
          <w:szCs w:val="22"/>
          <w:lang w:val="ru-RU"/>
        </w:rPr>
        <w:t>1.1. Пояснительная записка</w:t>
      </w:r>
      <w:bookmarkEnd w:id="2"/>
    </w:p>
    <w:p w:rsidR="00B50009" w:rsidRPr="00DB0A4E" w:rsidRDefault="00B50009" w:rsidP="00B50009">
      <w:pPr>
        <w:pStyle w:val="af9"/>
        <w:spacing w:after="0"/>
        <w:ind w:firstLine="454"/>
        <w:jc w:val="both"/>
        <w:rPr>
          <w:rStyle w:val="afc"/>
          <w:sz w:val="22"/>
          <w:szCs w:val="22"/>
        </w:rPr>
      </w:pPr>
      <w:r w:rsidRPr="00DB0A4E">
        <w:rPr>
          <w:rFonts w:ascii="Times New Roman" w:hAnsi="Times New Roman"/>
          <w:b/>
          <w:sz w:val="22"/>
          <w:szCs w:val="22"/>
        </w:rPr>
        <w:t>Цель</w:t>
      </w:r>
      <w:r w:rsidRPr="00DB0A4E">
        <w:rPr>
          <w:rFonts w:ascii="Times New Roman" w:hAnsi="Times New Roman"/>
          <w:sz w:val="22"/>
          <w:szCs w:val="22"/>
        </w:rPr>
        <w:t xml:space="preserve"> реализации </w:t>
      </w:r>
      <w:r w:rsidRPr="00DB0A4E">
        <w:rPr>
          <w:rStyle w:val="afc"/>
          <w:sz w:val="22"/>
          <w:szCs w:val="22"/>
        </w:rPr>
        <w:t>основной образовательной программы начального общего образования — обеспечение выполнения требований Стандарта.</w:t>
      </w:r>
    </w:p>
    <w:p w:rsidR="00B50009" w:rsidRPr="00DB0A4E" w:rsidRDefault="00B50009" w:rsidP="00B50009">
      <w:pPr>
        <w:pStyle w:val="af9"/>
        <w:spacing w:after="0"/>
        <w:ind w:firstLine="454"/>
        <w:jc w:val="both"/>
        <w:rPr>
          <w:rFonts w:ascii="Times New Roman" w:hAnsi="Times New Roman"/>
          <w:sz w:val="22"/>
          <w:szCs w:val="22"/>
        </w:rPr>
      </w:pPr>
      <w:r w:rsidRPr="00DB0A4E">
        <w:rPr>
          <w:rFonts w:ascii="Times New Roman" w:hAnsi="Times New Roman"/>
          <w:sz w:val="22"/>
          <w:szCs w:val="22"/>
        </w:rPr>
        <w:t xml:space="preserve">Достижение поставленной цели </w:t>
      </w:r>
      <w:r w:rsidRPr="00DB0A4E">
        <w:rPr>
          <w:rStyle w:val="afc"/>
          <w:sz w:val="22"/>
          <w:szCs w:val="22"/>
        </w:rPr>
        <w:t>при разработке и реализации образовательным учреждением основной образовательной программы начального общего образования</w:t>
      </w:r>
      <w:r w:rsidRPr="00DB0A4E">
        <w:rPr>
          <w:rFonts w:ascii="Times New Roman" w:hAnsi="Times New Roman"/>
          <w:sz w:val="22"/>
          <w:szCs w:val="22"/>
        </w:rPr>
        <w:t xml:space="preserve"> предусматривает решение следующих основных </w:t>
      </w:r>
      <w:r w:rsidRPr="00DB0A4E">
        <w:rPr>
          <w:rFonts w:ascii="Times New Roman" w:hAnsi="Times New Roman"/>
          <w:b/>
          <w:sz w:val="22"/>
          <w:szCs w:val="22"/>
        </w:rPr>
        <w:t>задач:</w:t>
      </w:r>
    </w:p>
    <w:p w:rsidR="00B50009" w:rsidRPr="00DB0A4E" w:rsidRDefault="00B50009" w:rsidP="00B50009">
      <w:pPr>
        <w:pStyle w:val="afb"/>
        <w:spacing w:line="240" w:lineRule="auto"/>
        <w:rPr>
          <w:sz w:val="22"/>
          <w:szCs w:val="22"/>
        </w:rPr>
      </w:pPr>
      <w:r w:rsidRPr="00DB0A4E">
        <w:rPr>
          <w:sz w:val="22"/>
          <w:szCs w:val="22"/>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B50009" w:rsidRPr="00DB0A4E" w:rsidRDefault="00B50009" w:rsidP="00B50009">
      <w:pPr>
        <w:pStyle w:val="afb"/>
        <w:spacing w:line="240" w:lineRule="auto"/>
        <w:rPr>
          <w:sz w:val="22"/>
          <w:szCs w:val="22"/>
        </w:rPr>
      </w:pPr>
      <w:r w:rsidRPr="00DB0A4E">
        <w:rPr>
          <w:sz w:val="22"/>
          <w:szCs w:val="22"/>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B50009" w:rsidRPr="00DB0A4E" w:rsidRDefault="00B50009" w:rsidP="00B50009">
      <w:pPr>
        <w:pStyle w:val="afb"/>
        <w:spacing w:line="240" w:lineRule="auto"/>
        <w:rPr>
          <w:sz w:val="22"/>
          <w:szCs w:val="22"/>
        </w:rPr>
      </w:pPr>
      <w:r w:rsidRPr="00DB0A4E">
        <w:rPr>
          <w:sz w:val="22"/>
          <w:szCs w:val="22"/>
        </w:rPr>
        <w:t>• становление и развитие личности в её индивидуальности, самобытности, уникальности и неповторимости;</w:t>
      </w:r>
    </w:p>
    <w:p w:rsidR="00B50009" w:rsidRPr="00DB0A4E" w:rsidRDefault="00B50009" w:rsidP="00B50009">
      <w:pPr>
        <w:pStyle w:val="afb"/>
        <w:spacing w:line="240" w:lineRule="auto"/>
        <w:rPr>
          <w:sz w:val="22"/>
          <w:szCs w:val="22"/>
        </w:rPr>
      </w:pPr>
      <w:r w:rsidRPr="00DB0A4E">
        <w:rPr>
          <w:sz w:val="22"/>
          <w:szCs w:val="22"/>
        </w:rPr>
        <w:t>• обеспечение преемственности начального общего и основного общего образования;</w:t>
      </w:r>
    </w:p>
    <w:p w:rsidR="00B50009" w:rsidRPr="00DB0A4E" w:rsidRDefault="00B50009" w:rsidP="00B50009">
      <w:pPr>
        <w:pStyle w:val="afb"/>
        <w:spacing w:line="240" w:lineRule="auto"/>
        <w:rPr>
          <w:sz w:val="22"/>
          <w:szCs w:val="22"/>
        </w:rPr>
      </w:pPr>
      <w:r w:rsidRPr="00DB0A4E">
        <w:rPr>
          <w:sz w:val="22"/>
          <w:szCs w:val="22"/>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B50009" w:rsidRPr="00DB0A4E" w:rsidRDefault="00B50009" w:rsidP="00B50009">
      <w:pPr>
        <w:pStyle w:val="afb"/>
        <w:spacing w:line="240" w:lineRule="auto"/>
        <w:rPr>
          <w:sz w:val="22"/>
          <w:szCs w:val="22"/>
        </w:rPr>
      </w:pPr>
      <w:r w:rsidRPr="00DB0A4E">
        <w:rPr>
          <w:sz w:val="22"/>
          <w:szCs w:val="22"/>
        </w:rPr>
        <w:t>• обеспечение доступности получения качественного начального общего образования;</w:t>
      </w:r>
    </w:p>
    <w:p w:rsidR="00B50009" w:rsidRPr="00DB0A4E" w:rsidRDefault="00B50009" w:rsidP="00B50009">
      <w:pPr>
        <w:pStyle w:val="afb"/>
        <w:spacing w:line="240" w:lineRule="auto"/>
        <w:rPr>
          <w:sz w:val="22"/>
          <w:szCs w:val="22"/>
        </w:rPr>
      </w:pPr>
      <w:r w:rsidRPr="00DB0A4E">
        <w:rPr>
          <w:sz w:val="22"/>
          <w:szCs w:val="22"/>
        </w:rPr>
        <w:lastRenderedPageBreak/>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B50009" w:rsidRPr="00DB0A4E" w:rsidRDefault="00B50009" w:rsidP="00B50009">
      <w:pPr>
        <w:pStyle w:val="afb"/>
        <w:spacing w:line="240" w:lineRule="auto"/>
        <w:rPr>
          <w:sz w:val="22"/>
          <w:szCs w:val="22"/>
        </w:rPr>
      </w:pPr>
      <w:r w:rsidRPr="00DB0A4E">
        <w:rPr>
          <w:sz w:val="22"/>
          <w:szCs w:val="22"/>
        </w:rPr>
        <w:t>• организация интеллектуальных и творческих соревнований, научно-технического творчества и проектно-исследовательской деятельности;</w:t>
      </w:r>
    </w:p>
    <w:p w:rsidR="00B50009" w:rsidRPr="00DB0A4E" w:rsidRDefault="00B50009" w:rsidP="00B50009">
      <w:pPr>
        <w:pStyle w:val="afb"/>
        <w:spacing w:line="240" w:lineRule="auto"/>
        <w:rPr>
          <w:sz w:val="22"/>
          <w:szCs w:val="22"/>
        </w:rPr>
      </w:pPr>
      <w:r w:rsidRPr="00DB0A4E">
        <w:rPr>
          <w:sz w:val="22"/>
          <w:szCs w:val="22"/>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50009" w:rsidRPr="00DB0A4E" w:rsidRDefault="00B50009" w:rsidP="00B50009">
      <w:pPr>
        <w:pStyle w:val="afb"/>
        <w:spacing w:line="240" w:lineRule="auto"/>
        <w:rPr>
          <w:sz w:val="22"/>
          <w:szCs w:val="22"/>
        </w:rPr>
      </w:pPr>
      <w:r w:rsidRPr="00DB0A4E">
        <w:rPr>
          <w:sz w:val="22"/>
          <w:szCs w:val="22"/>
        </w:rPr>
        <w:t>• использование в образовательном процессе современных образовательных технологий деятельностного типа;</w:t>
      </w:r>
    </w:p>
    <w:p w:rsidR="00B50009" w:rsidRPr="00DB0A4E" w:rsidRDefault="00B50009" w:rsidP="00B50009">
      <w:pPr>
        <w:pStyle w:val="afb"/>
        <w:spacing w:line="240" w:lineRule="auto"/>
        <w:rPr>
          <w:sz w:val="22"/>
          <w:szCs w:val="22"/>
        </w:rPr>
      </w:pPr>
      <w:r w:rsidRPr="00DB0A4E">
        <w:rPr>
          <w:sz w:val="22"/>
          <w:szCs w:val="22"/>
        </w:rPr>
        <w:t>• предоставление обучающимся возможности для эффективной самостоятельной работы;</w:t>
      </w:r>
    </w:p>
    <w:p w:rsidR="00B50009" w:rsidRPr="00DB0A4E" w:rsidRDefault="00B50009" w:rsidP="00B50009">
      <w:pPr>
        <w:pStyle w:val="afb"/>
        <w:spacing w:line="240" w:lineRule="auto"/>
        <w:rPr>
          <w:sz w:val="22"/>
          <w:szCs w:val="22"/>
        </w:rPr>
      </w:pPr>
      <w:r w:rsidRPr="00DB0A4E">
        <w:rPr>
          <w:sz w:val="22"/>
          <w:szCs w:val="22"/>
        </w:rPr>
        <w:t>• включение обучающихся в процессы познания и преобразования внешкольной социальной среды (населённого пункта, района, города).</w:t>
      </w:r>
    </w:p>
    <w:p w:rsidR="00B50009" w:rsidRPr="00DB0A4E" w:rsidRDefault="00B50009" w:rsidP="00B50009">
      <w:pPr>
        <w:pStyle w:val="afb"/>
        <w:spacing w:line="240" w:lineRule="auto"/>
        <w:rPr>
          <w:b/>
          <w:sz w:val="22"/>
          <w:szCs w:val="22"/>
        </w:rPr>
      </w:pPr>
      <w:r w:rsidRPr="00DB0A4E">
        <w:rPr>
          <w:b/>
          <w:sz w:val="22"/>
          <w:szCs w:val="22"/>
        </w:rPr>
        <w:t>В основе реализации основной образовательной программы лежит системно-деятельностный подход, который предполагает:</w:t>
      </w:r>
    </w:p>
    <w:p w:rsidR="00B50009" w:rsidRPr="00DB0A4E" w:rsidRDefault="00B50009" w:rsidP="00B50009">
      <w:pPr>
        <w:pStyle w:val="afb"/>
        <w:spacing w:line="240" w:lineRule="auto"/>
        <w:rPr>
          <w:sz w:val="22"/>
          <w:szCs w:val="22"/>
        </w:rPr>
      </w:pPr>
      <w:r w:rsidRPr="00DB0A4E">
        <w:rPr>
          <w:sz w:val="22"/>
          <w:szCs w:val="22"/>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B50009" w:rsidRPr="00DB0A4E" w:rsidRDefault="00B50009" w:rsidP="00B50009">
      <w:pPr>
        <w:pStyle w:val="afb"/>
        <w:spacing w:line="240" w:lineRule="auto"/>
        <w:rPr>
          <w:sz w:val="22"/>
          <w:szCs w:val="22"/>
        </w:rPr>
      </w:pPr>
      <w:r w:rsidRPr="00DB0A4E">
        <w:rPr>
          <w:sz w:val="22"/>
          <w:szCs w:val="22"/>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50009" w:rsidRPr="00DB0A4E" w:rsidRDefault="00B50009" w:rsidP="00B50009">
      <w:pPr>
        <w:pStyle w:val="afb"/>
        <w:spacing w:line="240" w:lineRule="auto"/>
        <w:rPr>
          <w:sz w:val="22"/>
          <w:szCs w:val="22"/>
        </w:rPr>
      </w:pPr>
      <w:r w:rsidRPr="00DB0A4E">
        <w:rPr>
          <w:sz w:val="22"/>
          <w:szCs w:val="22"/>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50009" w:rsidRPr="00DB0A4E" w:rsidRDefault="00B50009" w:rsidP="00B50009">
      <w:pPr>
        <w:pStyle w:val="afb"/>
        <w:spacing w:line="240" w:lineRule="auto"/>
        <w:rPr>
          <w:sz w:val="22"/>
          <w:szCs w:val="22"/>
        </w:rPr>
      </w:pPr>
      <w:r w:rsidRPr="00DB0A4E">
        <w:rPr>
          <w:sz w:val="22"/>
          <w:szCs w:val="22"/>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0009" w:rsidRPr="00DB0A4E" w:rsidRDefault="00B50009" w:rsidP="00B50009">
      <w:pPr>
        <w:pStyle w:val="afb"/>
        <w:spacing w:line="240" w:lineRule="auto"/>
        <w:rPr>
          <w:sz w:val="22"/>
          <w:szCs w:val="22"/>
        </w:rPr>
      </w:pPr>
      <w:r w:rsidRPr="00DB0A4E">
        <w:rPr>
          <w:sz w:val="22"/>
          <w:szCs w:val="22"/>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9712E" w:rsidRPr="00DB0A4E" w:rsidRDefault="0019712E" w:rsidP="0019712E">
      <w:pPr>
        <w:pStyle w:val="afb"/>
        <w:spacing w:line="240" w:lineRule="auto"/>
        <w:rPr>
          <w:sz w:val="22"/>
          <w:szCs w:val="22"/>
        </w:rPr>
      </w:pPr>
      <w:r w:rsidRPr="00DB0A4E">
        <w:rPr>
          <w:sz w:val="22"/>
          <w:szCs w:val="22"/>
        </w:rPr>
        <w:t>• опору на современные образовательные технологии деятельностного типа:</w:t>
      </w:r>
    </w:p>
    <w:p w:rsidR="0019712E" w:rsidRPr="00DB0A4E" w:rsidRDefault="0019712E" w:rsidP="0019712E">
      <w:pPr>
        <w:pStyle w:val="afb"/>
        <w:spacing w:line="240" w:lineRule="auto"/>
        <w:rPr>
          <w:sz w:val="22"/>
          <w:szCs w:val="22"/>
        </w:rPr>
      </w:pPr>
      <w:r w:rsidRPr="00DB0A4E">
        <w:rPr>
          <w:sz w:val="22"/>
          <w:szCs w:val="22"/>
        </w:rPr>
        <w:t xml:space="preserve">- технологию формирования типа правильной читательской деятельности (технологию продуктивного чтения), </w:t>
      </w:r>
    </w:p>
    <w:p w:rsidR="0019712E" w:rsidRPr="00DB0A4E" w:rsidRDefault="0019712E" w:rsidP="0019712E">
      <w:pPr>
        <w:pStyle w:val="afb"/>
        <w:spacing w:line="240" w:lineRule="auto"/>
        <w:rPr>
          <w:sz w:val="22"/>
          <w:szCs w:val="22"/>
        </w:rPr>
      </w:pPr>
      <w:r w:rsidRPr="00DB0A4E">
        <w:rPr>
          <w:sz w:val="22"/>
          <w:szCs w:val="22"/>
        </w:rPr>
        <w:t xml:space="preserve">- технологию проблемного обучения, </w:t>
      </w:r>
    </w:p>
    <w:p w:rsidR="0019712E" w:rsidRPr="00DB0A4E" w:rsidRDefault="0019712E" w:rsidP="0019712E">
      <w:pPr>
        <w:pStyle w:val="afb"/>
        <w:spacing w:line="240" w:lineRule="auto"/>
        <w:rPr>
          <w:sz w:val="22"/>
          <w:szCs w:val="22"/>
        </w:rPr>
      </w:pPr>
      <w:r w:rsidRPr="00DB0A4E">
        <w:rPr>
          <w:sz w:val="22"/>
          <w:szCs w:val="22"/>
        </w:rPr>
        <w:t xml:space="preserve"> - технологию проектного метода</w:t>
      </w:r>
    </w:p>
    <w:p w:rsidR="0019712E" w:rsidRPr="00DB0A4E" w:rsidRDefault="0019712E" w:rsidP="0019712E">
      <w:pPr>
        <w:pStyle w:val="afb"/>
        <w:spacing w:line="240" w:lineRule="auto"/>
        <w:rPr>
          <w:sz w:val="22"/>
          <w:szCs w:val="22"/>
        </w:rPr>
      </w:pPr>
      <w:r w:rsidRPr="00DB0A4E">
        <w:rPr>
          <w:sz w:val="22"/>
          <w:szCs w:val="22"/>
        </w:rPr>
        <w:t>- технологию оценивания образовательных достижений (учебных успехов).</w:t>
      </w:r>
    </w:p>
    <w:p w:rsidR="00B50009" w:rsidRPr="00DB0A4E" w:rsidRDefault="00B50009" w:rsidP="00B50009">
      <w:pPr>
        <w:pStyle w:val="afb"/>
        <w:spacing w:line="240" w:lineRule="auto"/>
        <w:rPr>
          <w:sz w:val="22"/>
          <w:szCs w:val="22"/>
        </w:rPr>
      </w:pPr>
      <w:r w:rsidRPr="00DB0A4E">
        <w:rPr>
          <w:sz w:val="22"/>
          <w:szCs w:val="22"/>
        </w:rPr>
        <w:t>• обеспечение преемственности дошкольного, начального общего, основного общего, среднего (полного) общего и профессионального образования;</w:t>
      </w:r>
    </w:p>
    <w:p w:rsidR="00B50009" w:rsidRPr="00DB0A4E" w:rsidRDefault="00B50009" w:rsidP="00B50009">
      <w:pPr>
        <w:pStyle w:val="afb"/>
        <w:spacing w:line="240" w:lineRule="auto"/>
        <w:rPr>
          <w:sz w:val="22"/>
          <w:szCs w:val="22"/>
        </w:rPr>
      </w:pPr>
      <w:r w:rsidRPr="00DB0A4E">
        <w:rPr>
          <w:sz w:val="22"/>
          <w:szCs w:val="22"/>
        </w:rPr>
        <w:t>• 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50009" w:rsidRPr="00DB0A4E" w:rsidRDefault="00B50009" w:rsidP="00B50009">
      <w:pPr>
        <w:pStyle w:val="afb"/>
        <w:spacing w:line="240" w:lineRule="auto"/>
        <w:rPr>
          <w:b/>
          <w:sz w:val="22"/>
          <w:szCs w:val="22"/>
        </w:rPr>
      </w:pPr>
      <w:r w:rsidRPr="00DB0A4E">
        <w:rPr>
          <w:b/>
          <w:sz w:val="22"/>
          <w:szCs w:val="22"/>
        </w:rPr>
        <w:t>Основная образовательная программа формирует</w:t>
      </w:r>
      <w:r w:rsidR="00BD4EE1" w:rsidRPr="00DB0A4E">
        <w:rPr>
          <w:b/>
          <w:sz w:val="22"/>
          <w:szCs w:val="22"/>
        </w:rPr>
        <w:t xml:space="preserve">ся с учётом особенностей первого уровня </w:t>
      </w:r>
      <w:r w:rsidRPr="00DB0A4E">
        <w:rPr>
          <w:b/>
          <w:sz w:val="22"/>
          <w:szCs w:val="22"/>
        </w:rPr>
        <w:t>общего образования как фундамента всего последующего обучения. Начальная школа — особый этап в жизни ребёнка, связанный:</w:t>
      </w:r>
    </w:p>
    <w:p w:rsidR="00B50009" w:rsidRPr="00DB0A4E" w:rsidRDefault="00B50009" w:rsidP="00B50009">
      <w:pPr>
        <w:pStyle w:val="afb"/>
        <w:spacing w:line="240" w:lineRule="auto"/>
        <w:rPr>
          <w:sz w:val="22"/>
          <w:szCs w:val="22"/>
        </w:rPr>
      </w:pPr>
      <w:r w:rsidRPr="00DB0A4E">
        <w:rPr>
          <w:sz w:val="22"/>
          <w:szCs w:val="22"/>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50009" w:rsidRPr="00DB0A4E" w:rsidRDefault="00B50009" w:rsidP="00B50009">
      <w:pPr>
        <w:pStyle w:val="afb"/>
        <w:spacing w:line="240" w:lineRule="auto"/>
        <w:rPr>
          <w:sz w:val="22"/>
          <w:szCs w:val="22"/>
        </w:rPr>
      </w:pPr>
      <w:r w:rsidRPr="00DB0A4E">
        <w:rPr>
          <w:sz w:val="22"/>
          <w:szCs w:val="22"/>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50009" w:rsidRPr="00DB0A4E" w:rsidRDefault="00B50009" w:rsidP="00B50009">
      <w:pPr>
        <w:pStyle w:val="afb"/>
        <w:spacing w:line="240" w:lineRule="auto"/>
        <w:rPr>
          <w:sz w:val="22"/>
          <w:szCs w:val="22"/>
        </w:rPr>
      </w:pPr>
      <w:r w:rsidRPr="00DB0A4E">
        <w:rPr>
          <w:sz w:val="22"/>
          <w:szCs w:val="22"/>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50009" w:rsidRPr="00DB0A4E" w:rsidRDefault="00B50009" w:rsidP="00B50009">
      <w:pPr>
        <w:pStyle w:val="afb"/>
        <w:spacing w:line="240" w:lineRule="auto"/>
        <w:rPr>
          <w:sz w:val="22"/>
          <w:szCs w:val="22"/>
        </w:rPr>
      </w:pPr>
      <w:r w:rsidRPr="00DB0A4E">
        <w:rPr>
          <w:sz w:val="22"/>
          <w:szCs w:val="22"/>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50009" w:rsidRPr="00DB0A4E" w:rsidRDefault="00B50009" w:rsidP="00B50009">
      <w:pPr>
        <w:pStyle w:val="afb"/>
        <w:spacing w:line="240" w:lineRule="auto"/>
        <w:rPr>
          <w:sz w:val="22"/>
          <w:szCs w:val="22"/>
        </w:rPr>
      </w:pPr>
      <w:r w:rsidRPr="00DB0A4E">
        <w:rPr>
          <w:sz w:val="22"/>
          <w:szCs w:val="22"/>
        </w:rPr>
        <w:lastRenderedPageBreak/>
        <w:t>• с изменением при этом самооценки ребёнка, которая приобретает черты адекватности и рефлексивности;</w:t>
      </w:r>
    </w:p>
    <w:p w:rsidR="00B50009" w:rsidRPr="00DB0A4E" w:rsidRDefault="00B50009" w:rsidP="00B50009">
      <w:pPr>
        <w:pStyle w:val="afb"/>
        <w:spacing w:line="240" w:lineRule="auto"/>
        <w:rPr>
          <w:sz w:val="22"/>
          <w:szCs w:val="22"/>
        </w:rPr>
      </w:pPr>
      <w:r w:rsidRPr="00DB0A4E">
        <w:rPr>
          <w:sz w:val="22"/>
          <w:szCs w:val="22"/>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50009" w:rsidRPr="00DB0A4E" w:rsidRDefault="00B50009" w:rsidP="00B50009">
      <w:pPr>
        <w:pStyle w:val="afb"/>
        <w:spacing w:line="240" w:lineRule="auto"/>
        <w:rPr>
          <w:sz w:val="22"/>
          <w:szCs w:val="22"/>
        </w:rPr>
      </w:pPr>
      <w:r w:rsidRPr="00DB0A4E">
        <w:rPr>
          <w:sz w:val="22"/>
          <w:szCs w:val="22"/>
        </w:rPr>
        <w:t>Учитываются также характерные для младшего школьного возраста (от 6,5 до 11 лет):</w:t>
      </w:r>
    </w:p>
    <w:p w:rsidR="00B50009" w:rsidRPr="00DB0A4E" w:rsidRDefault="00B50009" w:rsidP="00B50009">
      <w:pPr>
        <w:pStyle w:val="afb"/>
        <w:spacing w:line="240" w:lineRule="auto"/>
        <w:rPr>
          <w:sz w:val="22"/>
          <w:szCs w:val="22"/>
        </w:rPr>
      </w:pPr>
      <w:r w:rsidRPr="00DB0A4E">
        <w:rPr>
          <w:sz w:val="22"/>
          <w:szCs w:val="22"/>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50009" w:rsidRPr="00DB0A4E" w:rsidRDefault="00B50009" w:rsidP="00B50009">
      <w:pPr>
        <w:pStyle w:val="afb"/>
        <w:spacing w:line="240" w:lineRule="auto"/>
        <w:rPr>
          <w:sz w:val="22"/>
          <w:szCs w:val="22"/>
        </w:rPr>
      </w:pPr>
      <w:r w:rsidRPr="00DB0A4E">
        <w:rPr>
          <w:sz w:val="22"/>
          <w:szCs w:val="22"/>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50009" w:rsidRPr="00DB0A4E" w:rsidRDefault="00B50009" w:rsidP="00B50009">
      <w:pPr>
        <w:pStyle w:val="afb"/>
        <w:spacing w:line="240" w:lineRule="auto"/>
        <w:rPr>
          <w:sz w:val="22"/>
          <w:szCs w:val="22"/>
        </w:rPr>
      </w:pPr>
      <w:r w:rsidRPr="00DB0A4E">
        <w:rPr>
          <w:sz w:val="22"/>
          <w:szCs w:val="22"/>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B50009" w:rsidRPr="00DB0A4E" w:rsidRDefault="00B50009" w:rsidP="00B50009">
      <w:pPr>
        <w:pStyle w:val="afb"/>
        <w:spacing w:line="240" w:lineRule="auto"/>
        <w:rPr>
          <w:sz w:val="22"/>
          <w:szCs w:val="22"/>
        </w:rPr>
      </w:pPr>
      <w:r w:rsidRPr="00DB0A4E">
        <w:rPr>
          <w:sz w:val="22"/>
          <w:szCs w:val="22"/>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45452D" w:rsidRPr="00DB0A4E" w:rsidRDefault="0045452D" w:rsidP="006432FD">
      <w:pPr>
        <w:pStyle w:val="afb"/>
        <w:spacing w:line="240" w:lineRule="auto"/>
        <w:ind w:firstLine="0"/>
        <w:jc w:val="center"/>
        <w:rPr>
          <w:b/>
          <w:sz w:val="22"/>
          <w:szCs w:val="22"/>
        </w:rPr>
      </w:pPr>
      <w:bookmarkStart w:id="3" w:name="bookmark4"/>
    </w:p>
    <w:p w:rsidR="0045452D" w:rsidRPr="00DB0A4E" w:rsidRDefault="0045452D" w:rsidP="006432FD">
      <w:pPr>
        <w:pStyle w:val="afb"/>
        <w:spacing w:line="240" w:lineRule="auto"/>
        <w:ind w:firstLine="0"/>
        <w:jc w:val="center"/>
        <w:rPr>
          <w:b/>
          <w:sz w:val="22"/>
          <w:szCs w:val="22"/>
        </w:rPr>
      </w:pPr>
    </w:p>
    <w:p w:rsidR="006432FD" w:rsidRPr="00DB0A4E" w:rsidRDefault="006432FD" w:rsidP="006432FD">
      <w:pPr>
        <w:pStyle w:val="afb"/>
        <w:spacing w:line="240" w:lineRule="auto"/>
        <w:ind w:firstLine="0"/>
        <w:jc w:val="center"/>
        <w:rPr>
          <w:b/>
          <w:sz w:val="22"/>
          <w:szCs w:val="22"/>
        </w:rPr>
      </w:pPr>
      <w:r w:rsidRPr="00DB0A4E">
        <w:rPr>
          <w:b/>
          <w:sz w:val="22"/>
          <w:szCs w:val="22"/>
        </w:rPr>
        <w:t>1.2. Планируемые результаты освоения обучающимися основной образовательной программы</w:t>
      </w:r>
      <w:bookmarkEnd w:id="3"/>
    </w:p>
    <w:p w:rsidR="006432FD" w:rsidRPr="00DB0A4E" w:rsidRDefault="006432FD" w:rsidP="006432FD">
      <w:pPr>
        <w:pStyle w:val="afb"/>
        <w:spacing w:line="240" w:lineRule="auto"/>
        <w:rPr>
          <w:sz w:val="22"/>
          <w:szCs w:val="22"/>
        </w:rPr>
      </w:pPr>
      <w:r w:rsidRPr="00DB0A4E">
        <w:rPr>
          <w:rStyle w:val="afc"/>
          <w:sz w:val="22"/>
          <w:szCs w:val="22"/>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w:t>
      </w:r>
      <w:r w:rsidRPr="00DB0A4E">
        <w:rPr>
          <w:sz w:val="22"/>
          <w:szCs w:val="22"/>
        </w:rPr>
        <w:t xml:space="preserve"> </w:t>
      </w:r>
      <w:r w:rsidRPr="00DB0A4E">
        <w:rPr>
          <w:b/>
          <w:sz w:val="22"/>
          <w:szCs w:val="22"/>
        </w:rPr>
        <w:t>систему</w:t>
      </w:r>
      <w:r w:rsidRPr="00DB0A4E">
        <w:rPr>
          <w:rStyle w:val="CenturySchoolbook"/>
          <w:b/>
          <w:sz w:val="22"/>
          <w:szCs w:val="22"/>
        </w:rPr>
        <w:t xml:space="preserve"> обобщённых личностно</w:t>
      </w:r>
      <w:r w:rsidR="00A72324" w:rsidRPr="00DB0A4E">
        <w:rPr>
          <w:rStyle w:val="CenturySchoolbook"/>
          <w:b/>
          <w:sz w:val="22"/>
          <w:szCs w:val="22"/>
        </w:rPr>
        <w:t xml:space="preserve"> -</w:t>
      </w:r>
      <w:r w:rsidRPr="00DB0A4E">
        <w:rPr>
          <w:rStyle w:val="CenturySchoolbook"/>
          <w:b/>
          <w:sz w:val="22"/>
          <w:szCs w:val="22"/>
        </w:rPr>
        <w:t xml:space="preserve"> ориентированных целей образования,</w:t>
      </w:r>
      <w:r w:rsidRPr="00DB0A4E">
        <w:rPr>
          <w:sz w:val="22"/>
          <w:szCs w:val="22"/>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32FD" w:rsidRPr="00DB0A4E" w:rsidRDefault="006432FD" w:rsidP="006432FD">
      <w:pPr>
        <w:pStyle w:val="afb"/>
        <w:spacing w:line="240" w:lineRule="auto"/>
        <w:rPr>
          <w:sz w:val="22"/>
          <w:szCs w:val="22"/>
        </w:rPr>
      </w:pPr>
      <w:r w:rsidRPr="00DB0A4E">
        <w:rPr>
          <w:sz w:val="22"/>
          <w:szCs w:val="22"/>
        </w:rPr>
        <w:t>Планируемые результаты:</w:t>
      </w:r>
    </w:p>
    <w:p w:rsidR="006432FD" w:rsidRPr="00DB0A4E" w:rsidRDefault="006432FD" w:rsidP="006432FD">
      <w:pPr>
        <w:pStyle w:val="afb"/>
        <w:spacing w:line="240" w:lineRule="auto"/>
        <w:rPr>
          <w:sz w:val="22"/>
          <w:szCs w:val="22"/>
        </w:rPr>
      </w:pPr>
      <w:r w:rsidRPr="00DB0A4E">
        <w:rPr>
          <w:sz w:val="22"/>
          <w:szCs w:val="22"/>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432FD" w:rsidRPr="00DB0A4E" w:rsidRDefault="006432FD" w:rsidP="006432FD">
      <w:pPr>
        <w:pStyle w:val="afb"/>
        <w:spacing w:line="240" w:lineRule="auto"/>
        <w:rPr>
          <w:sz w:val="22"/>
          <w:szCs w:val="22"/>
        </w:rPr>
      </w:pPr>
      <w:r w:rsidRPr="00DB0A4E">
        <w:rPr>
          <w:sz w:val="22"/>
          <w:szCs w:val="22"/>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6432FD" w:rsidRPr="00DB0A4E" w:rsidRDefault="006432FD" w:rsidP="006432FD">
      <w:pPr>
        <w:pStyle w:val="afb"/>
        <w:spacing w:line="240" w:lineRule="auto"/>
        <w:rPr>
          <w:sz w:val="22"/>
          <w:szCs w:val="22"/>
        </w:rPr>
      </w:pPr>
      <w:r w:rsidRPr="00DB0A4E">
        <w:rPr>
          <w:sz w:val="22"/>
          <w:szCs w:val="22"/>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432FD" w:rsidRPr="00DB0A4E" w:rsidRDefault="006432FD" w:rsidP="006432FD">
      <w:pPr>
        <w:pStyle w:val="af9"/>
        <w:spacing w:after="0"/>
        <w:ind w:firstLine="454"/>
        <w:jc w:val="both"/>
        <w:rPr>
          <w:rStyle w:val="afc"/>
          <w:sz w:val="22"/>
          <w:szCs w:val="22"/>
        </w:rPr>
      </w:pPr>
      <w:r w:rsidRPr="00DB0A4E">
        <w:rPr>
          <w:rStyle w:val="afc"/>
          <w:sz w:val="22"/>
          <w:szCs w:val="22"/>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w:t>
      </w:r>
      <w:r w:rsidRPr="00DB0A4E">
        <w:rPr>
          <w:rFonts w:ascii="Times New Roman" w:hAnsi="Times New Roman"/>
          <w:sz w:val="22"/>
          <w:szCs w:val="22"/>
        </w:rPr>
        <w:t xml:space="preserve"> опорный характер, </w:t>
      </w:r>
      <w:r w:rsidRPr="00DB0A4E">
        <w:rPr>
          <w:rStyle w:val="afc"/>
          <w:sz w:val="22"/>
          <w:szCs w:val="22"/>
        </w:rPr>
        <w:t>т. е. служащий основой для последующего обучения.</w:t>
      </w:r>
    </w:p>
    <w:p w:rsidR="0008188F" w:rsidRPr="00DB0A4E" w:rsidRDefault="0008188F" w:rsidP="0008188F">
      <w:pPr>
        <w:pStyle w:val="14"/>
        <w:ind w:firstLine="426"/>
        <w:jc w:val="both"/>
        <w:rPr>
          <w:sz w:val="22"/>
        </w:rPr>
      </w:pPr>
      <w:r w:rsidRPr="00DB0A4E">
        <w:rPr>
          <w:sz w:val="22"/>
        </w:rPr>
        <w:lastRenderedPageBreak/>
        <w:t>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К числу планируемых результатов относятся:</w:t>
      </w:r>
    </w:p>
    <w:p w:rsidR="0008188F" w:rsidRPr="00DB0A4E" w:rsidRDefault="0008188F" w:rsidP="0008188F">
      <w:pPr>
        <w:pStyle w:val="14"/>
        <w:ind w:firstLine="426"/>
        <w:jc w:val="both"/>
        <w:rPr>
          <w:sz w:val="22"/>
        </w:rPr>
      </w:pPr>
      <w:r w:rsidRPr="00DB0A4E">
        <w:rPr>
          <w:sz w:val="22"/>
        </w:rPr>
        <w:t xml:space="preserve">• </w:t>
      </w:r>
      <w:r w:rsidRPr="00DB0A4E">
        <w:rPr>
          <w:b/>
          <w:sz w:val="22"/>
        </w:rPr>
        <w:t>личностные результаты</w:t>
      </w:r>
      <w:r w:rsidRPr="00DB0A4E">
        <w:rPr>
          <w:sz w:val="22"/>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08188F" w:rsidRPr="00DB0A4E" w:rsidRDefault="0008188F" w:rsidP="0008188F">
      <w:pPr>
        <w:pStyle w:val="14"/>
        <w:ind w:firstLine="426"/>
        <w:jc w:val="both"/>
        <w:rPr>
          <w:sz w:val="22"/>
        </w:rPr>
      </w:pPr>
      <w:r w:rsidRPr="00DB0A4E">
        <w:rPr>
          <w:sz w:val="22"/>
        </w:rPr>
        <w:t xml:space="preserve">• </w:t>
      </w:r>
      <w:r w:rsidRPr="00DB0A4E">
        <w:rPr>
          <w:b/>
          <w:sz w:val="22"/>
        </w:rPr>
        <w:t>метапредметные результаты</w:t>
      </w:r>
      <w:r w:rsidRPr="00DB0A4E">
        <w:rPr>
          <w:sz w:val="22"/>
        </w:rPr>
        <w:t xml:space="preserve"> — освоенные обучающимися универсальные учебные действия (познавательные, регулятивные и коммуникативные);</w:t>
      </w:r>
    </w:p>
    <w:p w:rsidR="0008188F" w:rsidRPr="00DB0A4E" w:rsidRDefault="0008188F" w:rsidP="00CA5C84">
      <w:pPr>
        <w:pStyle w:val="14"/>
        <w:ind w:firstLine="426"/>
        <w:jc w:val="both"/>
        <w:rPr>
          <w:b/>
          <w:sz w:val="22"/>
        </w:rPr>
      </w:pPr>
      <w:r w:rsidRPr="00DB0A4E">
        <w:rPr>
          <w:sz w:val="22"/>
        </w:rPr>
        <w:t xml:space="preserve">• </w:t>
      </w:r>
      <w:r w:rsidRPr="00DB0A4E">
        <w:rPr>
          <w:b/>
          <w:sz w:val="22"/>
        </w:rPr>
        <w:t>предметные результаты</w:t>
      </w:r>
      <w:r w:rsidRPr="00DB0A4E">
        <w:rPr>
          <w:sz w:val="22"/>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08188F" w:rsidRPr="00DB0A4E" w:rsidRDefault="0008188F" w:rsidP="00CA5C84">
      <w:pPr>
        <w:pStyle w:val="14"/>
        <w:ind w:firstLine="0"/>
        <w:jc w:val="center"/>
        <w:rPr>
          <w:b/>
          <w:sz w:val="22"/>
        </w:rPr>
      </w:pPr>
      <w:r w:rsidRPr="00DB0A4E">
        <w:rPr>
          <w:b/>
          <w:sz w:val="22"/>
        </w:rPr>
        <w:t>Личностные результаты</w:t>
      </w:r>
    </w:p>
    <w:p w:rsidR="0008188F" w:rsidRPr="00DB0A4E" w:rsidRDefault="0008188F" w:rsidP="00CA5C84">
      <w:pPr>
        <w:pStyle w:val="14"/>
        <w:ind w:firstLine="0"/>
        <w:jc w:val="center"/>
        <w:rPr>
          <w:b/>
          <w:sz w:val="22"/>
        </w:rPr>
      </w:pPr>
      <w:r w:rsidRPr="00DB0A4E">
        <w:rPr>
          <w:b/>
          <w:sz w:val="22"/>
        </w:rPr>
        <w:t>освоения основной образовательной программы</w:t>
      </w:r>
    </w:p>
    <w:p w:rsidR="0008188F" w:rsidRPr="00DB0A4E" w:rsidRDefault="0008188F" w:rsidP="00CA5C84">
      <w:pPr>
        <w:pStyle w:val="14"/>
        <w:ind w:firstLine="0"/>
        <w:jc w:val="center"/>
        <w:rPr>
          <w:b/>
          <w:sz w:val="22"/>
        </w:rPr>
      </w:pPr>
      <w:r w:rsidRPr="00DB0A4E">
        <w:rPr>
          <w:b/>
          <w:sz w:val="22"/>
        </w:rPr>
        <w:t xml:space="preserve">начального общего образования </w:t>
      </w:r>
    </w:p>
    <w:tbl>
      <w:tblPr>
        <w:tblpPr w:leftFromText="180" w:rightFromText="180" w:bottomFromText="200" w:vertAnchor="text" w:horzAnchor="page" w:tblpX="829" w:tblpY="36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237"/>
      </w:tblGrid>
      <w:tr w:rsidR="0008188F" w:rsidRPr="00DB0A4E" w:rsidTr="0008188F">
        <w:trPr>
          <w:trHeight w:val="557"/>
        </w:trPr>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CA5C84">
            <w:pPr>
              <w:pStyle w:val="25"/>
              <w:tabs>
                <w:tab w:val="left" w:pos="426"/>
              </w:tabs>
              <w:spacing w:after="0" w:line="240" w:lineRule="auto"/>
              <w:ind w:firstLine="426"/>
              <w:jc w:val="center"/>
              <w:rPr>
                <w:rFonts w:ascii="Times New Roman" w:hAnsi="Times New Roman"/>
                <w:b/>
                <w:kern w:val="2"/>
              </w:rPr>
            </w:pPr>
            <w:r w:rsidRPr="00DB0A4E">
              <w:rPr>
                <w:rFonts w:ascii="Times New Roman" w:hAnsi="Times New Roman"/>
                <w:b/>
                <w:kern w:val="2"/>
              </w:rPr>
              <w:t>Требования ФГОС</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CA5C84">
            <w:pPr>
              <w:pStyle w:val="25"/>
              <w:tabs>
                <w:tab w:val="left" w:pos="426"/>
              </w:tabs>
              <w:spacing w:after="0" w:line="240" w:lineRule="auto"/>
              <w:ind w:firstLine="426"/>
              <w:jc w:val="center"/>
              <w:rPr>
                <w:rFonts w:ascii="Times New Roman" w:hAnsi="Times New Roman"/>
                <w:b/>
              </w:rPr>
            </w:pPr>
            <w:r w:rsidRPr="00DB0A4E">
              <w:rPr>
                <w:rFonts w:ascii="Times New Roman" w:hAnsi="Times New Roman"/>
                <w:b/>
              </w:rPr>
              <w:t>Достижение требований</w:t>
            </w:r>
          </w:p>
        </w:tc>
      </w:tr>
      <w:tr w:rsidR="0008188F" w:rsidRPr="005E357F" w:rsidTr="0008188F">
        <w:trPr>
          <w:trHeight w:val="1314"/>
        </w:trPr>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8188F">
            <w:pPr>
              <w:pStyle w:val="25"/>
              <w:tabs>
                <w:tab w:val="left" w:pos="426"/>
              </w:tabs>
              <w:spacing w:after="0" w:line="240" w:lineRule="auto"/>
              <w:rPr>
                <w:rFonts w:ascii="Times New Roman" w:hAnsi="Times New Roman"/>
                <w:kern w:val="2"/>
              </w:rPr>
            </w:pPr>
            <w:r w:rsidRPr="00DB0A4E">
              <w:rPr>
                <w:rFonts w:ascii="Times New Roman" w:hAnsi="Times New Roman"/>
                <w:kern w:val="2"/>
              </w:rPr>
              <w:t>Ф</w:t>
            </w:r>
            <w:r w:rsidRPr="00DB0A4E">
              <w:rPr>
                <w:rFonts w:ascii="Times New Roman" w:hAnsi="Times New Roman"/>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 xml:space="preserve">Знает и с уважением относится к Государственным символам России. </w:t>
            </w:r>
          </w:p>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С</w:t>
            </w:r>
            <w:r w:rsidRPr="00DB0A4E">
              <w:rPr>
                <w:rFonts w:ascii="Times New Roman" w:eastAsia="Calibri" w:hAnsi="Times New Roman"/>
              </w:rPr>
              <w:t>опереживает радостям и бедам своего народа и проявлять эти чувства в добрых поступках.</w:t>
            </w:r>
          </w:p>
        </w:tc>
      </w:tr>
      <w:tr w:rsidR="0008188F" w:rsidRPr="005E357F"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b/>
              </w:rPr>
            </w:pPr>
            <w:r w:rsidRPr="00DB0A4E">
              <w:rPr>
                <w:rFonts w:ascii="Times New Roman" w:hAnsi="Times New Roman"/>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Выстраивает отношения, общение со сверстниками несмотря на национальную принадлежность, на основе общекультурных принципов, уважать иное мнение</w:t>
            </w:r>
            <w:r w:rsidRPr="00DB0A4E">
              <w:rPr>
                <w:rFonts w:ascii="Times New Roman" w:eastAsia="Calibri" w:hAnsi="Times New Roman"/>
              </w:rPr>
              <w:t xml:space="preserve"> историю и культуру других народов и стран, не допускать их оскорбления, высмеивания</w:t>
            </w:r>
            <w:r w:rsidRPr="00DB0A4E">
              <w:rPr>
                <w:rFonts w:ascii="Times New Roman" w:hAnsi="Times New Roman"/>
              </w:rPr>
              <w:t>.</w:t>
            </w:r>
          </w:p>
        </w:tc>
      </w:tr>
      <w:tr w:rsidR="0008188F" w:rsidRPr="005E357F"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b/>
              </w:rPr>
            </w:pPr>
            <w:r w:rsidRPr="00DB0A4E">
              <w:rPr>
                <w:rFonts w:ascii="Times New Roman" w:hAnsi="Times New Roman"/>
              </w:rPr>
              <w:t>Овладение начальными навыками адаптации в динамично изменяющемся и развивающемся мире</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08188F" w:rsidRPr="005E357F"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b/>
              </w:rPr>
            </w:pPr>
            <w:r w:rsidRPr="00DB0A4E">
              <w:rPr>
                <w:rFonts w:ascii="Times New Roman" w:hAnsi="Times New Roman"/>
              </w:rPr>
              <w:t>Принятие и освоение социальной роли обучающегося, развитие мотивов учебной деятельности и формирование личностного смысла учения</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b/>
              </w:rPr>
            </w:pPr>
            <w:r w:rsidRPr="00DB0A4E">
              <w:rPr>
                <w:rFonts w:ascii="Times New Roman" w:hAnsi="Times New Roman"/>
              </w:rPr>
              <w:t xml:space="preserve">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08188F" w:rsidRPr="005E357F"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 xml:space="preserve">Ученик 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w:t>
            </w:r>
            <w:r w:rsidRPr="00DB0A4E">
              <w:rPr>
                <w:rFonts w:ascii="Times New Roman" w:eastAsia="Calibri" w:hAnsi="Times New Roman"/>
              </w:rPr>
              <w:t>Осуществляет добрые дела, полезные другим людям.</w:t>
            </w:r>
            <w:r w:rsidRPr="00DB0A4E">
              <w:rPr>
                <w:rFonts w:ascii="Times New Roman" w:hAnsi="Times New Roman"/>
              </w:rPr>
              <w:t xml:space="preserve"> Умеет отвечать за результат дела, в случае неудачи «не прячется» за других. </w:t>
            </w:r>
          </w:p>
        </w:tc>
      </w:tr>
      <w:tr w:rsidR="0008188F" w:rsidRPr="005E357F"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Формирование эстетических потребностей, ценностей и чувств</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b/>
              </w:rPr>
            </w:pPr>
            <w:r w:rsidRPr="00DB0A4E">
              <w:rPr>
                <w:rFonts w:ascii="Times New Roman" w:eastAsia="Calibri" w:hAnsi="Times New Roman"/>
              </w:rPr>
              <w:t xml:space="preserve">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w:t>
            </w:r>
            <w:r w:rsidRPr="00DB0A4E">
              <w:rPr>
                <w:rFonts w:ascii="Times New Roman" w:eastAsia="Calibri" w:hAnsi="Times New Roman"/>
              </w:rPr>
              <w:lastRenderedPageBreak/>
              <w:t>результатам труда…</w:t>
            </w:r>
          </w:p>
        </w:tc>
      </w:tr>
      <w:tr w:rsidR="0008188F" w:rsidRPr="005E357F"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aff3"/>
              <w:spacing w:line="240" w:lineRule="auto"/>
              <w:ind w:left="0" w:right="-5"/>
              <w:rPr>
                <w:sz w:val="22"/>
                <w:szCs w:val="22"/>
              </w:rPr>
            </w:pPr>
            <w:r w:rsidRPr="00DB0A4E">
              <w:rPr>
                <w:sz w:val="22"/>
                <w:szCs w:val="22"/>
              </w:rPr>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08188F" w:rsidRPr="00DB0A4E" w:rsidRDefault="0008188F" w:rsidP="000E1153">
            <w:pPr>
              <w:pStyle w:val="aff3"/>
              <w:spacing w:line="240" w:lineRule="auto"/>
              <w:ind w:left="0" w:right="-5"/>
              <w:rPr>
                <w:b/>
                <w:sz w:val="22"/>
                <w:szCs w:val="22"/>
              </w:rPr>
            </w:pPr>
            <w:r w:rsidRPr="00DB0A4E">
              <w:rPr>
                <w:sz w:val="22"/>
                <w:szCs w:val="22"/>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08188F" w:rsidRPr="005E357F"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0E1153">
            <w:pPr>
              <w:pStyle w:val="25"/>
              <w:tabs>
                <w:tab w:val="left" w:pos="426"/>
              </w:tabs>
              <w:spacing w:after="0" w:line="240" w:lineRule="auto"/>
              <w:jc w:val="both"/>
              <w:rPr>
                <w:rFonts w:ascii="Times New Roman" w:hAnsi="Times New Roman"/>
              </w:rPr>
            </w:pPr>
            <w:r w:rsidRPr="00DB0A4E">
              <w:rPr>
                <w:rFonts w:ascii="Times New Roman" w:hAnsi="Times New Roman"/>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08188F" w:rsidRPr="00DB0A4E" w:rsidTr="0008188F">
        <w:tc>
          <w:tcPr>
            <w:tcW w:w="4361" w:type="dxa"/>
            <w:tcBorders>
              <w:top w:val="single" w:sz="4" w:space="0" w:color="auto"/>
              <w:left w:val="single" w:sz="4" w:space="0" w:color="auto"/>
              <w:bottom w:val="single" w:sz="4" w:space="0" w:color="auto"/>
              <w:right w:val="single" w:sz="4" w:space="0" w:color="auto"/>
            </w:tcBorders>
            <w:hideMark/>
          </w:tcPr>
          <w:p w:rsidR="0008188F" w:rsidRPr="00DB0A4E" w:rsidRDefault="0008188F" w:rsidP="0052332D">
            <w:pPr>
              <w:pStyle w:val="25"/>
              <w:tabs>
                <w:tab w:val="left" w:pos="426"/>
              </w:tabs>
              <w:spacing w:after="0" w:line="240" w:lineRule="auto"/>
              <w:jc w:val="both"/>
              <w:rPr>
                <w:rFonts w:ascii="Times New Roman" w:hAnsi="Times New Roman"/>
              </w:rPr>
            </w:pPr>
            <w:r w:rsidRPr="00DB0A4E">
              <w:rPr>
                <w:rFonts w:ascii="Times New Roman" w:hAnsi="Times New Roman"/>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237" w:type="dxa"/>
            <w:tcBorders>
              <w:top w:val="single" w:sz="4" w:space="0" w:color="auto"/>
              <w:left w:val="single" w:sz="4" w:space="0" w:color="auto"/>
              <w:bottom w:val="single" w:sz="4" w:space="0" w:color="auto"/>
              <w:right w:val="single" w:sz="4" w:space="0" w:color="auto"/>
            </w:tcBorders>
            <w:hideMark/>
          </w:tcPr>
          <w:p w:rsidR="0008188F" w:rsidRPr="00DB0A4E" w:rsidRDefault="0008188F" w:rsidP="0052332D">
            <w:pPr>
              <w:pStyle w:val="aff3"/>
              <w:spacing w:line="240" w:lineRule="auto"/>
              <w:ind w:left="0" w:right="0"/>
              <w:rPr>
                <w:sz w:val="22"/>
                <w:szCs w:val="22"/>
              </w:rPr>
            </w:pPr>
            <w:r w:rsidRPr="00DB0A4E">
              <w:rPr>
                <w:sz w:val="22"/>
                <w:szCs w:val="22"/>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w:t>
            </w:r>
          </w:p>
        </w:tc>
      </w:tr>
    </w:tbl>
    <w:p w:rsidR="0008188F" w:rsidRPr="00DB0A4E" w:rsidRDefault="0008188F" w:rsidP="0052332D">
      <w:pPr>
        <w:pStyle w:val="af9"/>
        <w:spacing w:after="0"/>
        <w:jc w:val="both"/>
        <w:rPr>
          <w:rStyle w:val="afc"/>
          <w:sz w:val="22"/>
          <w:szCs w:val="22"/>
        </w:rPr>
      </w:pPr>
    </w:p>
    <w:p w:rsidR="006432FD" w:rsidRPr="00DB0A4E" w:rsidRDefault="006432FD" w:rsidP="0052332D">
      <w:pPr>
        <w:pStyle w:val="afb"/>
        <w:spacing w:line="240" w:lineRule="auto"/>
        <w:rPr>
          <w:sz w:val="22"/>
          <w:szCs w:val="22"/>
        </w:rPr>
      </w:pPr>
      <w:r w:rsidRPr="00DB0A4E">
        <w:rPr>
          <w:b/>
          <w:sz w:val="22"/>
          <w:szCs w:val="22"/>
        </w:rPr>
        <w:t>Структура планируемых результатов</w:t>
      </w:r>
      <w:r w:rsidRPr="00DB0A4E">
        <w:rPr>
          <w:sz w:val="22"/>
          <w:szCs w:val="22"/>
        </w:rPr>
        <w:t xml:space="preserve"> учитывает необходимость:</w:t>
      </w:r>
    </w:p>
    <w:p w:rsidR="006432FD" w:rsidRPr="00DB0A4E" w:rsidRDefault="006432FD" w:rsidP="006432FD">
      <w:pPr>
        <w:pStyle w:val="afb"/>
        <w:spacing w:line="240" w:lineRule="auto"/>
        <w:rPr>
          <w:sz w:val="22"/>
          <w:szCs w:val="22"/>
        </w:rPr>
      </w:pPr>
      <w:r w:rsidRPr="00DB0A4E">
        <w:rPr>
          <w:sz w:val="22"/>
          <w:szCs w:val="22"/>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432FD" w:rsidRPr="00DB0A4E" w:rsidRDefault="006432FD" w:rsidP="006432FD">
      <w:pPr>
        <w:pStyle w:val="afb"/>
        <w:spacing w:line="240" w:lineRule="auto"/>
        <w:rPr>
          <w:sz w:val="22"/>
          <w:szCs w:val="22"/>
        </w:rPr>
      </w:pPr>
      <w:r w:rsidRPr="00DB0A4E">
        <w:rPr>
          <w:sz w:val="22"/>
          <w:szCs w:val="22"/>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6432FD" w:rsidRPr="00DB0A4E" w:rsidRDefault="006432FD" w:rsidP="006432FD">
      <w:pPr>
        <w:pStyle w:val="afb"/>
        <w:spacing w:line="240" w:lineRule="auto"/>
        <w:rPr>
          <w:sz w:val="22"/>
          <w:szCs w:val="22"/>
        </w:rPr>
      </w:pPr>
      <w:r w:rsidRPr="00DB0A4E">
        <w:rPr>
          <w:sz w:val="22"/>
          <w:szCs w:val="22"/>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432FD" w:rsidRPr="00DB0A4E" w:rsidRDefault="006432FD" w:rsidP="006432FD">
      <w:pPr>
        <w:pStyle w:val="af9"/>
        <w:spacing w:after="0"/>
        <w:ind w:firstLine="454"/>
        <w:jc w:val="both"/>
        <w:rPr>
          <w:rFonts w:ascii="Times New Roman" w:hAnsi="Times New Roman"/>
          <w:sz w:val="22"/>
          <w:szCs w:val="22"/>
        </w:rPr>
      </w:pPr>
      <w:r w:rsidRPr="00DB0A4E">
        <w:rPr>
          <w:rStyle w:val="afc"/>
          <w:sz w:val="22"/>
          <w:szCs w:val="22"/>
        </w:rPr>
        <w:t>С этой целью в структуре планируемых результатов по каждой учебной программе (предметной, междисциплинарной) выделяются следующие</w:t>
      </w:r>
      <w:r w:rsidRPr="00DB0A4E">
        <w:rPr>
          <w:rFonts w:ascii="Times New Roman" w:hAnsi="Times New Roman"/>
          <w:sz w:val="22"/>
          <w:szCs w:val="22"/>
        </w:rPr>
        <w:t xml:space="preserve"> уровни описания.</w:t>
      </w:r>
    </w:p>
    <w:p w:rsidR="006432FD" w:rsidRPr="00DB0A4E" w:rsidRDefault="006432FD" w:rsidP="006432FD">
      <w:pPr>
        <w:pStyle w:val="af9"/>
        <w:spacing w:after="0"/>
        <w:ind w:firstLine="454"/>
        <w:jc w:val="both"/>
        <w:rPr>
          <w:rFonts w:ascii="Times New Roman" w:hAnsi="Times New Roman"/>
          <w:sz w:val="22"/>
          <w:szCs w:val="22"/>
        </w:rPr>
      </w:pPr>
      <w:r w:rsidRPr="00DB0A4E">
        <w:rPr>
          <w:rStyle w:val="afc"/>
          <w:sz w:val="22"/>
          <w:szCs w:val="22"/>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DB0A4E">
        <w:rPr>
          <w:rStyle w:val="1510pt4"/>
          <w:rFonts w:ascii="Times New Roman" w:hAnsi="Times New Roman"/>
          <w:sz w:val="22"/>
          <w:szCs w:val="22"/>
        </w:rPr>
        <w:t xml:space="preserve"> </w:t>
      </w:r>
      <w:r w:rsidRPr="00DB0A4E">
        <w:rPr>
          <w:rStyle w:val="1510pt4"/>
          <w:rFonts w:ascii="Times New Roman" w:hAnsi="Times New Roman"/>
          <w:b/>
          <w:sz w:val="22"/>
          <w:szCs w:val="22"/>
        </w:rPr>
        <w:t>дифференциации требований</w:t>
      </w:r>
      <w:r w:rsidRPr="00DB0A4E">
        <w:rPr>
          <w:rFonts w:ascii="Times New Roman" w:hAnsi="Times New Roman"/>
          <w:sz w:val="22"/>
          <w:szCs w:val="22"/>
        </w:rPr>
        <w:t xml:space="preserve"> к подготовке обучающихся.</w:t>
      </w:r>
    </w:p>
    <w:p w:rsidR="006432FD" w:rsidRPr="00DB0A4E" w:rsidRDefault="006432FD" w:rsidP="006432FD">
      <w:pPr>
        <w:pStyle w:val="afb"/>
        <w:spacing w:line="240" w:lineRule="auto"/>
        <w:rPr>
          <w:sz w:val="22"/>
          <w:szCs w:val="22"/>
        </w:rPr>
      </w:pPr>
      <w:r w:rsidRPr="00DB0A4E">
        <w:rPr>
          <w:sz w:val="22"/>
          <w:szCs w:val="22"/>
        </w:rPr>
        <w:t>На ступени начального общего образования устанавливаются планируемые результаты освоения:</w:t>
      </w:r>
    </w:p>
    <w:p w:rsidR="006432FD" w:rsidRPr="00DB0A4E" w:rsidRDefault="006432FD" w:rsidP="006432FD">
      <w:pPr>
        <w:pStyle w:val="afb"/>
        <w:spacing w:line="240" w:lineRule="auto"/>
        <w:rPr>
          <w:sz w:val="22"/>
          <w:szCs w:val="22"/>
        </w:rPr>
      </w:pPr>
      <w:r w:rsidRPr="00DB0A4E">
        <w:rPr>
          <w:sz w:val="22"/>
          <w:szCs w:val="22"/>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6432FD" w:rsidRPr="00DB0A4E" w:rsidRDefault="006432FD" w:rsidP="006432FD">
      <w:pPr>
        <w:pStyle w:val="afb"/>
        <w:spacing w:line="240" w:lineRule="auto"/>
        <w:rPr>
          <w:sz w:val="22"/>
          <w:szCs w:val="22"/>
        </w:rPr>
      </w:pPr>
      <w:r w:rsidRPr="00DB0A4E">
        <w:rPr>
          <w:sz w:val="22"/>
          <w:szCs w:val="22"/>
        </w:rPr>
        <w:t>• программ по всем учебным предметам — «Русский язык», «Родной язык», «Литературное чтение», «Литературное чтение на родном языке», «Иностранный язык», «Математика и информатика», «Окружающий мир», «Основы духовно-нравственной культуры народов России», «Изобразительное искусство», «Музыка», «Технология», «Физическая культура».</w:t>
      </w:r>
    </w:p>
    <w:p w:rsidR="006432FD" w:rsidRPr="00DB0A4E" w:rsidRDefault="006432FD" w:rsidP="006432FD">
      <w:pPr>
        <w:pStyle w:val="afb"/>
        <w:spacing w:line="240" w:lineRule="auto"/>
        <w:rPr>
          <w:sz w:val="22"/>
          <w:szCs w:val="22"/>
        </w:rPr>
      </w:pPr>
      <w:r w:rsidRPr="00DB0A4E">
        <w:rPr>
          <w:sz w:val="22"/>
          <w:szCs w:val="22"/>
        </w:rPr>
        <w:t>В данном разделе основной образовательной программы приводятся планируемые результаты освоения всех обязательных учебных предметов на ступени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6432FD" w:rsidRPr="00DB0A4E" w:rsidRDefault="006432FD" w:rsidP="006432FD">
      <w:pPr>
        <w:pStyle w:val="afb"/>
        <w:spacing w:line="240" w:lineRule="auto"/>
        <w:rPr>
          <w:sz w:val="22"/>
          <w:szCs w:val="22"/>
        </w:rPr>
      </w:pPr>
      <w:r w:rsidRPr="00DB0A4E">
        <w:rPr>
          <w:sz w:val="22"/>
          <w:szCs w:val="22"/>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Стандарта к соответствующим предметам.</w:t>
      </w:r>
    </w:p>
    <w:p w:rsidR="008618CD" w:rsidRPr="00DB0A4E" w:rsidRDefault="008618CD" w:rsidP="008618CD">
      <w:pPr>
        <w:pStyle w:val="afb"/>
        <w:spacing w:line="240" w:lineRule="auto"/>
        <w:ind w:firstLine="0"/>
        <w:jc w:val="center"/>
        <w:rPr>
          <w:b/>
          <w:i/>
          <w:sz w:val="22"/>
          <w:szCs w:val="22"/>
        </w:rPr>
      </w:pPr>
      <w:bookmarkStart w:id="4" w:name="bookmark5"/>
      <w:r w:rsidRPr="00DB0A4E">
        <w:rPr>
          <w:b/>
          <w:i/>
          <w:sz w:val="22"/>
          <w:szCs w:val="22"/>
        </w:rPr>
        <w:lastRenderedPageBreak/>
        <w:t>1.2.1. Формирование универсальных учебных действий</w:t>
      </w:r>
      <w:bookmarkStart w:id="5" w:name="bookmark6"/>
      <w:bookmarkEnd w:id="4"/>
    </w:p>
    <w:p w:rsidR="008618CD" w:rsidRPr="00DB0A4E" w:rsidRDefault="008618CD" w:rsidP="008618CD">
      <w:pPr>
        <w:pStyle w:val="afb"/>
        <w:spacing w:line="240" w:lineRule="auto"/>
        <w:ind w:firstLine="0"/>
        <w:jc w:val="center"/>
        <w:rPr>
          <w:i/>
          <w:sz w:val="22"/>
          <w:szCs w:val="22"/>
        </w:rPr>
      </w:pPr>
      <w:r w:rsidRPr="00DB0A4E">
        <w:rPr>
          <w:i/>
          <w:sz w:val="22"/>
          <w:szCs w:val="22"/>
        </w:rPr>
        <w:t>(личностные и метапредметные результаты)</w:t>
      </w:r>
      <w:bookmarkEnd w:id="5"/>
    </w:p>
    <w:p w:rsidR="008618CD" w:rsidRPr="00DB0A4E" w:rsidRDefault="008618CD" w:rsidP="008618CD">
      <w:pPr>
        <w:pStyle w:val="afb"/>
        <w:spacing w:line="240" w:lineRule="auto"/>
        <w:rPr>
          <w:sz w:val="22"/>
          <w:szCs w:val="22"/>
        </w:rPr>
      </w:pPr>
      <w:r w:rsidRPr="00DB0A4E">
        <w:rPr>
          <w:sz w:val="22"/>
          <w:szCs w:val="22"/>
        </w:rPr>
        <w:t xml:space="preserve">В результате изучения </w:t>
      </w:r>
      <w:r w:rsidRPr="00DB0A4E">
        <w:rPr>
          <w:b/>
          <w:sz w:val="22"/>
          <w:szCs w:val="22"/>
        </w:rPr>
        <w:t>всех без исключения предметов</w:t>
      </w:r>
      <w:r w:rsidRPr="00DB0A4E">
        <w:rPr>
          <w:sz w:val="22"/>
          <w:szCs w:val="22"/>
        </w:rPr>
        <w:t xml:space="preserve"> на ступени начального общего образования у выпускников будут сформированы </w:t>
      </w:r>
      <w:r w:rsidRPr="00DB0A4E">
        <w:rPr>
          <w:i/>
          <w:sz w:val="22"/>
          <w:szCs w:val="22"/>
        </w:rPr>
        <w:t>личностные, регулятивные, познавательные</w:t>
      </w:r>
      <w:r w:rsidRPr="00DB0A4E">
        <w:rPr>
          <w:sz w:val="22"/>
          <w:szCs w:val="22"/>
        </w:rPr>
        <w:t xml:space="preserve"> и </w:t>
      </w:r>
      <w:r w:rsidRPr="00DB0A4E">
        <w:rPr>
          <w:i/>
          <w:sz w:val="22"/>
          <w:szCs w:val="22"/>
        </w:rPr>
        <w:t>коммуникативные</w:t>
      </w:r>
      <w:r w:rsidRPr="00DB0A4E">
        <w:rPr>
          <w:sz w:val="22"/>
          <w:szCs w:val="22"/>
        </w:rPr>
        <w:t xml:space="preserve"> универсальные учебные действия как основа умения учиться.</w:t>
      </w:r>
    </w:p>
    <w:p w:rsidR="008618CD" w:rsidRPr="00DB0A4E" w:rsidRDefault="008618CD" w:rsidP="008618CD">
      <w:pPr>
        <w:pStyle w:val="afb"/>
        <w:spacing w:line="240" w:lineRule="auto"/>
        <w:rPr>
          <w:i/>
          <w:sz w:val="22"/>
          <w:szCs w:val="22"/>
        </w:rPr>
      </w:pPr>
      <w:bookmarkStart w:id="6" w:name="bookmark7"/>
      <w:r w:rsidRPr="00DB0A4E">
        <w:rPr>
          <w:i/>
          <w:sz w:val="22"/>
          <w:szCs w:val="22"/>
        </w:rPr>
        <w:t>Личностные универсальные учебные действия</w:t>
      </w:r>
      <w:bookmarkEnd w:id="6"/>
    </w:p>
    <w:p w:rsidR="008618CD" w:rsidRPr="00DB0A4E" w:rsidRDefault="008618CD" w:rsidP="008618CD">
      <w:pPr>
        <w:pStyle w:val="afb"/>
        <w:spacing w:line="240" w:lineRule="auto"/>
        <w:rPr>
          <w:sz w:val="22"/>
          <w:szCs w:val="22"/>
        </w:rPr>
      </w:pPr>
      <w:r w:rsidRPr="00DB0A4E">
        <w:rPr>
          <w:sz w:val="22"/>
          <w:szCs w:val="22"/>
        </w:rPr>
        <w:t>У выпускника будут сформированы:</w:t>
      </w:r>
    </w:p>
    <w:p w:rsidR="008618CD" w:rsidRPr="00DB0A4E" w:rsidRDefault="008618CD" w:rsidP="008618CD">
      <w:pPr>
        <w:pStyle w:val="afb"/>
        <w:spacing w:line="240" w:lineRule="auto"/>
        <w:rPr>
          <w:sz w:val="22"/>
          <w:szCs w:val="22"/>
        </w:rPr>
      </w:pPr>
      <w:r w:rsidRPr="00DB0A4E">
        <w:rPr>
          <w:sz w:val="22"/>
          <w:szCs w:val="22"/>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8618CD" w:rsidRPr="00DB0A4E" w:rsidRDefault="008618CD" w:rsidP="008618CD">
      <w:pPr>
        <w:pStyle w:val="afb"/>
        <w:spacing w:line="240" w:lineRule="auto"/>
        <w:rPr>
          <w:sz w:val="22"/>
          <w:szCs w:val="22"/>
        </w:rPr>
      </w:pPr>
      <w:r w:rsidRPr="00DB0A4E">
        <w:rPr>
          <w:sz w:val="22"/>
          <w:szCs w:val="22"/>
        </w:rPr>
        <w:t>• широкая мотивационная основа учебной деятельности, включающая социальные, учебно-познавательные и внешние мотивы;</w:t>
      </w:r>
    </w:p>
    <w:p w:rsidR="008618CD" w:rsidRPr="00DB0A4E" w:rsidRDefault="008618CD" w:rsidP="008618CD">
      <w:pPr>
        <w:pStyle w:val="afb"/>
        <w:spacing w:line="240" w:lineRule="auto"/>
        <w:rPr>
          <w:sz w:val="22"/>
          <w:szCs w:val="22"/>
        </w:rPr>
      </w:pPr>
      <w:r w:rsidRPr="00DB0A4E">
        <w:rPr>
          <w:sz w:val="22"/>
          <w:szCs w:val="22"/>
        </w:rPr>
        <w:t>• учебно-познавательный интерес к новому учебному материалу и способам решения новой задачи;</w:t>
      </w:r>
    </w:p>
    <w:p w:rsidR="008618CD" w:rsidRPr="00DB0A4E" w:rsidRDefault="008618CD" w:rsidP="008618CD">
      <w:pPr>
        <w:pStyle w:val="afb"/>
        <w:spacing w:line="240" w:lineRule="auto"/>
        <w:rPr>
          <w:sz w:val="22"/>
          <w:szCs w:val="22"/>
        </w:rPr>
      </w:pPr>
      <w:r w:rsidRPr="00DB0A4E">
        <w:rPr>
          <w:sz w:val="22"/>
          <w:szCs w:val="22"/>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8618CD" w:rsidRPr="00DB0A4E" w:rsidRDefault="008618CD" w:rsidP="008618CD">
      <w:pPr>
        <w:pStyle w:val="afb"/>
        <w:spacing w:line="240" w:lineRule="auto"/>
        <w:rPr>
          <w:sz w:val="22"/>
          <w:szCs w:val="22"/>
        </w:rPr>
      </w:pPr>
      <w:r w:rsidRPr="00DB0A4E">
        <w:rPr>
          <w:sz w:val="22"/>
          <w:szCs w:val="22"/>
        </w:rPr>
        <w:t>• способность к оценке своей учебной деятельности;</w:t>
      </w:r>
    </w:p>
    <w:p w:rsidR="008618CD" w:rsidRPr="00DB0A4E" w:rsidRDefault="008618CD" w:rsidP="008618CD">
      <w:pPr>
        <w:pStyle w:val="afb"/>
        <w:spacing w:line="240" w:lineRule="auto"/>
        <w:rPr>
          <w:sz w:val="22"/>
          <w:szCs w:val="22"/>
        </w:rPr>
      </w:pPr>
      <w:r w:rsidRPr="00DB0A4E">
        <w:rPr>
          <w:sz w:val="22"/>
          <w:szCs w:val="22"/>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618CD" w:rsidRPr="00DB0A4E" w:rsidRDefault="008618CD" w:rsidP="008618CD">
      <w:pPr>
        <w:pStyle w:val="afb"/>
        <w:spacing w:line="240" w:lineRule="auto"/>
        <w:rPr>
          <w:sz w:val="22"/>
          <w:szCs w:val="22"/>
        </w:rPr>
      </w:pPr>
      <w:r w:rsidRPr="00DB0A4E">
        <w:rPr>
          <w:sz w:val="22"/>
          <w:szCs w:val="22"/>
        </w:rPr>
        <w:t>• ориентация в нравственном содержании и смысле как собственных поступков, так и поступков окружающих людей;</w:t>
      </w:r>
    </w:p>
    <w:p w:rsidR="008618CD" w:rsidRPr="00DB0A4E" w:rsidRDefault="008618CD" w:rsidP="008618CD">
      <w:pPr>
        <w:pStyle w:val="afb"/>
        <w:spacing w:line="240" w:lineRule="auto"/>
        <w:rPr>
          <w:sz w:val="22"/>
          <w:szCs w:val="22"/>
        </w:rPr>
      </w:pPr>
      <w:r w:rsidRPr="00DB0A4E">
        <w:rPr>
          <w:sz w:val="22"/>
          <w:szCs w:val="22"/>
        </w:rPr>
        <w:t>• знание основных моральных норм и ориентация на их выполнение;</w:t>
      </w:r>
    </w:p>
    <w:p w:rsidR="008618CD" w:rsidRPr="00DB0A4E" w:rsidRDefault="008618CD" w:rsidP="008618CD">
      <w:pPr>
        <w:pStyle w:val="afb"/>
        <w:spacing w:line="240" w:lineRule="auto"/>
        <w:rPr>
          <w:sz w:val="22"/>
          <w:szCs w:val="22"/>
        </w:rPr>
      </w:pPr>
      <w:r w:rsidRPr="00DB0A4E">
        <w:rPr>
          <w:sz w:val="22"/>
          <w:szCs w:val="22"/>
        </w:rPr>
        <w:t>• развитие этических чувств — стыда, вины, совести как регуляторов морального поведения; понимание чувств</w:t>
      </w:r>
      <w:r w:rsidR="00370DA5" w:rsidRPr="00DB0A4E">
        <w:rPr>
          <w:sz w:val="22"/>
          <w:szCs w:val="22"/>
        </w:rPr>
        <w:t xml:space="preserve">а  </w:t>
      </w:r>
      <w:r w:rsidRPr="00DB0A4E">
        <w:rPr>
          <w:sz w:val="22"/>
          <w:szCs w:val="22"/>
        </w:rPr>
        <w:t>других людей и сопереживание им;</w:t>
      </w:r>
    </w:p>
    <w:p w:rsidR="008618CD" w:rsidRPr="00DB0A4E" w:rsidRDefault="008618CD" w:rsidP="008618CD">
      <w:pPr>
        <w:pStyle w:val="afb"/>
        <w:spacing w:line="240" w:lineRule="auto"/>
        <w:rPr>
          <w:sz w:val="22"/>
          <w:szCs w:val="22"/>
        </w:rPr>
      </w:pPr>
      <w:r w:rsidRPr="00DB0A4E">
        <w:rPr>
          <w:sz w:val="22"/>
          <w:szCs w:val="22"/>
        </w:rPr>
        <w:t>• установка на здоровый образ жизни;</w:t>
      </w:r>
    </w:p>
    <w:p w:rsidR="008618CD" w:rsidRPr="00DB0A4E" w:rsidRDefault="008618CD" w:rsidP="008618CD">
      <w:pPr>
        <w:pStyle w:val="afb"/>
        <w:spacing w:line="240" w:lineRule="auto"/>
        <w:rPr>
          <w:sz w:val="22"/>
          <w:szCs w:val="22"/>
        </w:rPr>
      </w:pPr>
      <w:r w:rsidRPr="00DB0A4E">
        <w:rPr>
          <w:sz w:val="22"/>
          <w:szCs w:val="22"/>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618CD" w:rsidRPr="00DB0A4E" w:rsidRDefault="008618CD" w:rsidP="008618CD">
      <w:pPr>
        <w:pStyle w:val="afb"/>
        <w:spacing w:line="240" w:lineRule="auto"/>
        <w:rPr>
          <w:sz w:val="22"/>
          <w:szCs w:val="22"/>
        </w:rPr>
      </w:pPr>
      <w:r w:rsidRPr="00DB0A4E">
        <w:rPr>
          <w:sz w:val="22"/>
          <w:szCs w:val="22"/>
        </w:rPr>
        <w:t>• чувство прекрасного и эстетические чувства на основе знакомства с мировой и отечественной художественной культурой.</w:t>
      </w:r>
    </w:p>
    <w:p w:rsidR="008618CD" w:rsidRPr="00DB0A4E" w:rsidRDefault="008618CD" w:rsidP="008618CD">
      <w:pPr>
        <w:pStyle w:val="afb"/>
        <w:spacing w:line="240" w:lineRule="auto"/>
        <w:rPr>
          <w:i/>
          <w:sz w:val="22"/>
          <w:szCs w:val="22"/>
        </w:rPr>
      </w:pPr>
      <w:r w:rsidRPr="00DB0A4E">
        <w:rPr>
          <w:bCs/>
          <w:i/>
          <w:iCs/>
          <w:sz w:val="22"/>
          <w:szCs w:val="22"/>
        </w:rPr>
        <w:t>Выпускник получит возможность для формирования:</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выраженной устойчивой учебно-познавательной мотивации учения;</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устойчивого учебно-познавательного интереса к новым общим способам решения задач;</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адекватного понимания причин успешности/неуспешности учебной деятельности;</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положительной адекватной дифференцированной самооценки на основе критерия успешности реализации социальной роли «хорошего ученика»;</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компетентности в реализации основ гражданской идентичности в поступках и деятельности;</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установки на здоровый образ жизни и реализации её в реальном поведении и поступках;</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8618CD" w:rsidRPr="00DB0A4E" w:rsidRDefault="008618CD" w:rsidP="008618CD">
      <w:pPr>
        <w:pStyle w:val="afb"/>
        <w:spacing w:line="240" w:lineRule="auto"/>
        <w:rPr>
          <w:i/>
          <w:sz w:val="22"/>
          <w:szCs w:val="22"/>
        </w:rPr>
      </w:pPr>
      <w:bookmarkStart w:id="7" w:name="bookmark8"/>
      <w:r w:rsidRPr="00DB0A4E">
        <w:rPr>
          <w:i/>
          <w:sz w:val="22"/>
          <w:szCs w:val="22"/>
        </w:rPr>
        <w:t>Регулятивные универсальные учебные действия</w:t>
      </w:r>
      <w:bookmarkEnd w:id="7"/>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принимать и сохранять учебную задачу;</w:t>
      </w:r>
    </w:p>
    <w:p w:rsidR="008618CD" w:rsidRPr="00DB0A4E" w:rsidRDefault="008618CD" w:rsidP="008618CD">
      <w:pPr>
        <w:pStyle w:val="afb"/>
        <w:spacing w:line="240" w:lineRule="auto"/>
        <w:rPr>
          <w:sz w:val="22"/>
          <w:szCs w:val="22"/>
        </w:rPr>
      </w:pPr>
      <w:r w:rsidRPr="00DB0A4E">
        <w:rPr>
          <w:sz w:val="22"/>
          <w:szCs w:val="22"/>
        </w:rPr>
        <w:lastRenderedPageBreak/>
        <w:t>• учитывать выделенные учителем ориентиры действия в новом учебном материале в сотрудничестве с учителем;</w:t>
      </w:r>
    </w:p>
    <w:p w:rsidR="008618CD" w:rsidRPr="00DB0A4E" w:rsidRDefault="008618CD" w:rsidP="008618CD">
      <w:pPr>
        <w:pStyle w:val="afb"/>
        <w:spacing w:line="240" w:lineRule="auto"/>
        <w:rPr>
          <w:sz w:val="22"/>
          <w:szCs w:val="22"/>
        </w:rPr>
      </w:pPr>
      <w:r w:rsidRPr="00DB0A4E">
        <w:rPr>
          <w:sz w:val="22"/>
          <w:szCs w:val="22"/>
        </w:rPr>
        <w:t>• планировать свои действия в соответствии с поставленной задачей и условиями её реализации, в том числе во внутреннем плане;</w:t>
      </w:r>
    </w:p>
    <w:p w:rsidR="008618CD" w:rsidRPr="00DB0A4E" w:rsidRDefault="008618CD" w:rsidP="008618CD">
      <w:pPr>
        <w:pStyle w:val="afb"/>
        <w:spacing w:line="240" w:lineRule="auto"/>
        <w:rPr>
          <w:sz w:val="22"/>
          <w:szCs w:val="22"/>
        </w:rPr>
      </w:pPr>
      <w:r w:rsidRPr="00DB0A4E">
        <w:rPr>
          <w:sz w:val="22"/>
          <w:szCs w:val="22"/>
        </w:rPr>
        <w:t>• учитывать установленные правила в планировании и контроле способа решения;</w:t>
      </w:r>
    </w:p>
    <w:p w:rsidR="008618CD" w:rsidRPr="00DB0A4E" w:rsidRDefault="008618CD" w:rsidP="008618CD">
      <w:pPr>
        <w:pStyle w:val="afb"/>
        <w:spacing w:line="240" w:lineRule="auto"/>
        <w:rPr>
          <w:sz w:val="22"/>
          <w:szCs w:val="22"/>
        </w:rPr>
      </w:pPr>
      <w:r w:rsidRPr="00DB0A4E">
        <w:rPr>
          <w:sz w:val="22"/>
          <w:szCs w:val="22"/>
        </w:rPr>
        <w:t>• осуществлять итоговый и пошаговый контроль по результату;</w:t>
      </w:r>
    </w:p>
    <w:p w:rsidR="008618CD" w:rsidRPr="00DB0A4E" w:rsidRDefault="008618CD" w:rsidP="008618CD">
      <w:pPr>
        <w:pStyle w:val="afb"/>
        <w:spacing w:line="240" w:lineRule="auto"/>
        <w:rPr>
          <w:sz w:val="22"/>
          <w:szCs w:val="22"/>
        </w:rPr>
      </w:pPr>
      <w:r w:rsidRPr="00DB0A4E">
        <w:rPr>
          <w:sz w:val="22"/>
          <w:szCs w:val="22"/>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618CD" w:rsidRPr="00DB0A4E" w:rsidRDefault="008618CD" w:rsidP="008618CD">
      <w:pPr>
        <w:pStyle w:val="afb"/>
        <w:spacing w:line="240" w:lineRule="auto"/>
        <w:rPr>
          <w:sz w:val="22"/>
          <w:szCs w:val="22"/>
        </w:rPr>
      </w:pPr>
      <w:r w:rsidRPr="00DB0A4E">
        <w:rPr>
          <w:sz w:val="22"/>
          <w:szCs w:val="22"/>
        </w:rPr>
        <w:t>• адекватно воспринимать предложения и оценку учителей, товарищей, родителей и других людей;</w:t>
      </w:r>
    </w:p>
    <w:p w:rsidR="008618CD" w:rsidRPr="00DB0A4E" w:rsidRDefault="008618CD" w:rsidP="008618CD">
      <w:pPr>
        <w:pStyle w:val="afb"/>
        <w:spacing w:line="240" w:lineRule="auto"/>
        <w:rPr>
          <w:sz w:val="22"/>
          <w:szCs w:val="22"/>
        </w:rPr>
      </w:pPr>
      <w:r w:rsidRPr="00DB0A4E">
        <w:rPr>
          <w:sz w:val="22"/>
          <w:szCs w:val="22"/>
        </w:rPr>
        <w:t>• различать способ и результат действия;</w:t>
      </w:r>
    </w:p>
    <w:p w:rsidR="008618CD" w:rsidRPr="00DB0A4E" w:rsidRDefault="008618CD" w:rsidP="008618CD">
      <w:pPr>
        <w:pStyle w:val="afb"/>
        <w:spacing w:line="240" w:lineRule="auto"/>
        <w:rPr>
          <w:sz w:val="22"/>
          <w:szCs w:val="22"/>
        </w:rPr>
      </w:pPr>
      <w:r w:rsidRPr="00DB0A4E">
        <w:rPr>
          <w:sz w:val="22"/>
          <w:szCs w:val="22"/>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8618CD" w:rsidRPr="00DB0A4E" w:rsidRDefault="008618CD" w:rsidP="008618CD">
      <w:pPr>
        <w:pStyle w:val="afb"/>
        <w:spacing w:line="240" w:lineRule="auto"/>
        <w:rPr>
          <w:i/>
          <w:sz w:val="22"/>
          <w:szCs w:val="22"/>
        </w:rPr>
      </w:pPr>
      <w:r w:rsidRPr="00DB0A4E">
        <w:rPr>
          <w:bCs/>
          <w:i/>
          <w:iCs/>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в сотрудничестве с учителем ставить новые учебные задачи;</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преобразовывать практическую задачу в познавательную;</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проявлять познавательную инициативу в учебном сотрудничестве;</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самостоятельно учитывать выделенные учителем ориентиры действия в новом учебном материале;</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618CD" w:rsidRPr="00DB0A4E" w:rsidRDefault="008618CD" w:rsidP="008618CD">
      <w:pPr>
        <w:pStyle w:val="afb"/>
        <w:spacing w:line="240" w:lineRule="auto"/>
        <w:rPr>
          <w:i/>
          <w:sz w:val="22"/>
          <w:szCs w:val="22"/>
        </w:rPr>
      </w:pPr>
      <w:r w:rsidRPr="00DB0A4E">
        <w:rPr>
          <w:i/>
          <w:sz w:val="22"/>
          <w:szCs w:val="22"/>
        </w:rPr>
        <w:t>• </w:t>
      </w:r>
      <w:r w:rsidRPr="00DB0A4E">
        <w:rPr>
          <w:bCs/>
          <w:i/>
          <w:iCs/>
          <w:sz w:val="22"/>
          <w:szCs w:val="22"/>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618CD" w:rsidRPr="00DB0A4E" w:rsidRDefault="008618CD" w:rsidP="008618CD">
      <w:pPr>
        <w:pStyle w:val="afb"/>
        <w:spacing w:line="240" w:lineRule="auto"/>
        <w:ind w:firstLine="0"/>
        <w:jc w:val="center"/>
        <w:rPr>
          <w:i/>
          <w:sz w:val="22"/>
          <w:szCs w:val="22"/>
        </w:rPr>
      </w:pPr>
      <w:bookmarkStart w:id="8" w:name="bookmark9"/>
      <w:r w:rsidRPr="00DB0A4E">
        <w:rPr>
          <w:i/>
          <w:sz w:val="22"/>
          <w:szCs w:val="22"/>
        </w:rPr>
        <w:t>Познавательные универсальные учебные действия</w:t>
      </w:r>
      <w:bookmarkEnd w:id="8"/>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618CD" w:rsidRPr="00DB0A4E" w:rsidRDefault="008618CD" w:rsidP="008618CD">
      <w:pPr>
        <w:pStyle w:val="afb"/>
        <w:spacing w:line="240" w:lineRule="auto"/>
        <w:rPr>
          <w:sz w:val="22"/>
          <w:szCs w:val="22"/>
        </w:rPr>
      </w:pPr>
      <w:r w:rsidRPr="00DB0A4E">
        <w:rPr>
          <w:sz w:val="22"/>
          <w:szCs w:val="22"/>
        </w:rPr>
        <w:t>• осуществлять запись (фиксацию) выборочной информации об окружающем мире и о себе самом, в том числе с помощью инструментов ИКТ;</w:t>
      </w:r>
    </w:p>
    <w:p w:rsidR="008618CD" w:rsidRPr="00DB0A4E" w:rsidRDefault="008618CD" w:rsidP="008618CD">
      <w:pPr>
        <w:pStyle w:val="afb"/>
        <w:spacing w:line="240" w:lineRule="auto"/>
        <w:rPr>
          <w:sz w:val="22"/>
          <w:szCs w:val="22"/>
        </w:rPr>
      </w:pPr>
      <w:r w:rsidRPr="00DB0A4E">
        <w:rPr>
          <w:sz w:val="22"/>
          <w:szCs w:val="22"/>
        </w:rPr>
        <w:t>• использовать знаково-символические средства, в том числе модели (включая виртуальные) и схемы (включая концептуальные), для решения задач;</w:t>
      </w:r>
    </w:p>
    <w:p w:rsidR="008618CD" w:rsidRPr="00DB0A4E" w:rsidRDefault="008618CD" w:rsidP="008618CD">
      <w:pPr>
        <w:pStyle w:val="afb"/>
        <w:spacing w:line="240" w:lineRule="auto"/>
        <w:rPr>
          <w:sz w:val="22"/>
          <w:szCs w:val="22"/>
        </w:rPr>
      </w:pPr>
      <w:r w:rsidRPr="00DB0A4E">
        <w:rPr>
          <w:sz w:val="22"/>
          <w:szCs w:val="22"/>
        </w:rPr>
        <w:t>• строить сообщения в устной и письменной форме;</w:t>
      </w:r>
    </w:p>
    <w:p w:rsidR="008618CD" w:rsidRPr="00DB0A4E" w:rsidRDefault="008618CD" w:rsidP="008618CD">
      <w:pPr>
        <w:pStyle w:val="afb"/>
        <w:spacing w:line="240" w:lineRule="auto"/>
        <w:rPr>
          <w:sz w:val="22"/>
          <w:szCs w:val="22"/>
        </w:rPr>
      </w:pPr>
      <w:r w:rsidRPr="00DB0A4E">
        <w:rPr>
          <w:sz w:val="22"/>
          <w:szCs w:val="22"/>
        </w:rPr>
        <w:t>• ориентироваться на разнообразие способов решения задач;</w:t>
      </w:r>
    </w:p>
    <w:p w:rsidR="008618CD" w:rsidRPr="00DB0A4E" w:rsidRDefault="008618CD" w:rsidP="008618CD">
      <w:pPr>
        <w:pStyle w:val="afb"/>
        <w:spacing w:line="240" w:lineRule="auto"/>
        <w:rPr>
          <w:sz w:val="22"/>
          <w:szCs w:val="22"/>
        </w:rPr>
      </w:pPr>
      <w:r w:rsidRPr="00DB0A4E">
        <w:rPr>
          <w:sz w:val="22"/>
          <w:szCs w:val="22"/>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618CD" w:rsidRPr="00DB0A4E" w:rsidRDefault="008618CD" w:rsidP="008618CD">
      <w:pPr>
        <w:pStyle w:val="afb"/>
        <w:spacing w:line="240" w:lineRule="auto"/>
        <w:rPr>
          <w:sz w:val="22"/>
          <w:szCs w:val="22"/>
        </w:rPr>
      </w:pPr>
      <w:r w:rsidRPr="00DB0A4E">
        <w:rPr>
          <w:sz w:val="22"/>
          <w:szCs w:val="22"/>
        </w:rPr>
        <w:t>• осуществлять анализ объектов с выделением существенных и несущественных признаков;</w:t>
      </w:r>
    </w:p>
    <w:p w:rsidR="008618CD" w:rsidRPr="00DB0A4E" w:rsidRDefault="008618CD" w:rsidP="008618CD">
      <w:pPr>
        <w:pStyle w:val="afb"/>
        <w:spacing w:line="240" w:lineRule="auto"/>
        <w:rPr>
          <w:sz w:val="22"/>
          <w:szCs w:val="22"/>
        </w:rPr>
      </w:pPr>
      <w:r w:rsidRPr="00DB0A4E">
        <w:rPr>
          <w:sz w:val="22"/>
          <w:szCs w:val="22"/>
        </w:rPr>
        <w:t>• осуществлять синтез как составление целого из частей;</w:t>
      </w:r>
    </w:p>
    <w:p w:rsidR="008618CD" w:rsidRPr="00DB0A4E" w:rsidRDefault="008618CD" w:rsidP="008618CD">
      <w:pPr>
        <w:pStyle w:val="afb"/>
        <w:spacing w:line="240" w:lineRule="auto"/>
        <w:rPr>
          <w:sz w:val="22"/>
          <w:szCs w:val="22"/>
        </w:rPr>
      </w:pPr>
      <w:r w:rsidRPr="00DB0A4E">
        <w:rPr>
          <w:sz w:val="22"/>
          <w:szCs w:val="22"/>
        </w:rPr>
        <w:t>• проводить сравнение, сериацию и классификацию по заданным критериям;</w:t>
      </w:r>
    </w:p>
    <w:p w:rsidR="008618CD" w:rsidRPr="00DB0A4E" w:rsidRDefault="008618CD" w:rsidP="008618CD">
      <w:pPr>
        <w:pStyle w:val="afb"/>
        <w:spacing w:line="240" w:lineRule="auto"/>
        <w:rPr>
          <w:sz w:val="22"/>
          <w:szCs w:val="22"/>
        </w:rPr>
      </w:pPr>
      <w:r w:rsidRPr="00DB0A4E">
        <w:rPr>
          <w:sz w:val="22"/>
          <w:szCs w:val="22"/>
        </w:rPr>
        <w:t>• устанавливать причинно-следственные связи в изучаемом круге явлений;</w:t>
      </w:r>
    </w:p>
    <w:p w:rsidR="008618CD" w:rsidRPr="00DB0A4E" w:rsidRDefault="008618CD" w:rsidP="008618CD">
      <w:pPr>
        <w:pStyle w:val="afb"/>
        <w:spacing w:line="240" w:lineRule="auto"/>
        <w:rPr>
          <w:sz w:val="22"/>
          <w:szCs w:val="22"/>
        </w:rPr>
      </w:pPr>
      <w:r w:rsidRPr="00DB0A4E">
        <w:rPr>
          <w:sz w:val="22"/>
          <w:szCs w:val="22"/>
        </w:rPr>
        <w:t>• строить рассуждения в форме связи простых суждений об объекте, его строении, свойствах и связях;</w:t>
      </w:r>
    </w:p>
    <w:p w:rsidR="008618CD" w:rsidRPr="00DB0A4E" w:rsidRDefault="008618CD" w:rsidP="008618CD">
      <w:pPr>
        <w:pStyle w:val="afb"/>
        <w:spacing w:line="240" w:lineRule="auto"/>
        <w:rPr>
          <w:sz w:val="22"/>
          <w:szCs w:val="22"/>
        </w:rPr>
      </w:pPr>
      <w:r w:rsidRPr="00DB0A4E">
        <w:rPr>
          <w:sz w:val="22"/>
          <w:szCs w:val="22"/>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618CD" w:rsidRPr="00DB0A4E" w:rsidRDefault="008618CD" w:rsidP="008618CD">
      <w:pPr>
        <w:pStyle w:val="afb"/>
        <w:spacing w:line="240" w:lineRule="auto"/>
        <w:rPr>
          <w:sz w:val="22"/>
          <w:szCs w:val="22"/>
        </w:rPr>
      </w:pPr>
      <w:r w:rsidRPr="00DB0A4E">
        <w:rPr>
          <w:sz w:val="22"/>
          <w:szCs w:val="22"/>
        </w:rPr>
        <w:t>• осуществлять подведение под понятие на основе распознавания объектов, выделения существенных признаков и их синтеза;</w:t>
      </w:r>
    </w:p>
    <w:p w:rsidR="008618CD" w:rsidRPr="00DB0A4E" w:rsidRDefault="008618CD" w:rsidP="008618CD">
      <w:pPr>
        <w:pStyle w:val="afb"/>
        <w:spacing w:line="240" w:lineRule="auto"/>
        <w:rPr>
          <w:sz w:val="22"/>
          <w:szCs w:val="22"/>
        </w:rPr>
      </w:pPr>
      <w:r w:rsidRPr="00DB0A4E">
        <w:rPr>
          <w:sz w:val="22"/>
          <w:szCs w:val="22"/>
        </w:rPr>
        <w:t>• устанавливать аналогии;</w:t>
      </w:r>
    </w:p>
    <w:p w:rsidR="008618CD" w:rsidRPr="00DB0A4E" w:rsidRDefault="008618CD" w:rsidP="008618CD">
      <w:pPr>
        <w:pStyle w:val="afb"/>
        <w:spacing w:line="240" w:lineRule="auto"/>
        <w:rPr>
          <w:sz w:val="22"/>
          <w:szCs w:val="22"/>
        </w:rPr>
      </w:pPr>
      <w:r w:rsidRPr="00DB0A4E">
        <w:rPr>
          <w:sz w:val="22"/>
          <w:szCs w:val="22"/>
        </w:rPr>
        <w:t>• владеть рядом общих приёмов решения задач.</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i/>
          <w:sz w:val="22"/>
          <w:szCs w:val="22"/>
        </w:rPr>
        <w:t>• осуществлять расширенный поиск информации с использованием ресурсов библиотек и Интернета;</w:t>
      </w:r>
    </w:p>
    <w:p w:rsidR="008618CD" w:rsidRPr="00DB0A4E" w:rsidRDefault="008618CD" w:rsidP="008618CD">
      <w:pPr>
        <w:pStyle w:val="afb"/>
        <w:spacing w:line="240" w:lineRule="auto"/>
        <w:rPr>
          <w:i/>
          <w:sz w:val="22"/>
          <w:szCs w:val="22"/>
        </w:rPr>
      </w:pPr>
      <w:r w:rsidRPr="00DB0A4E">
        <w:rPr>
          <w:i/>
          <w:sz w:val="22"/>
          <w:szCs w:val="22"/>
        </w:rPr>
        <w:t>• записывать, фиксировать информацию об окружающем мире с помощью инструментов ИКТ;</w:t>
      </w:r>
    </w:p>
    <w:p w:rsidR="008618CD" w:rsidRPr="00DB0A4E" w:rsidRDefault="008618CD" w:rsidP="008618CD">
      <w:pPr>
        <w:pStyle w:val="afb"/>
        <w:spacing w:line="240" w:lineRule="auto"/>
        <w:rPr>
          <w:i/>
          <w:sz w:val="22"/>
          <w:szCs w:val="22"/>
        </w:rPr>
      </w:pPr>
      <w:r w:rsidRPr="00DB0A4E">
        <w:rPr>
          <w:i/>
          <w:sz w:val="22"/>
          <w:szCs w:val="22"/>
        </w:rPr>
        <w:t>• создавать и преобразовывать модели и схемы для решения задач;</w:t>
      </w:r>
    </w:p>
    <w:p w:rsidR="008618CD" w:rsidRPr="00DB0A4E" w:rsidRDefault="008618CD" w:rsidP="008618CD">
      <w:pPr>
        <w:pStyle w:val="afb"/>
        <w:spacing w:line="240" w:lineRule="auto"/>
        <w:rPr>
          <w:i/>
          <w:sz w:val="22"/>
          <w:szCs w:val="22"/>
        </w:rPr>
      </w:pPr>
      <w:r w:rsidRPr="00DB0A4E">
        <w:rPr>
          <w:i/>
          <w:sz w:val="22"/>
          <w:szCs w:val="22"/>
        </w:rPr>
        <w:lastRenderedPageBreak/>
        <w:t>• осознанно и произвольно строить сообщения в устной и письменной форме;</w:t>
      </w:r>
    </w:p>
    <w:p w:rsidR="008618CD" w:rsidRPr="00DB0A4E" w:rsidRDefault="008618CD" w:rsidP="008618CD">
      <w:pPr>
        <w:pStyle w:val="afb"/>
        <w:spacing w:line="240" w:lineRule="auto"/>
        <w:rPr>
          <w:i/>
          <w:sz w:val="22"/>
          <w:szCs w:val="22"/>
        </w:rPr>
      </w:pPr>
      <w:r w:rsidRPr="00DB0A4E">
        <w:rPr>
          <w:i/>
          <w:sz w:val="22"/>
          <w:szCs w:val="22"/>
        </w:rPr>
        <w:t>• осуществлять выбор наиболее эффективных способов решения задач в зависимости от конкретных условий;</w:t>
      </w:r>
    </w:p>
    <w:p w:rsidR="008618CD" w:rsidRPr="00DB0A4E" w:rsidRDefault="008618CD" w:rsidP="008618CD">
      <w:pPr>
        <w:pStyle w:val="afb"/>
        <w:spacing w:line="240" w:lineRule="auto"/>
        <w:rPr>
          <w:i/>
          <w:sz w:val="22"/>
          <w:szCs w:val="22"/>
        </w:rPr>
      </w:pPr>
      <w:r w:rsidRPr="00DB0A4E">
        <w:rPr>
          <w:i/>
          <w:sz w:val="22"/>
          <w:szCs w:val="22"/>
        </w:rPr>
        <w:t>• осуществлять синтез как составление целого из частей, самостоятельно достраивая и восполняя недостающие компоненты;</w:t>
      </w:r>
    </w:p>
    <w:p w:rsidR="008618CD" w:rsidRPr="00DB0A4E" w:rsidRDefault="008618CD" w:rsidP="008618CD">
      <w:pPr>
        <w:pStyle w:val="afb"/>
        <w:spacing w:line="240" w:lineRule="auto"/>
        <w:rPr>
          <w:i/>
          <w:sz w:val="22"/>
          <w:szCs w:val="22"/>
        </w:rPr>
      </w:pPr>
      <w:r w:rsidRPr="00DB0A4E">
        <w:rPr>
          <w:i/>
          <w:sz w:val="22"/>
          <w:szCs w:val="22"/>
        </w:rPr>
        <w:t>• осуществлять сравнение, сериацию и классификацию, самостоятельно выбирая основания и критерии для указанных логических операций;</w:t>
      </w:r>
    </w:p>
    <w:p w:rsidR="008618CD" w:rsidRPr="00DB0A4E" w:rsidRDefault="008618CD" w:rsidP="008618CD">
      <w:pPr>
        <w:pStyle w:val="afb"/>
        <w:spacing w:line="240" w:lineRule="auto"/>
        <w:rPr>
          <w:i/>
          <w:sz w:val="22"/>
          <w:szCs w:val="22"/>
        </w:rPr>
      </w:pPr>
      <w:r w:rsidRPr="00DB0A4E">
        <w:rPr>
          <w:i/>
          <w:sz w:val="22"/>
          <w:szCs w:val="22"/>
        </w:rPr>
        <w:t>• строить логическое рассуждение, включающее установление причинно-следственных связей;</w:t>
      </w:r>
    </w:p>
    <w:p w:rsidR="008618CD" w:rsidRPr="00DB0A4E" w:rsidRDefault="008618CD" w:rsidP="008618CD">
      <w:pPr>
        <w:pStyle w:val="afb"/>
        <w:spacing w:line="240" w:lineRule="auto"/>
        <w:rPr>
          <w:i/>
          <w:sz w:val="22"/>
          <w:szCs w:val="22"/>
        </w:rPr>
      </w:pPr>
      <w:r w:rsidRPr="00DB0A4E">
        <w:rPr>
          <w:i/>
          <w:sz w:val="22"/>
          <w:szCs w:val="22"/>
        </w:rPr>
        <w:t>• произвольно и осознанно владеть общими приёмами решения задач.</w:t>
      </w:r>
    </w:p>
    <w:p w:rsidR="008618CD" w:rsidRPr="00DB0A4E" w:rsidRDefault="008618CD" w:rsidP="008618CD">
      <w:pPr>
        <w:pStyle w:val="afb"/>
        <w:spacing w:line="240" w:lineRule="auto"/>
        <w:ind w:firstLine="0"/>
        <w:jc w:val="center"/>
        <w:rPr>
          <w:i/>
          <w:sz w:val="22"/>
          <w:szCs w:val="22"/>
        </w:rPr>
      </w:pPr>
      <w:bookmarkStart w:id="9" w:name="bookmark10"/>
      <w:r w:rsidRPr="00DB0A4E">
        <w:rPr>
          <w:i/>
          <w:sz w:val="22"/>
          <w:szCs w:val="22"/>
        </w:rPr>
        <w:t>Коммуникативные универсальные учебные действия</w:t>
      </w:r>
      <w:bookmarkEnd w:id="9"/>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618CD" w:rsidRPr="00DB0A4E" w:rsidRDefault="008618CD" w:rsidP="008618CD">
      <w:pPr>
        <w:pStyle w:val="afb"/>
        <w:spacing w:line="240" w:lineRule="auto"/>
        <w:rPr>
          <w:sz w:val="22"/>
          <w:szCs w:val="22"/>
        </w:rPr>
      </w:pPr>
      <w:r w:rsidRPr="00DB0A4E">
        <w:rPr>
          <w:sz w:val="22"/>
          <w:szCs w:val="22"/>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618CD" w:rsidRPr="00DB0A4E" w:rsidRDefault="008618CD" w:rsidP="008618CD">
      <w:pPr>
        <w:pStyle w:val="afb"/>
        <w:spacing w:line="240" w:lineRule="auto"/>
        <w:rPr>
          <w:sz w:val="22"/>
          <w:szCs w:val="22"/>
        </w:rPr>
      </w:pPr>
      <w:r w:rsidRPr="00DB0A4E">
        <w:rPr>
          <w:sz w:val="22"/>
          <w:szCs w:val="22"/>
        </w:rPr>
        <w:t>• учитывать разные мнения и стремиться к координации различных позиций в сотрудничестве;</w:t>
      </w:r>
    </w:p>
    <w:p w:rsidR="008618CD" w:rsidRPr="00DB0A4E" w:rsidRDefault="008618CD" w:rsidP="008618CD">
      <w:pPr>
        <w:pStyle w:val="afb"/>
        <w:spacing w:line="240" w:lineRule="auto"/>
        <w:rPr>
          <w:sz w:val="22"/>
          <w:szCs w:val="22"/>
        </w:rPr>
      </w:pPr>
      <w:r w:rsidRPr="00DB0A4E">
        <w:rPr>
          <w:sz w:val="22"/>
          <w:szCs w:val="22"/>
        </w:rPr>
        <w:t>• формулировать собственное мнение и позицию;</w:t>
      </w:r>
    </w:p>
    <w:p w:rsidR="008618CD" w:rsidRPr="00DB0A4E" w:rsidRDefault="008618CD" w:rsidP="008618CD">
      <w:pPr>
        <w:pStyle w:val="afb"/>
        <w:spacing w:line="240" w:lineRule="auto"/>
        <w:rPr>
          <w:sz w:val="22"/>
          <w:szCs w:val="22"/>
        </w:rPr>
      </w:pPr>
      <w:r w:rsidRPr="00DB0A4E">
        <w:rPr>
          <w:sz w:val="22"/>
          <w:szCs w:val="22"/>
        </w:rPr>
        <w:t>• договариваться и приходить к общему решению в совместной деятельности, в том числе в ситуации столкновения интересов;</w:t>
      </w:r>
    </w:p>
    <w:p w:rsidR="008618CD" w:rsidRPr="00DB0A4E" w:rsidRDefault="008618CD" w:rsidP="008618CD">
      <w:pPr>
        <w:pStyle w:val="afb"/>
        <w:spacing w:line="240" w:lineRule="auto"/>
        <w:rPr>
          <w:sz w:val="22"/>
          <w:szCs w:val="22"/>
        </w:rPr>
      </w:pPr>
      <w:r w:rsidRPr="00DB0A4E">
        <w:rPr>
          <w:sz w:val="22"/>
          <w:szCs w:val="22"/>
        </w:rPr>
        <w:t>• строить понятные для партнёра высказывания, учитывающие, что партнёр знает и видит, а что нет;</w:t>
      </w:r>
    </w:p>
    <w:p w:rsidR="008618CD" w:rsidRPr="00DB0A4E" w:rsidRDefault="008618CD" w:rsidP="008618CD">
      <w:pPr>
        <w:pStyle w:val="afb"/>
        <w:spacing w:line="240" w:lineRule="auto"/>
        <w:rPr>
          <w:sz w:val="22"/>
          <w:szCs w:val="22"/>
        </w:rPr>
      </w:pPr>
      <w:r w:rsidRPr="00DB0A4E">
        <w:rPr>
          <w:sz w:val="22"/>
          <w:szCs w:val="22"/>
        </w:rPr>
        <w:t>• задавать вопросы;</w:t>
      </w:r>
    </w:p>
    <w:p w:rsidR="008618CD" w:rsidRPr="00DB0A4E" w:rsidRDefault="008618CD" w:rsidP="008618CD">
      <w:pPr>
        <w:pStyle w:val="afb"/>
        <w:spacing w:line="240" w:lineRule="auto"/>
        <w:rPr>
          <w:sz w:val="22"/>
          <w:szCs w:val="22"/>
        </w:rPr>
      </w:pPr>
      <w:r w:rsidRPr="00DB0A4E">
        <w:rPr>
          <w:sz w:val="22"/>
          <w:szCs w:val="22"/>
        </w:rPr>
        <w:t>• контролировать действия партнёра;</w:t>
      </w:r>
    </w:p>
    <w:p w:rsidR="008618CD" w:rsidRPr="00DB0A4E" w:rsidRDefault="008618CD" w:rsidP="008618CD">
      <w:pPr>
        <w:pStyle w:val="afb"/>
        <w:spacing w:line="240" w:lineRule="auto"/>
        <w:rPr>
          <w:sz w:val="22"/>
          <w:szCs w:val="22"/>
        </w:rPr>
      </w:pPr>
      <w:r w:rsidRPr="00DB0A4E">
        <w:rPr>
          <w:sz w:val="22"/>
          <w:szCs w:val="22"/>
        </w:rPr>
        <w:t>• использовать речь для регуляции своего действия;</w:t>
      </w:r>
    </w:p>
    <w:p w:rsidR="008618CD" w:rsidRPr="00DB0A4E" w:rsidRDefault="008618CD" w:rsidP="008618CD">
      <w:pPr>
        <w:pStyle w:val="afb"/>
        <w:spacing w:line="240" w:lineRule="auto"/>
        <w:rPr>
          <w:sz w:val="22"/>
          <w:szCs w:val="22"/>
        </w:rPr>
      </w:pPr>
      <w:r w:rsidRPr="00DB0A4E">
        <w:rPr>
          <w:sz w:val="22"/>
          <w:szCs w:val="22"/>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i/>
          <w:sz w:val="22"/>
          <w:szCs w:val="22"/>
        </w:rPr>
        <w:t>• учитывать и координировать в сотрудничестве позиции других людей, отличные от собственной;</w:t>
      </w:r>
    </w:p>
    <w:p w:rsidR="008618CD" w:rsidRPr="00DB0A4E" w:rsidRDefault="008618CD" w:rsidP="008618CD">
      <w:pPr>
        <w:pStyle w:val="afb"/>
        <w:spacing w:line="240" w:lineRule="auto"/>
        <w:rPr>
          <w:i/>
          <w:sz w:val="22"/>
          <w:szCs w:val="22"/>
        </w:rPr>
      </w:pPr>
      <w:r w:rsidRPr="00DB0A4E">
        <w:rPr>
          <w:i/>
          <w:sz w:val="22"/>
          <w:szCs w:val="22"/>
        </w:rPr>
        <w:t>• учитывать разные мнения и интересы и обосновывать собственную позицию;</w:t>
      </w:r>
    </w:p>
    <w:p w:rsidR="008618CD" w:rsidRPr="00DB0A4E" w:rsidRDefault="008618CD" w:rsidP="008618CD">
      <w:pPr>
        <w:pStyle w:val="afb"/>
        <w:spacing w:line="240" w:lineRule="auto"/>
        <w:rPr>
          <w:i/>
          <w:sz w:val="22"/>
          <w:szCs w:val="22"/>
        </w:rPr>
      </w:pPr>
      <w:r w:rsidRPr="00DB0A4E">
        <w:rPr>
          <w:i/>
          <w:sz w:val="22"/>
          <w:szCs w:val="22"/>
        </w:rPr>
        <w:t>• понимать относительность мнений и подходов к решению проблемы;</w:t>
      </w:r>
    </w:p>
    <w:p w:rsidR="008618CD" w:rsidRPr="00DB0A4E" w:rsidRDefault="008618CD" w:rsidP="008618CD">
      <w:pPr>
        <w:pStyle w:val="afb"/>
        <w:spacing w:line="240" w:lineRule="auto"/>
        <w:rPr>
          <w:i/>
          <w:sz w:val="22"/>
          <w:szCs w:val="22"/>
        </w:rPr>
      </w:pPr>
      <w:r w:rsidRPr="00DB0A4E">
        <w:rPr>
          <w:i/>
          <w:sz w:val="22"/>
          <w:szCs w:val="22"/>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618CD" w:rsidRPr="00DB0A4E" w:rsidRDefault="008618CD" w:rsidP="008618CD">
      <w:pPr>
        <w:pStyle w:val="afb"/>
        <w:spacing w:line="240" w:lineRule="auto"/>
        <w:rPr>
          <w:i/>
          <w:sz w:val="22"/>
          <w:szCs w:val="22"/>
        </w:rPr>
      </w:pPr>
      <w:r w:rsidRPr="00DB0A4E">
        <w:rPr>
          <w:i/>
          <w:sz w:val="22"/>
          <w:szCs w:val="22"/>
        </w:rPr>
        <w:t>• продуктивно содействовать разрешению конфликтов на основе учёта интересов и позиций всех участников;</w:t>
      </w:r>
    </w:p>
    <w:p w:rsidR="008618CD" w:rsidRPr="00DB0A4E" w:rsidRDefault="008618CD" w:rsidP="008618CD">
      <w:pPr>
        <w:pStyle w:val="afb"/>
        <w:spacing w:line="240" w:lineRule="auto"/>
        <w:rPr>
          <w:i/>
          <w:sz w:val="22"/>
          <w:szCs w:val="22"/>
        </w:rPr>
      </w:pPr>
      <w:r w:rsidRPr="00DB0A4E">
        <w:rPr>
          <w:i/>
          <w:sz w:val="22"/>
          <w:szCs w:val="22"/>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618CD" w:rsidRPr="00DB0A4E" w:rsidRDefault="008618CD" w:rsidP="008618CD">
      <w:pPr>
        <w:pStyle w:val="afb"/>
        <w:spacing w:line="240" w:lineRule="auto"/>
        <w:rPr>
          <w:i/>
          <w:sz w:val="22"/>
          <w:szCs w:val="22"/>
        </w:rPr>
      </w:pPr>
      <w:r w:rsidRPr="00DB0A4E">
        <w:rPr>
          <w:i/>
          <w:sz w:val="22"/>
          <w:szCs w:val="22"/>
        </w:rPr>
        <w:t>• задавать вопросы, необходимые для организации собственной деятельности и сотрудничества с партнёром;</w:t>
      </w:r>
    </w:p>
    <w:p w:rsidR="008618CD" w:rsidRPr="00DB0A4E" w:rsidRDefault="008618CD" w:rsidP="008618CD">
      <w:pPr>
        <w:pStyle w:val="afb"/>
        <w:spacing w:line="240" w:lineRule="auto"/>
        <w:rPr>
          <w:i/>
          <w:sz w:val="22"/>
          <w:szCs w:val="22"/>
        </w:rPr>
      </w:pPr>
      <w:r w:rsidRPr="00DB0A4E">
        <w:rPr>
          <w:i/>
          <w:sz w:val="22"/>
          <w:szCs w:val="22"/>
        </w:rPr>
        <w:t>• осуществлять взаимный контроль и оказывать в сотрудничестве необходимую взаимопомощь;</w:t>
      </w:r>
    </w:p>
    <w:p w:rsidR="008618CD" w:rsidRPr="00DB0A4E" w:rsidRDefault="008618CD" w:rsidP="00CA5C84">
      <w:pPr>
        <w:pStyle w:val="afb"/>
        <w:spacing w:line="240" w:lineRule="auto"/>
        <w:rPr>
          <w:i/>
          <w:sz w:val="22"/>
          <w:szCs w:val="22"/>
        </w:rPr>
      </w:pPr>
      <w:r w:rsidRPr="00DB0A4E">
        <w:rPr>
          <w:i/>
          <w:sz w:val="22"/>
          <w:szCs w:val="22"/>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8618CD" w:rsidRPr="00DB0A4E" w:rsidRDefault="008618CD" w:rsidP="008618CD">
      <w:pPr>
        <w:pStyle w:val="afb"/>
        <w:spacing w:line="240" w:lineRule="auto"/>
        <w:ind w:firstLine="0"/>
        <w:jc w:val="center"/>
        <w:rPr>
          <w:b/>
          <w:i/>
          <w:sz w:val="22"/>
          <w:szCs w:val="22"/>
        </w:rPr>
      </w:pPr>
      <w:bookmarkStart w:id="10" w:name="bookmark11"/>
      <w:r w:rsidRPr="00DB0A4E">
        <w:rPr>
          <w:b/>
          <w:i/>
          <w:sz w:val="22"/>
          <w:szCs w:val="22"/>
        </w:rPr>
        <w:t>1.2.1.1. Чтение. Работа с текстом</w:t>
      </w:r>
      <w:bookmarkEnd w:id="10"/>
    </w:p>
    <w:p w:rsidR="008618CD" w:rsidRPr="00DB0A4E" w:rsidRDefault="008618CD" w:rsidP="008618CD">
      <w:pPr>
        <w:pStyle w:val="afb"/>
        <w:spacing w:line="240" w:lineRule="auto"/>
        <w:ind w:firstLine="0"/>
        <w:jc w:val="center"/>
        <w:rPr>
          <w:i/>
          <w:sz w:val="22"/>
          <w:szCs w:val="22"/>
        </w:rPr>
      </w:pPr>
      <w:bookmarkStart w:id="11" w:name="bookmark12"/>
      <w:r w:rsidRPr="00DB0A4E">
        <w:rPr>
          <w:i/>
          <w:sz w:val="22"/>
          <w:szCs w:val="22"/>
        </w:rPr>
        <w:t>(метапредметные результаты)</w:t>
      </w:r>
      <w:bookmarkEnd w:id="11"/>
    </w:p>
    <w:p w:rsidR="008618CD" w:rsidRPr="00DB0A4E" w:rsidRDefault="008618CD" w:rsidP="008618CD">
      <w:pPr>
        <w:pStyle w:val="af9"/>
        <w:ind w:firstLine="454"/>
        <w:jc w:val="both"/>
        <w:rPr>
          <w:rStyle w:val="afc"/>
          <w:sz w:val="22"/>
          <w:szCs w:val="22"/>
        </w:rPr>
      </w:pPr>
      <w:r w:rsidRPr="00DB0A4E">
        <w:rPr>
          <w:rStyle w:val="afc"/>
          <w:sz w:val="22"/>
          <w:szCs w:val="22"/>
        </w:rPr>
        <w:t>В результате изучения</w:t>
      </w:r>
      <w:r w:rsidRPr="00DB0A4E">
        <w:rPr>
          <w:rFonts w:ascii="Times New Roman" w:eastAsia="Arial Unicode MS" w:hAnsi="Times New Roman"/>
          <w:sz w:val="22"/>
          <w:szCs w:val="22"/>
        </w:rPr>
        <w:t xml:space="preserve"> всех без исключения учебных предметов</w:t>
      </w:r>
      <w:r w:rsidRPr="00DB0A4E">
        <w:rPr>
          <w:rFonts w:ascii="Times New Roman" w:hAnsi="Times New Roman"/>
          <w:sz w:val="22"/>
          <w:szCs w:val="22"/>
        </w:rPr>
        <w:t xml:space="preserve"> </w:t>
      </w:r>
      <w:r w:rsidRPr="00DB0A4E">
        <w:rPr>
          <w:rStyle w:val="afc"/>
          <w:sz w:val="22"/>
          <w:szCs w:val="22"/>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8618CD" w:rsidRPr="00DB0A4E" w:rsidRDefault="008618CD" w:rsidP="008618CD">
      <w:pPr>
        <w:pStyle w:val="afb"/>
        <w:spacing w:line="240" w:lineRule="auto"/>
        <w:ind w:firstLine="0"/>
        <w:jc w:val="center"/>
        <w:rPr>
          <w:i/>
          <w:sz w:val="22"/>
          <w:szCs w:val="22"/>
        </w:rPr>
      </w:pPr>
      <w:bookmarkStart w:id="12" w:name="bookmark13"/>
      <w:r w:rsidRPr="00DB0A4E">
        <w:rPr>
          <w:i/>
          <w:sz w:val="22"/>
          <w:szCs w:val="22"/>
        </w:rPr>
        <w:t>Работа с текстом: поиск информации и понимание прочитанного</w:t>
      </w:r>
      <w:bookmarkEnd w:id="12"/>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находить в тексте конкретные сведения, факты, заданные в явном виде;</w:t>
      </w:r>
    </w:p>
    <w:p w:rsidR="008618CD" w:rsidRPr="00DB0A4E" w:rsidRDefault="008618CD" w:rsidP="008618CD">
      <w:pPr>
        <w:pStyle w:val="afb"/>
        <w:spacing w:line="240" w:lineRule="auto"/>
        <w:rPr>
          <w:sz w:val="22"/>
          <w:szCs w:val="22"/>
        </w:rPr>
      </w:pPr>
      <w:r w:rsidRPr="00DB0A4E">
        <w:rPr>
          <w:sz w:val="22"/>
          <w:szCs w:val="22"/>
        </w:rPr>
        <w:lastRenderedPageBreak/>
        <w:t>• определять тему и главную мысль текста;</w:t>
      </w:r>
    </w:p>
    <w:p w:rsidR="008618CD" w:rsidRPr="00DB0A4E" w:rsidRDefault="008618CD" w:rsidP="008618CD">
      <w:pPr>
        <w:pStyle w:val="afb"/>
        <w:spacing w:line="240" w:lineRule="auto"/>
        <w:rPr>
          <w:sz w:val="22"/>
          <w:szCs w:val="22"/>
        </w:rPr>
      </w:pPr>
      <w:r w:rsidRPr="00DB0A4E">
        <w:rPr>
          <w:sz w:val="22"/>
          <w:szCs w:val="22"/>
        </w:rPr>
        <w:t>• делить тексты на смысловые части, составлять план текста;</w:t>
      </w:r>
    </w:p>
    <w:p w:rsidR="008618CD" w:rsidRPr="00DB0A4E" w:rsidRDefault="008618CD" w:rsidP="008618CD">
      <w:pPr>
        <w:pStyle w:val="afb"/>
        <w:spacing w:line="240" w:lineRule="auto"/>
        <w:rPr>
          <w:sz w:val="22"/>
          <w:szCs w:val="22"/>
        </w:rPr>
      </w:pPr>
      <w:r w:rsidRPr="00DB0A4E">
        <w:rPr>
          <w:sz w:val="22"/>
          <w:szCs w:val="22"/>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8618CD" w:rsidRPr="00DB0A4E" w:rsidRDefault="008618CD" w:rsidP="008618CD">
      <w:pPr>
        <w:pStyle w:val="afb"/>
        <w:spacing w:line="240" w:lineRule="auto"/>
        <w:rPr>
          <w:sz w:val="22"/>
          <w:szCs w:val="22"/>
        </w:rPr>
      </w:pPr>
      <w:r w:rsidRPr="00DB0A4E">
        <w:rPr>
          <w:sz w:val="22"/>
          <w:szCs w:val="22"/>
        </w:rPr>
        <w:t>• сравнивать между собой объекты, описанные в тексте, выделяя 2—3 существенных признака;</w:t>
      </w:r>
    </w:p>
    <w:p w:rsidR="008618CD" w:rsidRPr="00DB0A4E" w:rsidRDefault="008618CD" w:rsidP="008618CD">
      <w:pPr>
        <w:pStyle w:val="afb"/>
        <w:spacing w:line="240" w:lineRule="auto"/>
        <w:rPr>
          <w:sz w:val="22"/>
          <w:szCs w:val="22"/>
        </w:rPr>
      </w:pPr>
      <w:r w:rsidRPr="00DB0A4E">
        <w:rPr>
          <w:sz w:val="22"/>
          <w:szCs w:val="22"/>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618CD" w:rsidRPr="00DB0A4E" w:rsidRDefault="008618CD" w:rsidP="008618CD">
      <w:pPr>
        <w:pStyle w:val="afb"/>
        <w:spacing w:line="240" w:lineRule="auto"/>
        <w:rPr>
          <w:sz w:val="22"/>
          <w:szCs w:val="22"/>
        </w:rPr>
      </w:pPr>
      <w:r w:rsidRPr="00DB0A4E">
        <w:rPr>
          <w:sz w:val="22"/>
          <w:szCs w:val="22"/>
        </w:rPr>
        <w:t>• понимать информацию, представленную разными способами: словесно, в виде таблицы, схемы, диаграммы;</w:t>
      </w:r>
    </w:p>
    <w:p w:rsidR="008618CD" w:rsidRPr="00DB0A4E" w:rsidRDefault="008618CD" w:rsidP="008618CD">
      <w:pPr>
        <w:pStyle w:val="afb"/>
        <w:spacing w:line="240" w:lineRule="auto"/>
        <w:rPr>
          <w:sz w:val="22"/>
          <w:szCs w:val="22"/>
        </w:rPr>
      </w:pPr>
      <w:r w:rsidRPr="00DB0A4E">
        <w:rPr>
          <w:sz w:val="22"/>
          <w:szCs w:val="22"/>
        </w:rPr>
        <w:t>• понимать текст, опираясь не только на содержащуюся в нём информацию, но и на жанр, структуру, выразительные средства текста;</w:t>
      </w:r>
    </w:p>
    <w:p w:rsidR="008618CD" w:rsidRPr="00DB0A4E" w:rsidRDefault="008618CD" w:rsidP="008618CD">
      <w:pPr>
        <w:pStyle w:val="afb"/>
        <w:spacing w:line="240" w:lineRule="auto"/>
        <w:rPr>
          <w:sz w:val="22"/>
          <w:szCs w:val="22"/>
        </w:rPr>
      </w:pPr>
      <w:r w:rsidRPr="00DB0A4E">
        <w:rPr>
          <w:sz w:val="22"/>
          <w:szCs w:val="22"/>
        </w:rPr>
        <w:t>• использовать различные виды чтения: ознакомительное, изучающее, поисковое, выбирать нужный вид чтения в соответствии с целью чтения;</w:t>
      </w:r>
    </w:p>
    <w:p w:rsidR="008618CD" w:rsidRPr="00DB0A4E" w:rsidRDefault="008618CD" w:rsidP="008618CD">
      <w:pPr>
        <w:pStyle w:val="afb"/>
        <w:spacing w:line="240" w:lineRule="auto"/>
        <w:rPr>
          <w:sz w:val="22"/>
          <w:szCs w:val="22"/>
        </w:rPr>
      </w:pPr>
      <w:r w:rsidRPr="00DB0A4E">
        <w:rPr>
          <w:sz w:val="22"/>
          <w:szCs w:val="22"/>
        </w:rPr>
        <w:t>• ориентироваться в соответствующих возрасту словарях и справочниках.</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i/>
          <w:sz w:val="22"/>
          <w:szCs w:val="22"/>
        </w:rPr>
        <w:t>• использовать формальные элементы текста (например, подзаголовки, сноски) для поиска нужной информации;</w:t>
      </w:r>
    </w:p>
    <w:p w:rsidR="008618CD" w:rsidRPr="00DB0A4E" w:rsidRDefault="008618CD" w:rsidP="008618CD">
      <w:pPr>
        <w:pStyle w:val="afb"/>
        <w:spacing w:line="240" w:lineRule="auto"/>
        <w:rPr>
          <w:i/>
          <w:sz w:val="22"/>
          <w:szCs w:val="22"/>
        </w:rPr>
      </w:pPr>
      <w:r w:rsidRPr="00DB0A4E">
        <w:rPr>
          <w:i/>
          <w:sz w:val="22"/>
          <w:szCs w:val="22"/>
        </w:rPr>
        <w:t>• работать с несколькими источниками информации;</w:t>
      </w:r>
    </w:p>
    <w:p w:rsidR="008618CD" w:rsidRPr="00DB0A4E" w:rsidRDefault="008618CD" w:rsidP="008618CD">
      <w:pPr>
        <w:pStyle w:val="afb"/>
        <w:spacing w:line="240" w:lineRule="auto"/>
        <w:rPr>
          <w:i/>
          <w:sz w:val="22"/>
          <w:szCs w:val="22"/>
        </w:rPr>
      </w:pPr>
      <w:r w:rsidRPr="00DB0A4E">
        <w:rPr>
          <w:i/>
          <w:sz w:val="22"/>
          <w:szCs w:val="22"/>
        </w:rPr>
        <w:t>• сопоставлять информацию, полученную из нескольких источников.</w:t>
      </w:r>
    </w:p>
    <w:p w:rsidR="008618CD" w:rsidRPr="00DB0A4E" w:rsidRDefault="008618CD" w:rsidP="008618CD">
      <w:pPr>
        <w:pStyle w:val="afb"/>
        <w:spacing w:line="240" w:lineRule="auto"/>
        <w:rPr>
          <w:sz w:val="22"/>
          <w:szCs w:val="22"/>
        </w:rPr>
      </w:pPr>
      <w:bookmarkStart w:id="13" w:name="bookmark14"/>
      <w:r w:rsidRPr="00DB0A4E">
        <w:rPr>
          <w:i/>
          <w:sz w:val="22"/>
          <w:szCs w:val="22"/>
        </w:rPr>
        <w:t>Работа с текстом: преобразование и интерпретация информации</w:t>
      </w:r>
      <w:bookmarkEnd w:id="13"/>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пересказывать текст подробно и сжато, устно и письменно;</w:t>
      </w:r>
    </w:p>
    <w:p w:rsidR="008618CD" w:rsidRPr="00DB0A4E" w:rsidRDefault="008618CD" w:rsidP="008618CD">
      <w:pPr>
        <w:pStyle w:val="afb"/>
        <w:spacing w:line="240" w:lineRule="auto"/>
        <w:rPr>
          <w:sz w:val="22"/>
          <w:szCs w:val="22"/>
        </w:rPr>
      </w:pPr>
      <w:r w:rsidRPr="00DB0A4E">
        <w:rPr>
          <w:sz w:val="22"/>
          <w:szCs w:val="22"/>
        </w:rPr>
        <w:t>• соотносить факты с общей идеей текста, устанавливать простые связи, не показанные в тексте напрямую;</w:t>
      </w:r>
    </w:p>
    <w:p w:rsidR="008618CD" w:rsidRPr="00DB0A4E" w:rsidRDefault="008618CD" w:rsidP="008618CD">
      <w:pPr>
        <w:pStyle w:val="afb"/>
        <w:spacing w:line="240" w:lineRule="auto"/>
        <w:rPr>
          <w:sz w:val="22"/>
          <w:szCs w:val="22"/>
        </w:rPr>
      </w:pPr>
      <w:r w:rsidRPr="00DB0A4E">
        <w:rPr>
          <w:sz w:val="22"/>
          <w:szCs w:val="22"/>
        </w:rPr>
        <w:t>• формулировать несложные выводы, основываясь на тексте; находить аргументы, подтверждающие вывод;</w:t>
      </w:r>
    </w:p>
    <w:p w:rsidR="008618CD" w:rsidRPr="00DB0A4E" w:rsidRDefault="008618CD" w:rsidP="008618CD">
      <w:pPr>
        <w:pStyle w:val="afb"/>
        <w:spacing w:line="240" w:lineRule="auto"/>
        <w:rPr>
          <w:sz w:val="22"/>
          <w:szCs w:val="22"/>
        </w:rPr>
      </w:pPr>
      <w:r w:rsidRPr="00DB0A4E">
        <w:rPr>
          <w:sz w:val="22"/>
          <w:szCs w:val="22"/>
        </w:rPr>
        <w:t>• сопоставлять и обобщать содержащуюся в разных частях текста информацию;</w:t>
      </w:r>
    </w:p>
    <w:p w:rsidR="008618CD" w:rsidRPr="00DB0A4E" w:rsidRDefault="008618CD" w:rsidP="008618CD">
      <w:pPr>
        <w:pStyle w:val="afb"/>
        <w:spacing w:line="240" w:lineRule="auto"/>
        <w:rPr>
          <w:sz w:val="22"/>
          <w:szCs w:val="22"/>
        </w:rPr>
      </w:pPr>
      <w:r w:rsidRPr="00DB0A4E">
        <w:rPr>
          <w:sz w:val="22"/>
          <w:szCs w:val="22"/>
        </w:rPr>
        <w:t>• составлять на основании текста небольшое монологическое высказывание, отвечая на поставленный вопрос.</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делать выписки из прочитанных текстов с учётом цели их дальнейшего использования;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составлять небольшие письменные аннотации к тексту, отзывы о прочитанном.</w:t>
      </w:r>
    </w:p>
    <w:p w:rsidR="008618CD" w:rsidRPr="00DB0A4E" w:rsidRDefault="008618CD" w:rsidP="008618CD">
      <w:pPr>
        <w:pStyle w:val="afb"/>
        <w:spacing w:line="240" w:lineRule="auto"/>
        <w:ind w:firstLine="0"/>
        <w:jc w:val="center"/>
        <w:rPr>
          <w:i/>
          <w:sz w:val="22"/>
          <w:szCs w:val="22"/>
        </w:rPr>
      </w:pPr>
      <w:bookmarkStart w:id="14" w:name="bookmark15"/>
      <w:r w:rsidRPr="00DB0A4E">
        <w:rPr>
          <w:i/>
          <w:sz w:val="22"/>
          <w:szCs w:val="22"/>
        </w:rPr>
        <w:t>Работа с текстом: оценка информации</w:t>
      </w:r>
      <w:bookmarkEnd w:id="14"/>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высказывать оценочные суждения и свою точку зрения о прочитанном тексте;</w:t>
      </w:r>
    </w:p>
    <w:p w:rsidR="008618CD" w:rsidRPr="00DB0A4E" w:rsidRDefault="008618CD" w:rsidP="008618CD">
      <w:pPr>
        <w:pStyle w:val="afb"/>
        <w:spacing w:line="240" w:lineRule="auto"/>
        <w:rPr>
          <w:sz w:val="22"/>
          <w:szCs w:val="22"/>
        </w:rPr>
      </w:pPr>
      <w:r w:rsidRPr="00DB0A4E">
        <w:rPr>
          <w:sz w:val="22"/>
          <w:szCs w:val="22"/>
        </w:rPr>
        <w:t>• оценивать содержание, языковые особенности и структуру текста; определять место и роль иллюстративного ряда в тексте;</w:t>
      </w:r>
    </w:p>
    <w:p w:rsidR="008618CD" w:rsidRPr="00DB0A4E" w:rsidRDefault="008618CD" w:rsidP="008618CD">
      <w:pPr>
        <w:pStyle w:val="afb"/>
        <w:spacing w:line="240" w:lineRule="auto"/>
        <w:rPr>
          <w:sz w:val="22"/>
          <w:szCs w:val="22"/>
        </w:rPr>
      </w:pPr>
      <w:r w:rsidRPr="00DB0A4E">
        <w:rPr>
          <w:sz w:val="22"/>
          <w:szCs w:val="22"/>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618CD" w:rsidRPr="00DB0A4E" w:rsidRDefault="008618CD" w:rsidP="008618CD">
      <w:pPr>
        <w:pStyle w:val="afb"/>
        <w:spacing w:line="240" w:lineRule="auto"/>
        <w:rPr>
          <w:sz w:val="22"/>
          <w:szCs w:val="22"/>
        </w:rPr>
      </w:pPr>
      <w:r w:rsidRPr="00DB0A4E">
        <w:rPr>
          <w:sz w:val="22"/>
          <w:szCs w:val="22"/>
        </w:rPr>
        <w:t>• участвовать в учебном диалоге при обсуждении прочитанного или прослушанного текста.</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i/>
          <w:sz w:val="22"/>
          <w:szCs w:val="22"/>
        </w:rPr>
        <w:t>• сопоставлять различные точки зрения;</w:t>
      </w:r>
    </w:p>
    <w:p w:rsidR="008618CD" w:rsidRPr="00DB0A4E" w:rsidRDefault="008618CD" w:rsidP="008618CD">
      <w:pPr>
        <w:pStyle w:val="afb"/>
        <w:spacing w:line="240" w:lineRule="auto"/>
        <w:rPr>
          <w:i/>
          <w:sz w:val="22"/>
          <w:szCs w:val="22"/>
        </w:rPr>
      </w:pPr>
      <w:r w:rsidRPr="00DB0A4E">
        <w:rPr>
          <w:i/>
          <w:sz w:val="22"/>
          <w:szCs w:val="22"/>
        </w:rPr>
        <w:t>• соотносить позицию автора с собственной точкой зрения;</w:t>
      </w:r>
    </w:p>
    <w:p w:rsidR="008618CD" w:rsidRPr="00DB0A4E" w:rsidRDefault="008618CD" w:rsidP="00CA5C84">
      <w:pPr>
        <w:pStyle w:val="afb"/>
        <w:spacing w:line="240" w:lineRule="auto"/>
        <w:rPr>
          <w:i/>
          <w:sz w:val="22"/>
          <w:szCs w:val="22"/>
        </w:rPr>
      </w:pPr>
      <w:r w:rsidRPr="00DB0A4E">
        <w:rPr>
          <w:i/>
          <w:sz w:val="22"/>
          <w:szCs w:val="22"/>
        </w:rPr>
        <w:t>• в процессе работы с одним или несколькими источниками выявлять достоверную (противоречивую) информацию.</w:t>
      </w:r>
    </w:p>
    <w:p w:rsidR="008618CD" w:rsidRPr="00DB0A4E" w:rsidRDefault="008618CD" w:rsidP="008618CD">
      <w:pPr>
        <w:pStyle w:val="afb"/>
        <w:spacing w:line="240" w:lineRule="auto"/>
        <w:ind w:firstLine="0"/>
        <w:jc w:val="center"/>
        <w:rPr>
          <w:b/>
          <w:i/>
          <w:sz w:val="22"/>
          <w:szCs w:val="22"/>
        </w:rPr>
      </w:pPr>
      <w:bookmarkStart w:id="15" w:name="bookmark16"/>
      <w:r w:rsidRPr="00DB0A4E">
        <w:rPr>
          <w:b/>
          <w:i/>
          <w:sz w:val="22"/>
          <w:szCs w:val="22"/>
        </w:rPr>
        <w:t>1.2.1.2. Формирование ИКТ-компетентности обучающихся</w:t>
      </w:r>
      <w:bookmarkEnd w:id="15"/>
    </w:p>
    <w:p w:rsidR="008618CD" w:rsidRPr="00DB0A4E" w:rsidRDefault="008618CD" w:rsidP="008618CD">
      <w:pPr>
        <w:pStyle w:val="afb"/>
        <w:spacing w:line="240" w:lineRule="auto"/>
        <w:ind w:firstLine="0"/>
        <w:jc w:val="center"/>
        <w:rPr>
          <w:i/>
          <w:sz w:val="22"/>
          <w:szCs w:val="22"/>
        </w:rPr>
      </w:pPr>
      <w:bookmarkStart w:id="16" w:name="bookmark17"/>
      <w:r w:rsidRPr="00DB0A4E">
        <w:rPr>
          <w:i/>
          <w:sz w:val="22"/>
          <w:szCs w:val="22"/>
        </w:rPr>
        <w:t>(метапредметные результаты)</w:t>
      </w:r>
      <w:bookmarkEnd w:id="16"/>
    </w:p>
    <w:p w:rsidR="008618CD" w:rsidRPr="00DB0A4E" w:rsidRDefault="008618CD" w:rsidP="00CA5C84">
      <w:pPr>
        <w:pStyle w:val="afb"/>
        <w:spacing w:line="240" w:lineRule="auto"/>
        <w:rPr>
          <w:sz w:val="22"/>
          <w:szCs w:val="22"/>
        </w:rPr>
      </w:pPr>
      <w:r w:rsidRPr="00DB0A4E">
        <w:rPr>
          <w:sz w:val="22"/>
          <w:szCs w:val="22"/>
        </w:rPr>
        <w:t xml:space="preserve">В результате изучения </w:t>
      </w:r>
      <w:r w:rsidRPr="00DB0A4E">
        <w:rPr>
          <w:b/>
          <w:sz w:val="22"/>
          <w:szCs w:val="22"/>
        </w:rPr>
        <w:t>всех без исключения предметов</w:t>
      </w:r>
      <w:r w:rsidRPr="00DB0A4E">
        <w:rPr>
          <w:sz w:val="22"/>
          <w:szCs w:val="22"/>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618CD" w:rsidRPr="00DB0A4E" w:rsidRDefault="008618CD" w:rsidP="00CA5C84">
      <w:pPr>
        <w:pStyle w:val="afb"/>
        <w:spacing w:line="240" w:lineRule="auto"/>
        <w:ind w:firstLine="0"/>
        <w:jc w:val="center"/>
        <w:rPr>
          <w:i/>
          <w:sz w:val="22"/>
          <w:szCs w:val="22"/>
        </w:rPr>
      </w:pPr>
      <w:bookmarkStart w:id="17" w:name="bookmark18"/>
      <w:r w:rsidRPr="00DB0A4E">
        <w:rPr>
          <w:i/>
          <w:sz w:val="22"/>
          <w:szCs w:val="22"/>
        </w:rPr>
        <w:lastRenderedPageBreak/>
        <w:t>Знакомство со средствами ИКТ, гигиена работы с компьютером</w:t>
      </w:r>
      <w:bookmarkEnd w:id="17"/>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b"/>
        <w:spacing w:line="240" w:lineRule="auto"/>
        <w:rPr>
          <w:sz w:val="22"/>
          <w:szCs w:val="22"/>
        </w:rPr>
      </w:pPr>
      <w:r w:rsidRPr="00DB0A4E">
        <w:rPr>
          <w:sz w:val="22"/>
          <w:szCs w:val="22"/>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618CD" w:rsidRPr="00DB0A4E" w:rsidRDefault="008618CD" w:rsidP="00CA5C84">
      <w:pPr>
        <w:pStyle w:val="afb"/>
        <w:spacing w:line="240" w:lineRule="auto"/>
        <w:rPr>
          <w:sz w:val="22"/>
          <w:szCs w:val="22"/>
        </w:rPr>
      </w:pPr>
      <w:r w:rsidRPr="00DB0A4E">
        <w:rPr>
          <w:sz w:val="22"/>
          <w:szCs w:val="22"/>
        </w:rPr>
        <w:t>• организовывать систему папок для хранения собственной информации в компьютере.</w:t>
      </w:r>
    </w:p>
    <w:p w:rsidR="008618CD" w:rsidRPr="00DB0A4E" w:rsidRDefault="008618CD" w:rsidP="00CA5C84">
      <w:pPr>
        <w:pStyle w:val="afb"/>
        <w:spacing w:line="240" w:lineRule="auto"/>
        <w:ind w:firstLine="0"/>
        <w:jc w:val="center"/>
        <w:rPr>
          <w:i/>
          <w:sz w:val="22"/>
          <w:szCs w:val="22"/>
        </w:rPr>
      </w:pPr>
      <w:bookmarkStart w:id="18" w:name="bookmark19"/>
      <w:r w:rsidRPr="00DB0A4E">
        <w:rPr>
          <w:i/>
          <w:sz w:val="22"/>
          <w:szCs w:val="22"/>
        </w:rPr>
        <w:t>Технология ввода информации в компьютер: ввод текста, запись звука, изображения, цифровых данных</w:t>
      </w:r>
      <w:bookmarkEnd w:id="18"/>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b"/>
        <w:spacing w:line="240" w:lineRule="auto"/>
        <w:rPr>
          <w:sz w:val="22"/>
          <w:szCs w:val="22"/>
        </w:rPr>
      </w:pPr>
      <w:r w:rsidRPr="00DB0A4E">
        <w:rPr>
          <w:sz w:val="22"/>
          <w:szCs w:val="22"/>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8618CD" w:rsidRPr="00DB0A4E" w:rsidRDefault="008618CD" w:rsidP="00CA5C84">
      <w:pPr>
        <w:pStyle w:val="afb"/>
        <w:spacing w:line="240" w:lineRule="auto"/>
        <w:rPr>
          <w:sz w:val="22"/>
          <w:szCs w:val="22"/>
        </w:rPr>
      </w:pPr>
      <w:r w:rsidRPr="00DB0A4E">
        <w:rPr>
          <w:sz w:val="22"/>
          <w:szCs w:val="22"/>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8618CD" w:rsidRPr="00DB0A4E" w:rsidRDefault="008618CD" w:rsidP="00CA5C84">
      <w:pPr>
        <w:pStyle w:val="afb"/>
        <w:spacing w:line="240" w:lineRule="auto"/>
        <w:rPr>
          <w:sz w:val="22"/>
          <w:szCs w:val="22"/>
        </w:rPr>
      </w:pPr>
      <w:r w:rsidRPr="00DB0A4E">
        <w:rPr>
          <w:sz w:val="22"/>
          <w:szCs w:val="22"/>
        </w:rPr>
        <w:t>• рисовать изображения на графическом планшете;</w:t>
      </w:r>
    </w:p>
    <w:p w:rsidR="008618CD" w:rsidRPr="00DB0A4E" w:rsidRDefault="008618CD" w:rsidP="00CA5C84">
      <w:pPr>
        <w:pStyle w:val="afb"/>
        <w:spacing w:line="240" w:lineRule="auto"/>
        <w:rPr>
          <w:sz w:val="22"/>
          <w:szCs w:val="22"/>
        </w:rPr>
      </w:pPr>
      <w:r w:rsidRPr="00DB0A4E">
        <w:rPr>
          <w:sz w:val="22"/>
          <w:szCs w:val="22"/>
        </w:rPr>
        <w:t>• сканировать рисунки и тексты.</w:t>
      </w:r>
    </w:p>
    <w:p w:rsidR="008618CD" w:rsidRPr="00DB0A4E" w:rsidRDefault="008618CD" w:rsidP="00CA5C84">
      <w:pPr>
        <w:pStyle w:val="afb"/>
        <w:spacing w:line="240" w:lineRule="auto"/>
        <w:rPr>
          <w:i/>
          <w:sz w:val="22"/>
          <w:szCs w:val="22"/>
        </w:rPr>
      </w:pPr>
      <w:r w:rsidRPr="00DB0A4E">
        <w:rPr>
          <w:i/>
          <w:sz w:val="22"/>
          <w:szCs w:val="22"/>
        </w:rPr>
        <w:t>Выпускник получит возможность научиться использовать программу распознавания сканированного текста на русском языке.</w:t>
      </w:r>
    </w:p>
    <w:p w:rsidR="008618CD" w:rsidRPr="00DB0A4E" w:rsidRDefault="008618CD" w:rsidP="00CA5C84">
      <w:pPr>
        <w:pStyle w:val="afb"/>
        <w:spacing w:line="240" w:lineRule="auto"/>
        <w:ind w:firstLine="0"/>
        <w:jc w:val="center"/>
        <w:rPr>
          <w:i/>
          <w:sz w:val="22"/>
          <w:szCs w:val="22"/>
        </w:rPr>
      </w:pPr>
      <w:bookmarkStart w:id="19" w:name="bookmark20"/>
      <w:r w:rsidRPr="00DB0A4E">
        <w:rPr>
          <w:i/>
          <w:sz w:val="22"/>
          <w:szCs w:val="22"/>
        </w:rPr>
        <w:t>Обработка и поиск информации</w:t>
      </w:r>
      <w:bookmarkEnd w:id="19"/>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b"/>
        <w:spacing w:line="240" w:lineRule="auto"/>
        <w:rPr>
          <w:sz w:val="22"/>
          <w:szCs w:val="22"/>
        </w:rPr>
      </w:pPr>
      <w:r w:rsidRPr="00DB0A4E">
        <w:rPr>
          <w:sz w:val="22"/>
          <w:szCs w:val="22"/>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8618CD" w:rsidRPr="00DB0A4E" w:rsidRDefault="008618CD" w:rsidP="00CA5C84">
      <w:pPr>
        <w:pStyle w:val="afb"/>
        <w:spacing w:line="240" w:lineRule="auto"/>
        <w:rPr>
          <w:sz w:val="22"/>
          <w:szCs w:val="22"/>
        </w:rPr>
      </w:pPr>
      <w:r w:rsidRPr="00DB0A4E">
        <w:rPr>
          <w:sz w:val="22"/>
          <w:szCs w:val="22"/>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618CD" w:rsidRPr="00DB0A4E" w:rsidRDefault="008618CD" w:rsidP="00CA5C84">
      <w:pPr>
        <w:pStyle w:val="afb"/>
        <w:spacing w:line="240" w:lineRule="auto"/>
        <w:rPr>
          <w:sz w:val="22"/>
          <w:szCs w:val="22"/>
        </w:rPr>
      </w:pPr>
      <w:r w:rsidRPr="00DB0A4E">
        <w:rPr>
          <w:sz w:val="22"/>
          <w:szCs w:val="22"/>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618CD" w:rsidRPr="00DB0A4E" w:rsidRDefault="008618CD" w:rsidP="00CA5C84">
      <w:pPr>
        <w:pStyle w:val="afb"/>
        <w:spacing w:line="240" w:lineRule="auto"/>
        <w:rPr>
          <w:sz w:val="22"/>
          <w:szCs w:val="22"/>
        </w:rPr>
      </w:pPr>
      <w:r w:rsidRPr="00DB0A4E">
        <w:rPr>
          <w:sz w:val="22"/>
          <w:szCs w:val="22"/>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8618CD" w:rsidRPr="00DB0A4E" w:rsidRDefault="008618CD" w:rsidP="00CA5C84">
      <w:pPr>
        <w:pStyle w:val="afb"/>
        <w:spacing w:line="240" w:lineRule="auto"/>
        <w:rPr>
          <w:sz w:val="22"/>
          <w:szCs w:val="22"/>
        </w:rPr>
      </w:pPr>
      <w:r w:rsidRPr="00DB0A4E">
        <w:rPr>
          <w:sz w:val="22"/>
          <w:szCs w:val="22"/>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8618CD" w:rsidRPr="00DB0A4E" w:rsidRDefault="008618CD" w:rsidP="00CA5C84">
      <w:pPr>
        <w:pStyle w:val="afb"/>
        <w:spacing w:line="240" w:lineRule="auto"/>
        <w:rPr>
          <w:sz w:val="22"/>
          <w:szCs w:val="22"/>
        </w:rPr>
      </w:pPr>
      <w:r w:rsidRPr="00DB0A4E">
        <w:rPr>
          <w:sz w:val="22"/>
          <w:szCs w:val="22"/>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618CD" w:rsidRPr="00DB0A4E" w:rsidRDefault="008618CD" w:rsidP="00CA5C84">
      <w:pPr>
        <w:pStyle w:val="afb"/>
        <w:spacing w:line="240" w:lineRule="auto"/>
        <w:rPr>
          <w:sz w:val="22"/>
          <w:szCs w:val="22"/>
        </w:rPr>
      </w:pPr>
      <w:r w:rsidRPr="00DB0A4E">
        <w:rPr>
          <w:sz w:val="22"/>
          <w:szCs w:val="22"/>
        </w:rPr>
        <w:t>• заполнять учебные базы данных.</w:t>
      </w:r>
    </w:p>
    <w:p w:rsidR="008618CD" w:rsidRPr="00DB0A4E" w:rsidRDefault="008618CD" w:rsidP="00CA5C84">
      <w:pPr>
        <w:pStyle w:val="afb"/>
        <w:spacing w:line="240" w:lineRule="auto"/>
        <w:rPr>
          <w:i/>
          <w:sz w:val="22"/>
          <w:szCs w:val="22"/>
        </w:rPr>
      </w:pPr>
      <w:r w:rsidRPr="00DB0A4E">
        <w:rPr>
          <w:i/>
          <w:sz w:val="22"/>
          <w:szCs w:val="22"/>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618CD" w:rsidRPr="00DB0A4E" w:rsidRDefault="008618CD" w:rsidP="008618CD">
      <w:pPr>
        <w:pStyle w:val="afb"/>
        <w:spacing w:line="240" w:lineRule="auto"/>
        <w:rPr>
          <w:i/>
          <w:sz w:val="22"/>
          <w:szCs w:val="22"/>
        </w:rPr>
      </w:pPr>
      <w:bookmarkStart w:id="20" w:name="bookmark21"/>
      <w:r w:rsidRPr="00DB0A4E">
        <w:rPr>
          <w:i/>
          <w:sz w:val="22"/>
          <w:szCs w:val="22"/>
        </w:rPr>
        <w:t>Создание, представление и передача сообщений</w:t>
      </w:r>
      <w:bookmarkEnd w:id="20"/>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создавать текстовые сообщения с использованием средств ИКТ: редактировать, оформлять и сохранять их;</w:t>
      </w:r>
    </w:p>
    <w:p w:rsidR="008618CD" w:rsidRPr="00DB0A4E" w:rsidRDefault="008618CD" w:rsidP="008618CD">
      <w:pPr>
        <w:pStyle w:val="afb"/>
        <w:spacing w:line="240" w:lineRule="auto"/>
        <w:rPr>
          <w:sz w:val="22"/>
          <w:szCs w:val="22"/>
        </w:rPr>
      </w:pPr>
      <w:r w:rsidRPr="00DB0A4E">
        <w:rPr>
          <w:sz w:val="22"/>
          <w:szCs w:val="22"/>
        </w:rPr>
        <w:t>• создавать сообщения в виде аудио- и видеофрагментов или цепочки экранов с использованием иллюстраций, видеоизображения, звука, текста;</w:t>
      </w:r>
    </w:p>
    <w:p w:rsidR="008618CD" w:rsidRPr="00DB0A4E" w:rsidRDefault="008618CD" w:rsidP="008618CD">
      <w:pPr>
        <w:pStyle w:val="afb"/>
        <w:spacing w:line="240" w:lineRule="auto"/>
        <w:rPr>
          <w:sz w:val="22"/>
          <w:szCs w:val="22"/>
        </w:rPr>
      </w:pPr>
      <w:r w:rsidRPr="00DB0A4E">
        <w:rPr>
          <w:sz w:val="22"/>
          <w:szCs w:val="22"/>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618CD" w:rsidRPr="00DB0A4E" w:rsidRDefault="008618CD" w:rsidP="008618CD">
      <w:pPr>
        <w:pStyle w:val="afb"/>
        <w:spacing w:line="240" w:lineRule="auto"/>
        <w:rPr>
          <w:sz w:val="22"/>
          <w:szCs w:val="22"/>
        </w:rPr>
      </w:pPr>
      <w:r w:rsidRPr="00DB0A4E">
        <w:rPr>
          <w:sz w:val="22"/>
          <w:szCs w:val="22"/>
        </w:rPr>
        <w:t>• создавать диаграммы, планы территории и пр.;</w:t>
      </w:r>
    </w:p>
    <w:p w:rsidR="008618CD" w:rsidRPr="00DB0A4E" w:rsidRDefault="008618CD" w:rsidP="008618CD">
      <w:pPr>
        <w:pStyle w:val="afb"/>
        <w:spacing w:line="240" w:lineRule="auto"/>
        <w:rPr>
          <w:sz w:val="22"/>
          <w:szCs w:val="22"/>
        </w:rPr>
      </w:pPr>
      <w:r w:rsidRPr="00DB0A4E">
        <w:rPr>
          <w:sz w:val="22"/>
          <w:szCs w:val="22"/>
        </w:rPr>
        <w:t>• создавать изображения, пользуясь графическими возможностями компьютера; составлять новое изображение из готовых фрагментов (аппликация);</w:t>
      </w:r>
    </w:p>
    <w:p w:rsidR="008618CD" w:rsidRPr="00DB0A4E" w:rsidRDefault="008618CD" w:rsidP="008618CD">
      <w:pPr>
        <w:pStyle w:val="afb"/>
        <w:spacing w:line="240" w:lineRule="auto"/>
        <w:rPr>
          <w:sz w:val="22"/>
          <w:szCs w:val="22"/>
        </w:rPr>
      </w:pPr>
      <w:r w:rsidRPr="00DB0A4E">
        <w:rPr>
          <w:sz w:val="22"/>
          <w:szCs w:val="22"/>
        </w:rPr>
        <w:t>• размещать сообщение в информационной образовательной среде образовательного учреждения;</w:t>
      </w:r>
    </w:p>
    <w:p w:rsidR="008618CD" w:rsidRPr="00DB0A4E" w:rsidRDefault="008618CD" w:rsidP="008618CD">
      <w:pPr>
        <w:pStyle w:val="afb"/>
        <w:spacing w:line="240" w:lineRule="auto"/>
        <w:rPr>
          <w:sz w:val="22"/>
          <w:szCs w:val="22"/>
        </w:rPr>
      </w:pPr>
      <w:r w:rsidRPr="00DB0A4E">
        <w:rPr>
          <w:sz w:val="22"/>
          <w:szCs w:val="22"/>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618CD" w:rsidRPr="00DB0A4E" w:rsidRDefault="008618CD" w:rsidP="008618CD">
      <w:pPr>
        <w:pStyle w:val="afb"/>
        <w:spacing w:line="240" w:lineRule="auto"/>
        <w:rPr>
          <w:i/>
          <w:sz w:val="22"/>
          <w:szCs w:val="22"/>
        </w:rPr>
      </w:pPr>
      <w:r w:rsidRPr="00DB0A4E">
        <w:rPr>
          <w:i/>
          <w:sz w:val="22"/>
          <w:szCs w:val="22"/>
        </w:rPr>
        <w:lastRenderedPageBreak/>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представлять данные;</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618CD" w:rsidRPr="00DB0A4E" w:rsidRDefault="008618CD" w:rsidP="008618CD">
      <w:pPr>
        <w:pStyle w:val="afb"/>
        <w:spacing w:line="240" w:lineRule="auto"/>
        <w:ind w:firstLine="0"/>
        <w:jc w:val="center"/>
        <w:rPr>
          <w:i/>
          <w:sz w:val="22"/>
          <w:szCs w:val="22"/>
        </w:rPr>
      </w:pPr>
      <w:bookmarkStart w:id="21" w:name="bookmark22"/>
      <w:r w:rsidRPr="00DB0A4E">
        <w:rPr>
          <w:i/>
          <w:sz w:val="22"/>
          <w:szCs w:val="22"/>
        </w:rPr>
        <w:t>Планирование деятельности, управление и организация</w:t>
      </w:r>
      <w:bookmarkEnd w:id="21"/>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создавать движущиеся модели и управлять ими в компьютерно управляемых средах;</w:t>
      </w:r>
    </w:p>
    <w:p w:rsidR="008618CD" w:rsidRPr="00DB0A4E" w:rsidRDefault="008618CD" w:rsidP="008618CD">
      <w:pPr>
        <w:pStyle w:val="afb"/>
        <w:spacing w:line="240" w:lineRule="auto"/>
        <w:rPr>
          <w:sz w:val="22"/>
          <w:szCs w:val="22"/>
        </w:rPr>
      </w:pPr>
      <w:r w:rsidRPr="00DB0A4E">
        <w:rPr>
          <w:sz w:val="22"/>
          <w:szCs w:val="22"/>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618CD" w:rsidRPr="00DB0A4E" w:rsidRDefault="008618CD" w:rsidP="008618CD">
      <w:pPr>
        <w:pStyle w:val="afb"/>
        <w:spacing w:line="240" w:lineRule="auto"/>
        <w:rPr>
          <w:sz w:val="22"/>
          <w:szCs w:val="22"/>
        </w:rPr>
      </w:pPr>
      <w:r w:rsidRPr="00DB0A4E">
        <w:rPr>
          <w:sz w:val="22"/>
          <w:szCs w:val="22"/>
        </w:rPr>
        <w:t>• планировать несложные исследования объектов и процессов внешнего мира.</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проектировать несложные объекты и процессы реального мира, своей собственной деятельности и деятельности группы;</w:t>
      </w:r>
    </w:p>
    <w:p w:rsidR="008618CD" w:rsidRPr="00DB0A4E" w:rsidRDefault="008618CD" w:rsidP="00CA5C84">
      <w:pPr>
        <w:pStyle w:val="afb"/>
        <w:spacing w:line="240" w:lineRule="auto"/>
        <w:rPr>
          <w:i/>
          <w:sz w:val="22"/>
          <w:szCs w:val="22"/>
        </w:rPr>
      </w:pPr>
      <w:r w:rsidRPr="00DB0A4E">
        <w:rPr>
          <w:sz w:val="22"/>
          <w:szCs w:val="22"/>
        </w:rPr>
        <w:t>• </w:t>
      </w:r>
      <w:r w:rsidRPr="00DB0A4E">
        <w:rPr>
          <w:i/>
          <w:sz w:val="22"/>
          <w:szCs w:val="22"/>
        </w:rPr>
        <w:t>моделировать объекты и процессы реального мира.</w:t>
      </w:r>
    </w:p>
    <w:p w:rsidR="008618CD" w:rsidRPr="00DB0A4E" w:rsidRDefault="008618CD" w:rsidP="008618CD">
      <w:pPr>
        <w:pStyle w:val="afb"/>
        <w:spacing w:line="240" w:lineRule="auto"/>
        <w:ind w:firstLine="0"/>
        <w:jc w:val="center"/>
        <w:rPr>
          <w:b/>
          <w:i/>
          <w:sz w:val="22"/>
          <w:szCs w:val="22"/>
        </w:rPr>
      </w:pPr>
      <w:bookmarkStart w:id="22" w:name="bookmark23"/>
      <w:r w:rsidRPr="00DB0A4E">
        <w:rPr>
          <w:b/>
          <w:i/>
          <w:sz w:val="22"/>
          <w:szCs w:val="22"/>
        </w:rPr>
        <w:t>1.2.2. Русский язык</w:t>
      </w:r>
      <w:bookmarkEnd w:id="22"/>
    </w:p>
    <w:p w:rsidR="008618CD" w:rsidRPr="00DB0A4E" w:rsidRDefault="008618CD" w:rsidP="008618CD">
      <w:pPr>
        <w:pStyle w:val="afb"/>
        <w:spacing w:line="240" w:lineRule="auto"/>
        <w:rPr>
          <w:sz w:val="22"/>
          <w:szCs w:val="22"/>
        </w:rPr>
      </w:pPr>
      <w:r w:rsidRPr="00DB0A4E">
        <w:rPr>
          <w:sz w:val="22"/>
          <w:szCs w:val="22"/>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618CD" w:rsidRPr="00DB0A4E" w:rsidRDefault="008618CD" w:rsidP="008618CD">
      <w:pPr>
        <w:pStyle w:val="afb"/>
        <w:spacing w:line="240" w:lineRule="auto"/>
        <w:rPr>
          <w:sz w:val="22"/>
          <w:szCs w:val="22"/>
        </w:rPr>
      </w:pPr>
      <w:r w:rsidRPr="00DB0A4E">
        <w:rPr>
          <w:sz w:val="22"/>
          <w:szCs w:val="22"/>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8618CD" w:rsidRPr="00DB0A4E" w:rsidRDefault="008618CD" w:rsidP="000E1153">
      <w:pPr>
        <w:pStyle w:val="afb"/>
        <w:spacing w:line="240" w:lineRule="auto"/>
        <w:ind w:firstLine="0"/>
        <w:jc w:val="center"/>
        <w:rPr>
          <w:i/>
          <w:sz w:val="22"/>
          <w:szCs w:val="22"/>
        </w:rPr>
      </w:pPr>
      <w:bookmarkStart w:id="23" w:name="bookmark24"/>
      <w:r w:rsidRPr="00DB0A4E">
        <w:rPr>
          <w:i/>
          <w:sz w:val="22"/>
          <w:szCs w:val="22"/>
        </w:rPr>
        <w:t>Содержательная линия «Система языка»</w:t>
      </w:r>
      <w:bookmarkStart w:id="24" w:name="bookmark25"/>
      <w:bookmarkEnd w:id="23"/>
      <w:r w:rsidRPr="00DB0A4E">
        <w:rPr>
          <w:rStyle w:val="122"/>
          <w:rFonts w:ascii="Times New Roman" w:hAnsi="Times New Roman"/>
          <w:bCs w:val="0"/>
          <w:iCs w:val="0"/>
          <w:spacing w:val="0"/>
          <w:sz w:val="22"/>
          <w:szCs w:val="22"/>
        </w:rPr>
        <w:t xml:space="preserve"> графика»</w:t>
      </w:r>
      <w:bookmarkEnd w:id="24"/>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различать звуки и буквы;</w:t>
      </w:r>
    </w:p>
    <w:p w:rsidR="008618CD" w:rsidRPr="00DB0A4E" w:rsidRDefault="008618CD" w:rsidP="008618CD">
      <w:pPr>
        <w:pStyle w:val="afb"/>
        <w:spacing w:line="240" w:lineRule="auto"/>
        <w:rPr>
          <w:sz w:val="22"/>
          <w:szCs w:val="22"/>
        </w:rPr>
      </w:pPr>
      <w:r w:rsidRPr="00DB0A4E">
        <w:rPr>
          <w:sz w:val="22"/>
          <w:szCs w:val="22"/>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8618CD" w:rsidRPr="00DB0A4E" w:rsidRDefault="008618CD" w:rsidP="008618CD">
      <w:pPr>
        <w:pStyle w:val="afb"/>
        <w:spacing w:line="240" w:lineRule="auto"/>
        <w:rPr>
          <w:sz w:val="22"/>
          <w:szCs w:val="22"/>
        </w:rPr>
      </w:pPr>
      <w:r w:rsidRPr="00DB0A4E">
        <w:rPr>
          <w:sz w:val="22"/>
          <w:szCs w:val="22"/>
        </w:rPr>
        <w:t>• знать последовательность букв в русском алфавите, пользоваться алфавитом для упорядочивания слов и поиска нужной информации.</w:t>
      </w:r>
    </w:p>
    <w:p w:rsidR="008618CD" w:rsidRPr="00DB0A4E" w:rsidRDefault="008618CD" w:rsidP="000E1153">
      <w:pPr>
        <w:pStyle w:val="afb"/>
        <w:spacing w:line="240" w:lineRule="auto"/>
        <w:rPr>
          <w:i/>
          <w:sz w:val="22"/>
          <w:szCs w:val="22"/>
        </w:rPr>
      </w:pPr>
      <w:r w:rsidRPr="00DB0A4E">
        <w:rPr>
          <w:i/>
          <w:sz w:val="22"/>
          <w:szCs w:val="22"/>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618CD" w:rsidRPr="00DB0A4E" w:rsidRDefault="008618CD" w:rsidP="000E1153">
      <w:pPr>
        <w:pStyle w:val="afb"/>
        <w:spacing w:line="240" w:lineRule="auto"/>
        <w:rPr>
          <w:i/>
          <w:sz w:val="22"/>
          <w:szCs w:val="22"/>
        </w:rPr>
      </w:pPr>
      <w:r w:rsidRPr="00DB0A4E">
        <w:rPr>
          <w:sz w:val="22"/>
          <w:szCs w:val="22"/>
        </w:rPr>
        <w:t>• </w:t>
      </w:r>
      <w:r w:rsidRPr="00DB0A4E">
        <w:rPr>
          <w:i/>
          <w:sz w:val="22"/>
          <w:szCs w:val="22"/>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различать изменяемые и неизменяемые слова;</w:t>
      </w:r>
    </w:p>
    <w:p w:rsidR="008618CD" w:rsidRPr="00DB0A4E" w:rsidRDefault="008618CD" w:rsidP="008618CD">
      <w:pPr>
        <w:pStyle w:val="afb"/>
        <w:spacing w:line="240" w:lineRule="auto"/>
        <w:rPr>
          <w:sz w:val="22"/>
          <w:szCs w:val="22"/>
        </w:rPr>
      </w:pPr>
      <w:r w:rsidRPr="00DB0A4E">
        <w:rPr>
          <w:sz w:val="22"/>
          <w:szCs w:val="22"/>
        </w:rPr>
        <w:t>• различать родственные (однокоренные) слова и формы слова;</w:t>
      </w:r>
    </w:p>
    <w:p w:rsidR="008618CD" w:rsidRPr="00DB0A4E" w:rsidRDefault="008618CD" w:rsidP="008618CD">
      <w:pPr>
        <w:pStyle w:val="afb"/>
        <w:spacing w:line="240" w:lineRule="auto"/>
        <w:rPr>
          <w:sz w:val="22"/>
          <w:szCs w:val="22"/>
        </w:rPr>
      </w:pPr>
      <w:r w:rsidRPr="00DB0A4E">
        <w:rPr>
          <w:sz w:val="22"/>
          <w:szCs w:val="22"/>
        </w:rPr>
        <w:t>• находить в словах с однозначно выделяемыми морфемами окончание, корень, приставку, суффикс.</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618CD" w:rsidRPr="00DB0A4E" w:rsidRDefault="008618CD" w:rsidP="008618CD">
      <w:pPr>
        <w:pStyle w:val="afb"/>
        <w:spacing w:line="240" w:lineRule="auto"/>
        <w:rPr>
          <w:sz w:val="22"/>
          <w:szCs w:val="22"/>
        </w:rPr>
      </w:pPr>
      <w:bookmarkStart w:id="25" w:name="bookmark28"/>
      <w:r w:rsidRPr="00DB0A4E">
        <w:rPr>
          <w:bCs/>
          <w:iCs/>
          <w:sz w:val="22"/>
          <w:szCs w:val="22"/>
        </w:rPr>
        <w:t>Раздел «Лексика»</w:t>
      </w:r>
      <w:bookmarkEnd w:id="25"/>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выявлять слова, значение которых требует уточнения;</w:t>
      </w:r>
    </w:p>
    <w:p w:rsidR="008618CD" w:rsidRPr="00DB0A4E" w:rsidRDefault="008618CD" w:rsidP="008618CD">
      <w:pPr>
        <w:pStyle w:val="afb"/>
        <w:spacing w:line="240" w:lineRule="auto"/>
        <w:rPr>
          <w:sz w:val="22"/>
          <w:szCs w:val="22"/>
        </w:rPr>
      </w:pPr>
      <w:r w:rsidRPr="00DB0A4E">
        <w:rPr>
          <w:sz w:val="22"/>
          <w:szCs w:val="22"/>
        </w:rPr>
        <w:lastRenderedPageBreak/>
        <w:t>• определять значение слова по тексту или уточнять с помощью толкового словаря.</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подбирать синонимы для устранения повторов в тексте;</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подбирать антонимы для точной характеристики предметов при их сравнении;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различать употребление в тексте слов в прямом и переносном значении (простые случаи);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оценивать уместность использования слов в тексте;</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выбирать слова из ряда предложенных для успешного решения коммуникативной задачи.</w:t>
      </w:r>
    </w:p>
    <w:p w:rsidR="008618CD" w:rsidRPr="00DB0A4E" w:rsidRDefault="008618CD" w:rsidP="008618CD">
      <w:pPr>
        <w:pStyle w:val="afb"/>
        <w:spacing w:line="240" w:lineRule="auto"/>
        <w:rPr>
          <w:sz w:val="22"/>
          <w:szCs w:val="22"/>
        </w:rPr>
      </w:pPr>
      <w:bookmarkStart w:id="26" w:name="bookmark29"/>
      <w:r w:rsidRPr="00DB0A4E">
        <w:rPr>
          <w:bCs/>
          <w:iCs/>
          <w:sz w:val="22"/>
          <w:szCs w:val="22"/>
        </w:rPr>
        <w:t>Раздел «Морфология»</w:t>
      </w:r>
      <w:bookmarkEnd w:id="26"/>
    </w:p>
    <w:p w:rsidR="008618CD" w:rsidRPr="00DB0A4E" w:rsidRDefault="008618CD" w:rsidP="000E1153">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0E1153">
      <w:pPr>
        <w:pStyle w:val="afb"/>
        <w:spacing w:line="240" w:lineRule="auto"/>
        <w:rPr>
          <w:sz w:val="22"/>
          <w:szCs w:val="22"/>
        </w:rPr>
      </w:pPr>
      <w:r w:rsidRPr="00DB0A4E">
        <w:rPr>
          <w:sz w:val="22"/>
          <w:szCs w:val="22"/>
        </w:rPr>
        <w:t>• определять грамматические признаки имён существительных — род, число, падеж, склонение;</w:t>
      </w:r>
    </w:p>
    <w:p w:rsidR="008618CD" w:rsidRPr="00DB0A4E" w:rsidRDefault="008618CD" w:rsidP="008618CD">
      <w:pPr>
        <w:pStyle w:val="afb"/>
        <w:spacing w:line="240" w:lineRule="auto"/>
        <w:rPr>
          <w:sz w:val="22"/>
          <w:szCs w:val="22"/>
        </w:rPr>
      </w:pPr>
      <w:r w:rsidRPr="00DB0A4E">
        <w:rPr>
          <w:sz w:val="22"/>
          <w:szCs w:val="22"/>
        </w:rPr>
        <w:t>• определять грамматические признаки имён прилагательных — род, число, падеж;</w:t>
      </w:r>
    </w:p>
    <w:p w:rsidR="008618CD" w:rsidRPr="00DB0A4E" w:rsidRDefault="008618CD" w:rsidP="008618CD">
      <w:pPr>
        <w:pStyle w:val="afb"/>
        <w:spacing w:line="240" w:lineRule="auto"/>
        <w:rPr>
          <w:sz w:val="22"/>
          <w:szCs w:val="22"/>
        </w:rPr>
      </w:pPr>
      <w:r w:rsidRPr="00DB0A4E">
        <w:rPr>
          <w:sz w:val="22"/>
          <w:szCs w:val="22"/>
        </w:rPr>
        <w:t>• определять грамматические признаки глаголов — число, время, род (в прошедшем времени), лицо (в настоящем и будущем времени), спряжение.</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B0A4E">
        <w:rPr>
          <w:b/>
          <w:i/>
          <w:sz w:val="22"/>
          <w:szCs w:val="22"/>
        </w:rPr>
        <w:t>и, а, но,</w:t>
      </w:r>
      <w:r w:rsidRPr="00DB0A4E">
        <w:rPr>
          <w:i/>
          <w:sz w:val="22"/>
          <w:szCs w:val="22"/>
        </w:rPr>
        <w:t xml:space="preserve"> частицу </w:t>
      </w:r>
      <w:r w:rsidRPr="00DB0A4E">
        <w:rPr>
          <w:b/>
          <w:i/>
          <w:sz w:val="22"/>
          <w:szCs w:val="22"/>
        </w:rPr>
        <w:t>не</w:t>
      </w:r>
      <w:r w:rsidRPr="00DB0A4E">
        <w:rPr>
          <w:i/>
          <w:sz w:val="22"/>
          <w:szCs w:val="22"/>
        </w:rPr>
        <w:t xml:space="preserve"> при глаголах.</w:t>
      </w:r>
    </w:p>
    <w:p w:rsidR="008618CD" w:rsidRPr="00DB0A4E" w:rsidRDefault="008618CD" w:rsidP="008618CD">
      <w:pPr>
        <w:pStyle w:val="afb"/>
        <w:spacing w:line="240" w:lineRule="auto"/>
        <w:rPr>
          <w:sz w:val="22"/>
          <w:szCs w:val="22"/>
        </w:rPr>
      </w:pPr>
      <w:bookmarkStart w:id="27" w:name="bookmark30"/>
      <w:r w:rsidRPr="00DB0A4E">
        <w:rPr>
          <w:bCs/>
          <w:iCs/>
          <w:sz w:val="22"/>
          <w:szCs w:val="22"/>
        </w:rPr>
        <w:t>Раздел «Синтаксис»</w:t>
      </w:r>
      <w:bookmarkEnd w:id="27"/>
    </w:p>
    <w:p w:rsidR="008618CD" w:rsidRPr="00DB0A4E" w:rsidRDefault="008618CD" w:rsidP="000E1153">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0E1153">
      <w:pPr>
        <w:pStyle w:val="afb"/>
        <w:spacing w:line="240" w:lineRule="auto"/>
        <w:rPr>
          <w:sz w:val="22"/>
          <w:szCs w:val="22"/>
        </w:rPr>
      </w:pPr>
      <w:r w:rsidRPr="00DB0A4E">
        <w:rPr>
          <w:sz w:val="22"/>
          <w:szCs w:val="22"/>
        </w:rPr>
        <w:t>• различать предложение, словосочетание, слово;</w:t>
      </w:r>
    </w:p>
    <w:p w:rsidR="008618CD" w:rsidRPr="00DB0A4E" w:rsidRDefault="008618CD" w:rsidP="008618CD">
      <w:pPr>
        <w:pStyle w:val="afb"/>
        <w:spacing w:line="240" w:lineRule="auto"/>
        <w:rPr>
          <w:sz w:val="22"/>
          <w:szCs w:val="22"/>
        </w:rPr>
      </w:pPr>
      <w:r w:rsidRPr="00DB0A4E">
        <w:rPr>
          <w:sz w:val="22"/>
          <w:szCs w:val="22"/>
        </w:rPr>
        <w:t>• устанавливать при помощи смысловых вопросов связь между словами в словосочетании и предложении;</w:t>
      </w:r>
    </w:p>
    <w:p w:rsidR="008618CD" w:rsidRPr="00DB0A4E" w:rsidRDefault="008618CD" w:rsidP="008618CD">
      <w:pPr>
        <w:pStyle w:val="afb"/>
        <w:spacing w:line="240" w:lineRule="auto"/>
        <w:rPr>
          <w:sz w:val="22"/>
          <w:szCs w:val="22"/>
        </w:rPr>
      </w:pPr>
      <w:r w:rsidRPr="00DB0A4E">
        <w:rPr>
          <w:sz w:val="22"/>
          <w:szCs w:val="22"/>
        </w:rPr>
        <w:t>• классифицировать предложения по цели высказывания, находить повествовательные/побудительные/вопросительные предложения;</w:t>
      </w:r>
    </w:p>
    <w:p w:rsidR="008618CD" w:rsidRPr="00DB0A4E" w:rsidRDefault="008618CD" w:rsidP="008618CD">
      <w:pPr>
        <w:pStyle w:val="afb"/>
        <w:spacing w:line="240" w:lineRule="auto"/>
        <w:rPr>
          <w:sz w:val="22"/>
          <w:szCs w:val="22"/>
        </w:rPr>
      </w:pPr>
      <w:r w:rsidRPr="00DB0A4E">
        <w:rPr>
          <w:sz w:val="22"/>
          <w:szCs w:val="22"/>
        </w:rPr>
        <w:t>• определять восклицательную/невосклицательную интонацию предложения;</w:t>
      </w:r>
    </w:p>
    <w:p w:rsidR="008618CD" w:rsidRPr="00DB0A4E" w:rsidRDefault="008618CD" w:rsidP="008618CD">
      <w:pPr>
        <w:pStyle w:val="afb"/>
        <w:spacing w:line="240" w:lineRule="auto"/>
        <w:rPr>
          <w:sz w:val="22"/>
          <w:szCs w:val="22"/>
        </w:rPr>
      </w:pPr>
      <w:r w:rsidRPr="00DB0A4E">
        <w:rPr>
          <w:sz w:val="22"/>
          <w:szCs w:val="22"/>
        </w:rPr>
        <w:t>• находить главные и второстепенные (без деления на виды) члены предложения;</w:t>
      </w:r>
    </w:p>
    <w:p w:rsidR="008618CD" w:rsidRPr="00DB0A4E" w:rsidRDefault="008618CD" w:rsidP="008618CD">
      <w:pPr>
        <w:pStyle w:val="afb"/>
        <w:spacing w:line="240" w:lineRule="auto"/>
        <w:rPr>
          <w:sz w:val="22"/>
          <w:szCs w:val="22"/>
        </w:rPr>
      </w:pPr>
      <w:r w:rsidRPr="00DB0A4E">
        <w:rPr>
          <w:sz w:val="22"/>
          <w:szCs w:val="22"/>
        </w:rPr>
        <w:t>выделять предложения с однородными членами.</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различать второстепенные члены предложения — определения, дополнения, обстоятельства;</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различать простые и сложные предложения.</w:t>
      </w:r>
    </w:p>
    <w:p w:rsidR="008618CD" w:rsidRPr="00DB0A4E" w:rsidRDefault="008618CD" w:rsidP="008618CD">
      <w:pPr>
        <w:pStyle w:val="afb"/>
        <w:spacing w:line="240" w:lineRule="auto"/>
        <w:ind w:firstLine="0"/>
        <w:jc w:val="center"/>
        <w:rPr>
          <w:i/>
          <w:sz w:val="22"/>
          <w:szCs w:val="22"/>
        </w:rPr>
      </w:pPr>
      <w:bookmarkStart w:id="28" w:name="bookmark31"/>
      <w:r w:rsidRPr="00DB0A4E">
        <w:rPr>
          <w:i/>
          <w:sz w:val="22"/>
          <w:szCs w:val="22"/>
        </w:rPr>
        <w:t>Содержательная линия «Орфография и пунктуация»</w:t>
      </w:r>
      <w:bookmarkEnd w:id="28"/>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применять правила правописания (в объёме содержания курса);</w:t>
      </w:r>
    </w:p>
    <w:p w:rsidR="008618CD" w:rsidRPr="00DB0A4E" w:rsidRDefault="008618CD" w:rsidP="008618CD">
      <w:pPr>
        <w:pStyle w:val="afb"/>
        <w:spacing w:line="240" w:lineRule="auto"/>
        <w:rPr>
          <w:sz w:val="22"/>
          <w:szCs w:val="22"/>
        </w:rPr>
      </w:pPr>
      <w:r w:rsidRPr="00DB0A4E">
        <w:rPr>
          <w:sz w:val="22"/>
          <w:szCs w:val="22"/>
        </w:rPr>
        <w:t>• определять (уточнять) написание слова по орфографическому словарю учебника;</w:t>
      </w:r>
    </w:p>
    <w:p w:rsidR="008618CD" w:rsidRPr="00DB0A4E" w:rsidRDefault="008618CD" w:rsidP="008618CD">
      <w:pPr>
        <w:pStyle w:val="afb"/>
        <w:spacing w:line="240" w:lineRule="auto"/>
        <w:rPr>
          <w:sz w:val="22"/>
          <w:szCs w:val="22"/>
        </w:rPr>
      </w:pPr>
      <w:r w:rsidRPr="00DB0A4E">
        <w:rPr>
          <w:sz w:val="22"/>
          <w:szCs w:val="22"/>
        </w:rPr>
        <w:t>• безошибочно списывать текст объёмом 80—90 слов;</w:t>
      </w:r>
    </w:p>
    <w:p w:rsidR="008618CD" w:rsidRPr="00DB0A4E" w:rsidRDefault="008618CD" w:rsidP="008618CD">
      <w:pPr>
        <w:pStyle w:val="afb"/>
        <w:spacing w:line="240" w:lineRule="auto"/>
        <w:rPr>
          <w:sz w:val="22"/>
          <w:szCs w:val="22"/>
        </w:rPr>
      </w:pPr>
      <w:r w:rsidRPr="00DB0A4E">
        <w:rPr>
          <w:sz w:val="22"/>
          <w:szCs w:val="22"/>
        </w:rPr>
        <w:t>• писать под диктовку тексты объёмом 75—80 слов в соответствии с изученными правилами правописания;</w:t>
      </w:r>
    </w:p>
    <w:p w:rsidR="008618CD" w:rsidRPr="00DB0A4E" w:rsidRDefault="008618CD" w:rsidP="008618CD">
      <w:pPr>
        <w:pStyle w:val="afb"/>
        <w:spacing w:line="240" w:lineRule="auto"/>
        <w:rPr>
          <w:sz w:val="22"/>
          <w:szCs w:val="22"/>
        </w:rPr>
      </w:pPr>
      <w:r w:rsidRPr="00DB0A4E">
        <w:rPr>
          <w:sz w:val="22"/>
          <w:szCs w:val="22"/>
        </w:rPr>
        <w:t>• проверять собственный и предложенный текст, находить и исправлять орфографические и пунктуационные ошибки.</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осознавать место возможного возникновения орфографической ошибки;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подбирать примеры с определённой орфограммой;</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при составлении собственных текстов перефразировать записываемое, чтобы избежать орфографических и пунктуационных ошибок;</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618CD" w:rsidRPr="00DB0A4E" w:rsidRDefault="008618CD" w:rsidP="008618CD">
      <w:pPr>
        <w:pStyle w:val="afb"/>
        <w:spacing w:line="240" w:lineRule="auto"/>
        <w:ind w:firstLine="0"/>
        <w:jc w:val="center"/>
        <w:rPr>
          <w:sz w:val="22"/>
          <w:szCs w:val="22"/>
        </w:rPr>
      </w:pPr>
      <w:bookmarkStart w:id="29" w:name="bookmark32"/>
      <w:r w:rsidRPr="00DB0A4E">
        <w:rPr>
          <w:b/>
          <w:bCs/>
          <w:iCs/>
          <w:sz w:val="22"/>
          <w:szCs w:val="22"/>
        </w:rPr>
        <w:t>Содержательная линия «Развитие речи»</w:t>
      </w:r>
      <w:bookmarkEnd w:id="29"/>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618CD" w:rsidRPr="00DB0A4E" w:rsidRDefault="008618CD" w:rsidP="008618CD">
      <w:pPr>
        <w:pStyle w:val="afb"/>
        <w:spacing w:line="240" w:lineRule="auto"/>
        <w:rPr>
          <w:sz w:val="22"/>
          <w:szCs w:val="22"/>
        </w:rPr>
      </w:pPr>
      <w:r w:rsidRPr="00DB0A4E">
        <w:rPr>
          <w:sz w:val="22"/>
          <w:szCs w:val="22"/>
        </w:rPr>
        <w:lastRenderedPageBreak/>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618CD" w:rsidRPr="00DB0A4E" w:rsidRDefault="008618CD" w:rsidP="008618CD">
      <w:pPr>
        <w:pStyle w:val="afb"/>
        <w:spacing w:line="240" w:lineRule="auto"/>
        <w:rPr>
          <w:sz w:val="22"/>
          <w:szCs w:val="22"/>
        </w:rPr>
      </w:pPr>
      <w:r w:rsidRPr="00DB0A4E">
        <w:rPr>
          <w:sz w:val="22"/>
          <w:szCs w:val="22"/>
        </w:rPr>
        <w:t>• выражать собственное мнение и аргументировать его;</w:t>
      </w:r>
    </w:p>
    <w:p w:rsidR="008618CD" w:rsidRPr="00DB0A4E" w:rsidRDefault="008618CD" w:rsidP="008618CD">
      <w:pPr>
        <w:pStyle w:val="afb"/>
        <w:spacing w:line="240" w:lineRule="auto"/>
        <w:rPr>
          <w:sz w:val="22"/>
          <w:szCs w:val="22"/>
        </w:rPr>
      </w:pPr>
      <w:r w:rsidRPr="00DB0A4E">
        <w:rPr>
          <w:sz w:val="22"/>
          <w:szCs w:val="22"/>
        </w:rPr>
        <w:t>• самостоятельно озаглавливать текст;</w:t>
      </w:r>
    </w:p>
    <w:p w:rsidR="008618CD" w:rsidRPr="00DB0A4E" w:rsidRDefault="008618CD" w:rsidP="008618CD">
      <w:pPr>
        <w:pStyle w:val="afb"/>
        <w:spacing w:line="240" w:lineRule="auto"/>
        <w:rPr>
          <w:sz w:val="22"/>
          <w:szCs w:val="22"/>
        </w:rPr>
      </w:pPr>
      <w:r w:rsidRPr="00DB0A4E">
        <w:rPr>
          <w:sz w:val="22"/>
          <w:szCs w:val="22"/>
        </w:rPr>
        <w:t>• составлять план текста;</w:t>
      </w:r>
    </w:p>
    <w:p w:rsidR="008618CD" w:rsidRPr="00DB0A4E" w:rsidRDefault="008618CD" w:rsidP="008618CD">
      <w:pPr>
        <w:pStyle w:val="afb"/>
        <w:spacing w:line="240" w:lineRule="auto"/>
        <w:rPr>
          <w:sz w:val="22"/>
          <w:szCs w:val="22"/>
        </w:rPr>
      </w:pPr>
      <w:r w:rsidRPr="00DB0A4E">
        <w:rPr>
          <w:sz w:val="22"/>
          <w:szCs w:val="22"/>
        </w:rPr>
        <w:t>• сочинять письма, поздравительные открытки, записки и другие небольшие тексты для конкретных ситуаций общения.</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создавать тексты по предложенному заголовку;</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подробно или выборочно пересказывать текст;</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пересказывать текст от другого лица;</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составлять устный рассказ на определённую тему с использованием разных типов речи: описание, повествование, рассуждение;</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анализировать и корректировать тексты с нарушенным порядком предложений, находить в тексте смысловые пропуски;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корректировать тексты, в которых допущены нарушения культуры речи;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618CD" w:rsidRPr="00DB0A4E" w:rsidRDefault="008618CD" w:rsidP="00CA5C84">
      <w:pPr>
        <w:pStyle w:val="afb"/>
        <w:spacing w:line="240" w:lineRule="auto"/>
        <w:rPr>
          <w:i/>
          <w:sz w:val="22"/>
          <w:szCs w:val="22"/>
        </w:rPr>
      </w:pPr>
      <w:r w:rsidRPr="00DB0A4E">
        <w:rPr>
          <w:sz w:val="22"/>
          <w:szCs w:val="22"/>
        </w:rPr>
        <w:t>• </w:t>
      </w:r>
      <w:r w:rsidRPr="00DB0A4E">
        <w:rPr>
          <w:i/>
          <w:sz w:val="22"/>
          <w:szCs w:val="22"/>
        </w:rPr>
        <w:t>соблюдать нормы речевого взаимодействия при интерактивном общении (sms-сообщения, электронная почта, Интернет и другие виды и способы связи).</w:t>
      </w:r>
    </w:p>
    <w:p w:rsidR="008618CD" w:rsidRPr="00DB0A4E" w:rsidRDefault="008618CD" w:rsidP="008618CD">
      <w:pPr>
        <w:pStyle w:val="afb"/>
        <w:spacing w:line="240" w:lineRule="auto"/>
        <w:ind w:firstLine="0"/>
        <w:jc w:val="center"/>
        <w:rPr>
          <w:b/>
          <w:i/>
          <w:sz w:val="22"/>
          <w:szCs w:val="22"/>
        </w:rPr>
      </w:pPr>
      <w:bookmarkStart w:id="30" w:name="bookmark33"/>
      <w:r w:rsidRPr="00DB0A4E">
        <w:rPr>
          <w:b/>
          <w:i/>
          <w:sz w:val="22"/>
          <w:szCs w:val="22"/>
        </w:rPr>
        <w:t>1.2.3. Литературное чтение</w:t>
      </w:r>
      <w:bookmarkEnd w:id="30"/>
    </w:p>
    <w:p w:rsidR="008618CD" w:rsidRPr="00DB0A4E" w:rsidRDefault="008618CD" w:rsidP="008618CD">
      <w:pPr>
        <w:pStyle w:val="afb"/>
        <w:spacing w:line="240" w:lineRule="auto"/>
        <w:rPr>
          <w:sz w:val="22"/>
          <w:szCs w:val="22"/>
        </w:rPr>
      </w:pPr>
      <w:r w:rsidRPr="00DB0A4E">
        <w:rPr>
          <w:sz w:val="22"/>
          <w:szCs w:val="22"/>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618CD" w:rsidRPr="00DB0A4E" w:rsidRDefault="008618CD" w:rsidP="008618CD">
      <w:pPr>
        <w:pStyle w:val="afb"/>
        <w:spacing w:line="240" w:lineRule="auto"/>
        <w:rPr>
          <w:sz w:val="22"/>
          <w:szCs w:val="22"/>
        </w:rPr>
      </w:pPr>
      <w:r w:rsidRPr="00DB0A4E">
        <w:rPr>
          <w:sz w:val="22"/>
          <w:szCs w:val="22"/>
        </w:rPr>
        <w:t>Учащиеся получат возможность познакомиться с культурно-историческим наследием России и общечеловеческими ценностями.</w:t>
      </w:r>
    </w:p>
    <w:p w:rsidR="008618CD" w:rsidRPr="00DB0A4E" w:rsidRDefault="008618CD" w:rsidP="008618CD">
      <w:pPr>
        <w:pStyle w:val="afb"/>
        <w:spacing w:line="240" w:lineRule="auto"/>
        <w:rPr>
          <w:sz w:val="22"/>
          <w:szCs w:val="22"/>
        </w:rPr>
      </w:pPr>
      <w:r w:rsidRPr="00DB0A4E">
        <w:rPr>
          <w:sz w:val="22"/>
          <w:szCs w:val="22"/>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618CD" w:rsidRPr="00DB0A4E" w:rsidRDefault="008618CD" w:rsidP="008618CD">
      <w:pPr>
        <w:pStyle w:val="afb"/>
        <w:spacing w:line="240" w:lineRule="auto"/>
        <w:rPr>
          <w:sz w:val="22"/>
          <w:szCs w:val="22"/>
        </w:rPr>
      </w:pPr>
      <w:r w:rsidRPr="00DB0A4E">
        <w:rPr>
          <w:sz w:val="22"/>
          <w:szCs w:val="22"/>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8618CD" w:rsidRPr="00DB0A4E" w:rsidRDefault="008618CD" w:rsidP="008618CD">
      <w:pPr>
        <w:pStyle w:val="afb"/>
        <w:spacing w:line="240" w:lineRule="auto"/>
        <w:rPr>
          <w:sz w:val="22"/>
          <w:szCs w:val="22"/>
        </w:rPr>
      </w:pPr>
      <w:r w:rsidRPr="00DB0A4E">
        <w:rPr>
          <w:sz w:val="22"/>
          <w:szCs w:val="22"/>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8618CD" w:rsidRPr="00DB0A4E" w:rsidRDefault="008618CD" w:rsidP="008618CD">
      <w:pPr>
        <w:pStyle w:val="afb"/>
        <w:spacing w:line="240" w:lineRule="auto"/>
        <w:rPr>
          <w:sz w:val="22"/>
          <w:szCs w:val="22"/>
        </w:rPr>
      </w:pPr>
      <w:r w:rsidRPr="00DB0A4E">
        <w:rPr>
          <w:sz w:val="22"/>
          <w:szCs w:val="22"/>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8618CD" w:rsidRPr="00DB0A4E" w:rsidRDefault="008618CD" w:rsidP="008618CD">
      <w:pPr>
        <w:pStyle w:val="afb"/>
        <w:spacing w:line="240" w:lineRule="auto"/>
        <w:rPr>
          <w:sz w:val="22"/>
          <w:szCs w:val="22"/>
        </w:rPr>
      </w:pPr>
      <w:r w:rsidRPr="00DB0A4E">
        <w:rPr>
          <w:sz w:val="22"/>
          <w:szCs w:val="22"/>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618CD" w:rsidRPr="00DB0A4E" w:rsidRDefault="008618CD" w:rsidP="008618CD">
      <w:pPr>
        <w:pStyle w:val="afb"/>
        <w:spacing w:line="240" w:lineRule="auto"/>
        <w:rPr>
          <w:sz w:val="22"/>
          <w:szCs w:val="22"/>
        </w:rPr>
      </w:pPr>
      <w:r w:rsidRPr="00DB0A4E">
        <w:rPr>
          <w:sz w:val="22"/>
          <w:szCs w:val="22"/>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618CD" w:rsidRPr="00DB0A4E" w:rsidRDefault="008618CD" w:rsidP="008618CD">
      <w:pPr>
        <w:pStyle w:val="afb"/>
        <w:spacing w:line="240" w:lineRule="auto"/>
        <w:ind w:firstLine="0"/>
        <w:jc w:val="center"/>
        <w:rPr>
          <w:i/>
          <w:sz w:val="22"/>
          <w:szCs w:val="22"/>
        </w:rPr>
      </w:pPr>
      <w:bookmarkStart w:id="31" w:name="bookmark34"/>
      <w:r w:rsidRPr="00DB0A4E">
        <w:rPr>
          <w:i/>
          <w:sz w:val="22"/>
          <w:szCs w:val="22"/>
        </w:rPr>
        <w:lastRenderedPageBreak/>
        <w:t>Виды речевой и читательской деятельности</w:t>
      </w:r>
      <w:bookmarkEnd w:id="31"/>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b"/>
        <w:spacing w:line="240" w:lineRule="auto"/>
        <w:rPr>
          <w:sz w:val="22"/>
          <w:szCs w:val="22"/>
        </w:rPr>
      </w:pPr>
      <w:r w:rsidRPr="00DB0A4E">
        <w:rPr>
          <w:sz w:val="22"/>
          <w:szCs w:val="22"/>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8618CD" w:rsidRPr="00DB0A4E" w:rsidRDefault="008618CD" w:rsidP="008618CD">
      <w:pPr>
        <w:pStyle w:val="afb"/>
        <w:spacing w:line="240" w:lineRule="auto"/>
        <w:rPr>
          <w:sz w:val="22"/>
          <w:szCs w:val="22"/>
        </w:rPr>
      </w:pPr>
      <w:r w:rsidRPr="00DB0A4E">
        <w:rPr>
          <w:sz w:val="22"/>
          <w:szCs w:val="22"/>
        </w:rPr>
        <w:t>• читать со скоростью, позволяющей понимать смысл прочитанного (</w:t>
      </w:r>
      <w:r w:rsidRPr="00DB0A4E">
        <w:rPr>
          <w:i/>
          <w:sz w:val="22"/>
          <w:szCs w:val="22"/>
        </w:rPr>
        <w:t>для всех видов текстов</w:t>
      </w:r>
      <w:r w:rsidRPr="00DB0A4E">
        <w:rPr>
          <w:sz w:val="22"/>
          <w:szCs w:val="22"/>
        </w:rPr>
        <w:t>);</w:t>
      </w:r>
    </w:p>
    <w:p w:rsidR="008618CD" w:rsidRPr="00DB0A4E" w:rsidRDefault="008618CD" w:rsidP="008618CD">
      <w:pPr>
        <w:pStyle w:val="afb"/>
        <w:spacing w:line="240" w:lineRule="auto"/>
        <w:rPr>
          <w:sz w:val="22"/>
          <w:szCs w:val="22"/>
        </w:rPr>
      </w:pPr>
      <w:r w:rsidRPr="00DB0A4E">
        <w:rPr>
          <w:sz w:val="22"/>
          <w:szCs w:val="22"/>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DB0A4E">
        <w:rPr>
          <w:i/>
          <w:sz w:val="22"/>
          <w:szCs w:val="22"/>
        </w:rPr>
        <w:t>только для художественных текстов</w:t>
      </w:r>
      <w:r w:rsidRPr="00DB0A4E">
        <w:rPr>
          <w:sz w:val="22"/>
          <w:szCs w:val="22"/>
        </w:rPr>
        <w:t>);</w:t>
      </w:r>
    </w:p>
    <w:p w:rsidR="008618CD" w:rsidRPr="00DB0A4E" w:rsidRDefault="008618CD" w:rsidP="008618CD">
      <w:pPr>
        <w:pStyle w:val="afb"/>
        <w:spacing w:line="240" w:lineRule="auto"/>
        <w:rPr>
          <w:sz w:val="22"/>
          <w:szCs w:val="22"/>
        </w:rPr>
      </w:pPr>
      <w:r w:rsidRPr="00DB0A4E">
        <w:rPr>
          <w:sz w:val="22"/>
          <w:szCs w:val="22"/>
        </w:rPr>
        <w:t>• использовать различные виды чтения: ознакомительное, изучающее, просмотровое, поисковое/выборочное — в соответствии с целью чтения (</w:t>
      </w:r>
      <w:r w:rsidRPr="00DB0A4E">
        <w:rPr>
          <w:i/>
          <w:sz w:val="22"/>
          <w:szCs w:val="22"/>
        </w:rPr>
        <w:t>для всех видов текстов</w:t>
      </w:r>
      <w:r w:rsidRPr="00DB0A4E">
        <w:rPr>
          <w:sz w:val="22"/>
          <w:szCs w:val="22"/>
        </w:rPr>
        <w:t>);</w:t>
      </w:r>
    </w:p>
    <w:p w:rsidR="008618CD" w:rsidRPr="00DB0A4E" w:rsidRDefault="008618CD" w:rsidP="008618CD">
      <w:pPr>
        <w:pStyle w:val="afb"/>
        <w:spacing w:line="240" w:lineRule="auto"/>
        <w:rPr>
          <w:sz w:val="22"/>
          <w:szCs w:val="22"/>
        </w:rPr>
      </w:pPr>
      <w:r w:rsidRPr="00DB0A4E">
        <w:rPr>
          <w:sz w:val="22"/>
          <w:szCs w:val="22"/>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8618CD" w:rsidRPr="00DB0A4E" w:rsidRDefault="008618CD" w:rsidP="008618CD">
      <w:pPr>
        <w:pStyle w:val="afb"/>
        <w:spacing w:line="240" w:lineRule="auto"/>
        <w:rPr>
          <w:sz w:val="22"/>
          <w:szCs w:val="22"/>
        </w:rPr>
      </w:pPr>
      <w:r w:rsidRPr="00DB0A4E">
        <w:rPr>
          <w:sz w:val="22"/>
          <w:szCs w:val="22"/>
        </w:rPr>
        <w:t>— </w:t>
      </w:r>
      <w:r w:rsidRPr="00DB0A4E">
        <w:rPr>
          <w:i/>
          <w:sz w:val="22"/>
          <w:szCs w:val="22"/>
        </w:rPr>
        <w:t>для художественных текстов</w:t>
      </w:r>
      <w:r w:rsidRPr="00DB0A4E">
        <w:rPr>
          <w:sz w:val="22"/>
          <w:szCs w:val="22"/>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618CD" w:rsidRPr="00DB0A4E" w:rsidRDefault="008618CD" w:rsidP="008618CD">
      <w:pPr>
        <w:pStyle w:val="afb"/>
        <w:spacing w:line="240" w:lineRule="auto"/>
        <w:rPr>
          <w:sz w:val="22"/>
          <w:szCs w:val="22"/>
        </w:rPr>
      </w:pPr>
      <w:r w:rsidRPr="00DB0A4E">
        <w:rPr>
          <w:sz w:val="22"/>
          <w:szCs w:val="22"/>
        </w:rPr>
        <w:t>— </w:t>
      </w:r>
      <w:r w:rsidRPr="00DB0A4E">
        <w:rPr>
          <w:i/>
          <w:sz w:val="22"/>
          <w:szCs w:val="22"/>
        </w:rPr>
        <w:t>для научно-популярных текстов</w:t>
      </w:r>
      <w:r w:rsidRPr="00DB0A4E">
        <w:rPr>
          <w:sz w:val="22"/>
          <w:szCs w:val="22"/>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618CD" w:rsidRPr="00DB0A4E" w:rsidRDefault="008618CD" w:rsidP="008618CD">
      <w:pPr>
        <w:pStyle w:val="afb"/>
        <w:spacing w:line="240" w:lineRule="auto"/>
        <w:rPr>
          <w:sz w:val="22"/>
          <w:szCs w:val="22"/>
        </w:rPr>
      </w:pPr>
      <w:r w:rsidRPr="00DB0A4E">
        <w:rPr>
          <w:sz w:val="22"/>
          <w:szCs w:val="22"/>
        </w:rPr>
        <w:t>• использовать простейшие приёмы анализа различных видов текстов:</w:t>
      </w:r>
    </w:p>
    <w:p w:rsidR="008618CD" w:rsidRPr="00DB0A4E" w:rsidRDefault="008618CD" w:rsidP="008618CD">
      <w:pPr>
        <w:pStyle w:val="afb"/>
        <w:spacing w:line="240" w:lineRule="auto"/>
        <w:rPr>
          <w:sz w:val="22"/>
          <w:szCs w:val="22"/>
        </w:rPr>
      </w:pPr>
      <w:r w:rsidRPr="00DB0A4E">
        <w:rPr>
          <w:sz w:val="22"/>
          <w:szCs w:val="22"/>
        </w:rPr>
        <w:t>— </w:t>
      </w:r>
      <w:r w:rsidRPr="00DB0A4E">
        <w:rPr>
          <w:i/>
          <w:sz w:val="22"/>
          <w:szCs w:val="22"/>
        </w:rPr>
        <w:t>для художественных текстов</w:t>
      </w:r>
      <w:r w:rsidRPr="00DB0A4E">
        <w:rPr>
          <w:sz w:val="22"/>
          <w:szCs w:val="22"/>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8618CD" w:rsidRPr="00DB0A4E" w:rsidRDefault="008618CD" w:rsidP="008618CD">
      <w:pPr>
        <w:pStyle w:val="afb"/>
        <w:spacing w:line="240" w:lineRule="auto"/>
        <w:rPr>
          <w:sz w:val="22"/>
          <w:szCs w:val="22"/>
        </w:rPr>
      </w:pPr>
      <w:r w:rsidRPr="00DB0A4E">
        <w:rPr>
          <w:sz w:val="22"/>
          <w:szCs w:val="22"/>
        </w:rPr>
        <w:t>— </w:t>
      </w:r>
      <w:r w:rsidRPr="00DB0A4E">
        <w:rPr>
          <w:i/>
          <w:sz w:val="22"/>
          <w:szCs w:val="22"/>
        </w:rPr>
        <w:t>для научно-популярных текстов</w:t>
      </w:r>
      <w:r w:rsidRPr="00DB0A4E">
        <w:rPr>
          <w:sz w:val="22"/>
          <w:szCs w:val="22"/>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8618CD" w:rsidRPr="00DB0A4E" w:rsidRDefault="008618CD" w:rsidP="008618CD">
      <w:pPr>
        <w:pStyle w:val="afb"/>
        <w:spacing w:line="240" w:lineRule="auto"/>
        <w:rPr>
          <w:sz w:val="22"/>
          <w:szCs w:val="22"/>
        </w:rPr>
      </w:pPr>
      <w:r w:rsidRPr="00DB0A4E">
        <w:rPr>
          <w:sz w:val="22"/>
          <w:szCs w:val="22"/>
        </w:rPr>
        <w:t>• использовать различные формы интерпретации содержания текстов:</w:t>
      </w:r>
    </w:p>
    <w:p w:rsidR="008618CD" w:rsidRPr="00DB0A4E" w:rsidRDefault="008618CD" w:rsidP="008618CD">
      <w:pPr>
        <w:pStyle w:val="afb"/>
        <w:spacing w:line="240" w:lineRule="auto"/>
        <w:rPr>
          <w:sz w:val="22"/>
          <w:szCs w:val="22"/>
        </w:rPr>
      </w:pPr>
      <w:r w:rsidRPr="00DB0A4E">
        <w:rPr>
          <w:sz w:val="22"/>
          <w:szCs w:val="22"/>
        </w:rPr>
        <w:t>— </w:t>
      </w:r>
      <w:r w:rsidRPr="00DB0A4E">
        <w:rPr>
          <w:i/>
          <w:sz w:val="22"/>
          <w:szCs w:val="22"/>
        </w:rPr>
        <w:t>для художественных текстов</w:t>
      </w:r>
      <w:r w:rsidRPr="00DB0A4E">
        <w:rPr>
          <w:sz w:val="22"/>
          <w:szCs w:val="22"/>
        </w:rPr>
        <w:t>: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8618CD" w:rsidRPr="00DB0A4E" w:rsidRDefault="008618CD" w:rsidP="008618CD">
      <w:pPr>
        <w:pStyle w:val="afb"/>
        <w:spacing w:line="240" w:lineRule="auto"/>
        <w:rPr>
          <w:sz w:val="22"/>
          <w:szCs w:val="22"/>
        </w:rPr>
      </w:pPr>
      <w:r w:rsidRPr="00DB0A4E">
        <w:rPr>
          <w:sz w:val="22"/>
          <w:szCs w:val="22"/>
        </w:rPr>
        <w:t>— </w:t>
      </w:r>
      <w:r w:rsidRPr="00DB0A4E">
        <w:rPr>
          <w:i/>
          <w:sz w:val="22"/>
          <w:szCs w:val="22"/>
        </w:rPr>
        <w:t>для научно-популярных текстов</w:t>
      </w:r>
      <w:r w:rsidRPr="00DB0A4E">
        <w:rPr>
          <w:sz w:val="22"/>
          <w:szCs w:val="22"/>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618CD" w:rsidRPr="00DB0A4E" w:rsidRDefault="008618CD" w:rsidP="008618CD">
      <w:pPr>
        <w:pStyle w:val="afb"/>
        <w:spacing w:line="240" w:lineRule="auto"/>
        <w:rPr>
          <w:sz w:val="22"/>
          <w:szCs w:val="22"/>
        </w:rPr>
      </w:pPr>
      <w:r w:rsidRPr="00DB0A4E">
        <w:rPr>
          <w:sz w:val="22"/>
          <w:szCs w:val="22"/>
        </w:rPr>
        <w:t>• ориентироваться в нравственном содержании прочитанного, самостоятельно делать выводы, соотносить поступки героев с нравственными нормами (</w:t>
      </w:r>
      <w:r w:rsidRPr="00DB0A4E">
        <w:rPr>
          <w:i/>
          <w:sz w:val="22"/>
          <w:szCs w:val="22"/>
        </w:rPr>
        <w:t>только для художественных текстов</w:t>
      </w:r>
      <w:r w:rsidRPr="00DB0A4E">
        <w:rPr>
          <w:sz w:val="22"/>
          <w:szCs w:val="22"/>
        </w:rPr>
        <w:t>);</w:t>
      </w:r>
    </w:p>
    <w:p w:rsidR="008618CD" w:rsidRPr="00DB0A4E" w:rsidRDefault="008618CD" w:rsidP="008618CD">
      <w:pPr>
        <w:pStyle w:val="afb"/>
        <w:spacing w:line="240" w:lineRule="auto"/>
        <w:rPr>
          <w:sz w:val="22"/>
          <w:szCs w:val="22"/>
        </w:rPr>
      </w:pPr>
      <w:r w:rsidRPr="00DB0A4E">
        <w:rPr>
          <w:sz w:val="22"/>
          <w:szCs w:val="22"/>
        </w:rPr>
        <w:t>• передавать содержание прочитанного или прослушанного с учётом специфики текста в виде пересказа (полного или краткого) (</w:t>
      </w:r>
      <w:r w:rsidRPr="00DB0A4E">
        <w:rPr>
          <w:i/>
          <w:sz w:val="22"/>
          <w:szCs w:val="22"/>
        </w:rPr>
        <w:t>для всех видов текстов</w:t>
      </w:r>
      <w:r w:rsidRPr="00DB0A4E">
        <w:rPr>
          <w:sz w:val="22"/>
          <w:szCs w:val="22"/>
        </w:rPr>
        <w:t>);</w:t>
      </w:r>
    </w:p>
    <w:p w:rsidR="008618CD" w:rsidRPr="00DB0A4E" w:rsidRDefault="008618CD" w:rsidP="008618CD">
      <w:pPr>
        <w:pStyle w:val="afb"/>
        <w:spacing w:line="240" w:lineRule="auto"/>
        <w:rPr>
          <w:sz w:val="22"/>
          <w:szCs w:val="22"/>
        </w:rPr>
      </w:pPr>
      <w:r w:rsidRPr="00DB0A4E">
        <w:rPr>
          <w:sz w:val="22"/>
          <w:szCs w:val="22"/>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B0A4E">
        <w:rPr>
          <w:i/>
          <w:sz w:val="22"/>
          <w:szCs w:val="22"/>
        </w:rPr>
        <w:t>для всех видов текстов</w:t>
      </w:r>
      <w:r w:rsidRPr="00DB0A4E">
        <w:rPr>
          <w:sz w:val="22"/>
          <w:szCs w:val="22"/>
        </w:rPr>
        <w:t>).</w:t>
      </w:r>
    </w:p>
    <w:p w:rsidR="008618CD" w:rsidRPr="00DB0A4E" w:rsidRDefault="008618CD" w:rsidP="008618CD">
      <w:pPr>
        <w:pStyle w:val="afb"/>
        <w:spacing w:line="240" w:lineRule="auto"/>
        <w:rPr>
          <w:sz w:val="22"/>
          <w:szCs w:val="22"/>
        </w:rPr>
      </w:pPr>
      <w:r w:rsidRPr="00DB0A4E">
        <w:rPr>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i/>
          <w:sz w:val="22"/>
          <w:szCs w:val="22"/>
        </w:rPr>
        <w:t>• удовлетворять читательский интерес и приобретать опыт чтения;</w:t>
      </w:r>
    </w:p>
    <w:p w:rsidR="008618CD" w:rsidRPr="00DB0A4E" w:rsidRDefault="008618CD" w:rsidP="008618CD">
      <w:pPr>
        <w:pStyle w:val="afb"/>
        <w:spacing w:line="240" w:lineRule="auto"/>
        <w:rPr>
          <w:i/>
          <w:sz w:val="22"/>
          <w:szCs w:val="22"/>
        </w:rPr>
      </w:pPr>
      <w:r w:rsidRPr="00DB0A4E">
        <w:rPr>
          <w:i/>
          <w:sz w:val="22"/>
          <w:szCs w:val="22"/>
        </w:rPr>
        <w:t>• осознанно выбирать виды чтения (ознакомительное, изучающее, выборочное, поисковое) в зависимости от цели чтения;</w:t>
      </w:r>
    </w:p>
    <w:p w:rsidR="008618CD" w:rsidRPr="00DB0A4E" w:rsidRDefault="008618CD" w:rsidP="008618CD">
      <w:pPr>
        <w:pStyle w:val="afb"/>
        <w:spacing w:line="240" w:lineRule="auto"/>
        <w:rPr>
          <w:i/>
          <w:sz w:val="22"/>
          <w:szCs w:val="22"/>
        </w:rPr>
      </w:pPr>
      <w:r w:rsidRPr="00DB0A4E">
        <w:rPr>
          <w:i/>
          <w:sz w:val="22"/>
          <w:szCs w:val="22"/>
        </w:rPr>
        <w:t>• различать на практическом уровне виды текстов (художественный и научно-популярный), опираясь на особенности каждого вида текста;</w:t>
      </w:r>
    </w:p>
    <w:p w:rsidR="008618CD" w:rsidRPr="00DB0A4E" w:rsidRDefault="008618CD" w:rsidP="008618CD">
      <w:pPr>
        <w:pStyle w:val="afb"/>
        <w:spacing w:line="240" w:lineRule="auto"/>
        <w:rPr>
          <w:i/>
          <w:sz w:val="22"/>
          <w:szCs w:val="22"/>
        </w:rPr>
      </w:pPr>
      <w:r w:rsidRPr="00DB0A4E">
        <w:rPr>
          <w:i/>
          <w:sz w:val="22"/>
          <w:szCs w:val="22"/>
        </w:rPr>
        <w:lastRenderedPageBreak/>
        <w:t>• осмысливать эстетические и нравственные ценности художественного текста и высказывать собственное суждение;</w:t>
      </w:r>
    </w:p>
    <w:p w:rsidR="008618CD" w:rsidRPr="00DB0A4E" w:rsidRDefault="008618CD" w:rsidP="008618CD">
      <w:pPr>
        <w:pStyle w:val="afb"/>
        <w:spacing w:line="240" w:lineRule="auto"/>
        <w:rPr>
          <w:i/>
          <w:sz w:val="22"/>
          <w:szCs w:val="22"/>
        </w:rPr>
      </w:pPr>
      <w:r w:rsidRPr="00DB0A4E">
        <w:rPr>
          <w:i/>
          <w:sz w:val="22"/>
          <w:szCs w:val="22"/>
        </w:rPr>
        <w:t>• высказывать собственное суждение о прочитанном (прослушанном) произведении, доказывать и подтверждать его фактами со ссылками на текст;</w:t>
      </w:r>
    </w:p>
    <w:p w:rsidR="008618CD" w:rsidRPr="00DB0A4E" w:rsidRDefault="008618CD" w:rsidP="008618CD">
      <w:pPr>
        <w:pStyle w:val="afb"/>
        <w:spacing w:line="240" w:lineRule="auto"/>
        <w:rPr>
          <w:i/>
          <w:sz w:val="22"/>
          <w:szCs w:val="22"/>
        </w:rPr>
      </w:pPr>
      <w:r w:rsidRPr="00DB0A4E">
        <w:rPr>
          <w:i/>
          <w:sz w:val="22"/>
          <w:szCs w:val="22"/>
        </w:rPr>
        <w:t>• составлять по аналогии устные рассказы (повествование, рассуждение, описание).</w:t>
      </w:r>
    </w:p>
    <w:p w:rsidR="008618CD" w:rsidRPr="00DB0A4E" w:rsidRDefault="008618CD" w:rsidP="008618CD">
      <w:pPr>
        <w:pStyle w:val="afb"/>
        <w:spacing w:line="240" w:lineRule="auto"/>
        <w:ind w:firstLine="0"/>
        <w:jc w:val="center"/>
        <w:rPr>
          <w:i/>
          <w:sz w:val="22"/>
          <w:szCs w:val="22"/>
        </w:rPr>
      </w:pPr>
      <w:bookmarkStart w:id="32" w:name="bookmark35"/>
      <w:r w:rsidRPr="00DB0A4E">
        <w:rPr>
          <w:i/>
          <w:sz w:val="22"/>
          <w:szCs w:val="22"/>
        </w:rPr>
        <w:t>Круг детского чтения (для всех видов текстов)</w:t>
      </w:r>
      <w:bookmarkEnd w:id="32"/>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осуществлять выбор книги в библиотеке по заданной тематике или по собственному желанию;</w:t>
      </w:r>
    </w:p>
    <w:p w:rsidR="008618CD" w:rsidRPr="00DB0A4E" w:rsidRDefault="008618CD" w:rsidP="008618CD">
      <w:pPr>
        <w:pStyle w:val="afb"/>
        <w:spacing w:line="240" w:lineRule="auto"/>
        <w:rPr>
          <w:sz w:val="22"/>
          <w:szCs w:val="22"/>
        </w:rPr>
      </w:pPr>
      <w:r w:rsidRPr="00DB0A4E">
        <w:rPr>
          <w:sz w:val="22"/>
          <w:szCs w:val="22"/>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618CD" w:rsidRPr="00DB0A4E" w:rsidRDefault="008618CD" w:rsidP="008618CD">
      <w:pPr>
        <w:pStyle w:val="afb"/>
        <w:spacing w:line="240" w:lineRule="auto"/>
        <w:rPr>
          <w:sz w:val="22"/>
          <w:szCs w:val="22"/>
        </w:rPr>
      </w:pPr>
      <w:r w:rsidRPr="00DB0A4E">
        <w:rPr>
          <w:sz w:val="22"/>
          <w:szCs w:val="22"/>
        </w:rPr>
        <w:t>• составлять аннотацию и краткий отзыв на прочитанное произведение по заданному образцу.</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работать с тематическим каталогом;</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работать с детской периодикой;</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самостоятельно писать отзыв о прочитанной книге (в свободной форме).</w:t>
      </w:r>
    </w:p>
    <w:p w:rsidR="008618CD" w:rsidRPr="00DB0A4E" w:rsidRDefault="008618CD" w:rsidP="008618CD">
      <w:pPr>
        <w:pStyle w:val="afb"/>
        <w:spacing w:line="240" w:lineRule="auto"/>
        <w:ind w:firstLine="0"/>
        <w:jc w:val="center"/>
        <w:rPr>
          <w:i/>
          <w:sz w:val="22"/>
          <w:szCs w:val="22"/>
        </w:rPr>
      </w:pPr>
      <w:bookmarkStart w:id="33" w:name="bookmark36"/>
      <w:r w:rsidRPr="00DB0A4E">
        <w:rPr>
          <w:i/>
          <w:sz w:val="22"/>
          <w:szCs w:val="22"/>
        </w:rPr>
        <w:t>Литературоведческая пропедевтика (только для художественных текстов)</w:t>
      </w:r>
      <w:bookmarkEnd w:id="33"/>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b"/>
        <w:spacing w:line="240" w:lineRule="auto"/>
        <w:rPr>
          <w:sz w:val="22"/>
          <w:szCs w:val="22"/>
        </w:rPr>
      </w:pPr>
      <w:r w:rsidRPr="00DB0A4E">
        <w:rPr>
          <w:sz w:val="22"/>
          <w:szCs w:val="22"/>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8618CD" w:rsidRPr="00DB0A4E" w:rsidRDefault="008618CD" w:rsidP="008618CD">
      <w:pPr>
        <w:pStyle w:val="afb"/>
        <w:spacing w:line="240" w:lineRule="auto"/>
        <w:rPr>
          <w:sz w:val="22"/>
          <w:szCs w:val="22"/>
        </w:rPr>
      </w:pPr>
      <w:r w:rsidRPr="00DB0A4E">
        <w:rPr>
          <w:sz w:val="22"/>
          <w:szCs w:val="22"/>
        </w:rPr>
        <w:t>• отличать на практическом уровне прозаический текст от стихотворного, приводить примеры прозаических и стихотворных текстов;</w:t>
      </w:r>
    </w:p>
    <w:p w:rsidR="008618CD" w:rsidRPr="00DB0A4E" w:rsidRDefault="008618CD" w:rsidP="008618CD">
      <w:pPr>
        <w:pStyle w:val="afb"/>
        <w:spacing w:line="240" w:lineRule="auto"/>
        <w:rPr>
          <w:sz w:val="22"/>
          <w:szCs w:val="22"/>
        </w:rPr>
      </w:pPr>
      <w:r w:rsidRPr="00DB0A4E">
        <w:rPr>
          <w:sz w:val="22"/>
          <w:szCs w:val="22"/>
        </w:rPr>
        <w:t>• различать художественные произведения разных жанров (рассказ, басня, сказка, загадка, пословица), приводить примеры этих произведений.</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воспринимать художественную литературу как вид искусства, приводить примеры проявления художественного вымысла в произведениях;</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находить средства художественной выразительности (метафора, эпитет);</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определять позиции героев художественного текста, позицию автора художественного текста.</w:t>
      </w:r>
    </w:p>
    <w:p w:rsidR="008618CD" w:rsidRPr="00DB0A4E" w:rsidRDefault="008618CD" w:rsidP="008618CD">
      <w:pPr>
        <w:pStyle w:val="afb"/>
        <w:spacing w:line="240" w:lineRule="auto"/>
        <w:jc w:val="center"/>
        <w:rPr>
          <w:i/>
          <w:sz w:val="22"/>
          <w:szCs w:val="22"/>
        </w:rPr>
      </w:pPr>
      <w:bookmarkStart w:id="34" w:name="bookmark37"/>
      <w:r w:rsidRPr="00DB0A4E">
        <w:rPr>
          <w:i/>
          <w:sz w:val="22"/>
          <w:szCs w:val="22"/>
        </w:rPr>
        <w:t>Творческая деятельность (только для художественных текстов)</w:t>
      </w:r>
      <w:bookmarkEnd w:id="34"/>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b"/>
        <w:spacing w:line="240" w:lineRule="auto"/>
        <w:rPr>
          <w:sz w:val="22"/>
          <w:szCs w:val="22"/>
        </w:rPr>
      </w:pPr>
      <w:r w:rsidRPr="00DB0A4E">
        <w:rPr>
          <w:sz w:val="22"/>
          <w:szCs w:val="22"/>
        </w:rPr>
        <w:t>• создавать по аналогии собственный текст в жанре сказки и загадки;</w:t>
      </w:r>
    </w:p>
    <w:p w:rsidR="008618CD" w:rsidRPr="00DB0A4E" w:rsidRDefault="008618CD" w:rsidP="00CA5C84">
      <w:pPr>
        <w:pStyle w:val="afb"/>
        <w:spacing w:line="240" w:lineRule="auto"/>
        <w:rPr>
          <w:sz w:val="22"/>
          <w:szCs w:val="22"/>
        </w:rPr>
      </w:pPr>
      <w:r w:rsidRPr="00DB0A4E">
        <w:rPr>
          <w:sz w:val="22"/>
          <w:szCs w:val="22"/>
        </w:rPr>
        <w:t>• восстанавливать текст, дополняя его начало или окончание или пополняя его событиями;</w:t>
      </w:r>
    </w:p>
    <w:p w:rsidR="008618CD" w:rsidRPr="00DB0A4E" w:rsidRDefault="008618CD" w:rsidP="008618CD">
      <w:pPr>
        <w:pStyle w:val="afb"/>
        <w:spacing w:line="240" w:lineRule="auto"/>
        <w:rPr>
          <w:sz w:val="22"/>
          <w:szCs w:val="22"/>
        </w:rPr>
      </w:pPr>
      <w:r w:rsidRPr="00DB0A4E">
        <w:rPr>
          <w:sz w:val="22"/>
          <w:szCs w:val="22"/>
        </w:rPr>
        <w:t>• составлять устный рассказ по репродукциям картин художников и/или на основе личного опыта;</w:t>
      </w:r>
    </w:p>
    <w:p w:rsidR="008618CD" w:rsidRPr="00DB0A4E" w:rsidRDefault="008618CD" w:rsidP="008618CD">
      <w:pPr>
        <w:pStyle w:val="afb"/>
        <w:spacing w:line="240" w:lineRule="auto"/>
        <w:rPr>
          <w:sz w:val="22"/>
          <w:szCs w:val="22"/>
        </w:rPr>
      </w:pPr>
      <w:r w:rsidRPr="00DB0A4E">
        <w:rPr>
          <w:sz w:val="22"/>
          <w:szCs w:val="22"/>
        </w:rPr>
        <w:t>• составлять устный рассказ на основе прочитанных произведений с учётом коммуникативной задачи (для разных адресатов).</w:t>
      </w:r>
    </w:p>
    <w:p w:rsidR="008618CD" w:rsidRPr="00DB0A4E" w:rsidRDefault="008618CD" w:rsidP="008618CD">
      <w:pPr>
        <w:pStyle w:val="afb"/>
        <w:spacing w:line="240" w:lineRule="auto"/>
        <w:rPr>
          <w:sz w:val="22"/>
          <w:szCs w:val="22"/>
        </w:rPr>
      </w:pPr>
      <w:r w:rsidRPr="00DB0A4E">
        <w:rPr>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i/>
          <w:sz w:val="22"/>
          <w:szCs w:val="22"/>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8618CD" w:rsidRPr="00DB0A4E" w:rsidRDefault="008618CD" w:rsidP="008618CD">
      <w:pPr>
        <w:pStyle w:val="afb"/>
        <w:spacing w:line="240" w:lineRule="auto"/>
        <w:rPr>
          <w:i/>
          <w:sz w:val="22"/>
          <w:szCs w:val="22"/>
        </w:rPr>
      </w:pPr>
      <w:r w:rsidRPr="00DB0A4E">
        <w:rPr>
          <w:i/>
          <w:sz w:val="22"/>
          <w:szCs w:val="22"/>
        </w:rPr>
        <w:t>• создавать серии иллюстраций с короткими текстами по содержанию прочитанного (прослушанного) произведения;</w:t>
      </w:r>
    </w:p>
    <w:p w:rsidR="008618CD" w:rsidRPr="00DB0A4E" w:rsidRDefault="008618CD" w:rsidP="00CA5C84">
      <w:pPr>
        <w:pStyle w:val="afb"/>
        <w:spacing w:line="240" w:lineRule="auto"/>
        <w:rPr>
          <w:i/>
          <w:sz w:val="22"/>
          <w:szCs w:val="22"/>
        </w:rPr>
      </w:pPr>
      <w:r w:rsidRPr="00DB0A4E">
        <w:rPr>
          <w:i/>
          <w:sz w:val="22"/>
          <w:szCs w:val="22"/>
        </w:rPr>
        <w:t>• работать в группе, создавая сценарии и инсценируя прочитанное (прослушанное, созданное самостоятельно) художественное произведение.</w:t>
      </w:r>
    </w:p>
    <w:p w:rsidR="008618CD" w:rsidRPr="00DB0A4E" w:rsidRDefault="008618CD" w:rsidP="008618CD">
      <w:pPr>
        <w:pStyle w:val="afb"/>
        <w:spacing w:line="240" w:lineRule="auto"/>
        <w:ind w:firstLine="0"/>
        <w:jc w:val="center"/>
        <w:rPr>
          <w:b/>
          <w:i/>
          <w:sz w:val="22"/>
          <w:szCs w:val="22"/>
        </w:rPr>
      </w:pPr>
      <w:bookmarkStart w:id="35" w:name="bookmark38"/>
      <w:r w:rsidRPr="00DB0A4E">
        <w:rPr>
          <w:b/>
          <w:i/>
          <w:sz w:val="22"/>
          <w:szCs w:val="22"/>
        </w:rPr>
        <w:t>1.2.4. Иностранный язык (английский)</w:t>
      </w:r>
      <w:bookmarkEnd w:id="35"/>
    </w:p>
    <w:p w:rsidR="008618CD" w:rsidRPr="00DB0A4E" w:rsidRDefault="008618CD" w:rsidP="008618CD">
      <w:pPr>
        <w:pStyle w:val="afb"/>
        <w:spacing w:line="240" w:lineRule="auto"/>
        <w:rPr>
          <w:sz w:val="22"/>
          <w:szCs w:val="22"/>
        </w:rPr>
      </w:pPr>
      <w:r w:rsidRPr="00DB0A4E">
        <w:rPr>
          <w:sz w:val="22"/>
          <w:szCs w:val="22"/>
        </w:rP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w:t>
      </w:r>
      <w:r w:rsidRPr="00DB0A4E">
        <w:rPr>
          <w:sz w:val="22"/>
          <w:szCs w:val="22"/>
        </w:rPr>
        <w:lastRenderedPageBreak/>
        <w:t>общения, как нового инструмента познания мира и культуры других народов, осознают личностный смысл овладения иностранным языком.</w:t>
      </w:r>
    </w:p>
    <w:p w:rsidR="008618CD" w:rsidRPr="00DB0A4E" w:rsidRDefault="008618CD" w:rsidP="008618CD">
      <w:pPr>
        <w:pStyle w:val="afb"/>
        <w:spacing w:line="240" w:lineRule="auto"/>
        <w:jc w:val="center"/>
        <w:rPr>
          <w:i/>
          <w:sz w:val="22"/>
          <w:szCs w:val="22"/>
        </w:rPr>
      </w:pPr>
      <w:bookmarkStart w:id="36" w:name="bookmark39"/>
      <w:r w:rsidRPr="00DB0A4E">
        <w:rPr>
          <w:i/>
          <w:sz w:val="22"/>
          <w:szCs w:val="22"/>
        </w:rPr>
        <w:t>Коммуникативные умения</w:t>
      </w:r>
      <w:bookmarkEnd w:id="36"/>
    </w:p>
    <w:p w:rsidR="008618CD" w:rsidRPr="00DB0A4E" w:rsidRDefault="008618CD" w:rsidP="008618CD">
      <w:pPr>
        <w:pStyle w:val="afb"/>
        <w:spacing w:line="240" w:lineRule="auto"/>
        <w:rPr>
          <w:b/>
          <w:i/>
          <w:sz w:val="22"/>
          <w:szCs w:val="22"/>
        </w:rPr>
      </w:pPr>
      <w:bookmarkStart w:id="37" w:name="bookmark40"/>
      <w:r w:rsidRPr="00DB0A4E">
        <w:rPr>
          <w:b/>
          <w:i/>
          <w:sz w:val="22"/>
          <w:szCs w:val="22"/>
        </w:rPr>
        <w:t>Говорение</w:t>
      </w:r>
      <w:bookmarkEnd w:id="37"/>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участвовать в элементарных диалогах, соблюдая нормы речевого этикета, принятые в англоязычных странах;</w:t>
      </w:r>
    </w:p>
    <w:p w:rsidR="008618CD" w:rsidRPr="00DB0A4E" w:rsidRDefault="008618CD" w:rsidP="008618CD">
      <w:pPr>
        <w:pStyle w:val="afb"/>
        <w:spacing w:line="240" w:lineRule="auto"/>
        <w:rPr>
          <w:sz w:val="22"/>
          <w:szCs w:val="22"/>
        </w:rPr>
      </w:pPr>
      <w:r w:rsidRPr="00DB0A4E">
        <w:rPr>
          <w:sz w:val="22"/>
          <w:szCs w:val="22"/>
        </w:rPr>
        <w:t>• составлять небольшое описание предмета, картинки, персонажа;</w:t>
      </w:r>
    </w:p>
    <w:p w:rsidR="008618CD" w:rsidRPr="00DB0A4E" w:rsidRDefault="008618CD" w:rsidP="008618CD">
      <w:pPr>
        <w:pStyle w:val="afb"/>
        <w:spacing w:line="240" w:lineRule="auto"/>
        <w:rPr>
          <w:sz w:val="22"/>
          <w:szCs w:val="22"/>
        </w:rPr>
      </w:pPr>
      <w:r w:rsidRPr="00DB0A4E">
        <w:rPr>
          <w:sz w:val="22"/>
          <w:szCs w:val="22"/>
        </w:rPr>
        <w:t>• рассказывать о себе, своей семье, друге.</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воспроизводить наизусть небольшие произведения детского фольклора;</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составлять краткую характеристику персонажа;</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кратко излагать содержание прочитанного текста.</w:t>
      </w:r>
    </w:p>
    <w:p w:rsidR="008618CD" w:rsidRPr="00DB0A4E" w:rsidRDefault="008618CD" w:rsidP="008618CD">
      <w:pPr>
        <w:pStyle w:val="afb"/>
        <w:spacing w:line="240" w:lineRule="auto"/>
        <w:rPr>
          <w:b/>
          <w:i/>
          <w:sz w:val="22"/>
          <w:szCs w:val="22"/>
        </w:rPr>
      </w:pPr>
      <w:bookmarkStart w:id="38" w:name="bookmark41"/>
      <w:r w:rsidRPr="00DB0A4E">
        <w:rPr>
          <w:b/>
          <w:i/>
          <w:sz w:val="22"/>
          <w:szCs w:val="22"/>
        </w:rPr>
        <w:t>Аудирование</w:t>
      </w:r>
      <w:bookmarkEnd w:id="38"/>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b"/>
        <w:spacing w:line="240" w:lineRule="auto"/>
        <w:rPr>
          <w:sz w:val="22"/>
          <w:szCs w:val="22"/>
        </w:rPr>
      </w:pPr>
      <w:r w:rsidRPr="00DB0A4E">
        <w:rPr>
          <w:sz w:val="22"/>
          <w:szCs w:val="22"/>
        </w:rPr>
        <w:t>• понимать на слух речь учителя и одноклассников при непосредственном общении и вербально/невербально реагировать на услышанное;</w:t>
      </w:r>
    </w:p>
    <w:p w:rsidR="008618CD" w:rsidRPr="00DB0A4E" w:rsidRDefault="008618CD" w:rsidP="008618CD">
      <w:pPr>
        <w:pStyle w:val="afb"/>
        <w:spacing w:line="240" w:lineRule="auto"/>
        <w:rPr>
          <w:sz w:val="22"/>
          <w:szCs w:val="22"/>
        </w:rPr>
      </w:pPr>
      <w:r w:rsidRPr="00DB0A4E">
        <w:rPr>
          <w:sz w:val="22"/>
          <w:szCs w:val="22"/>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воспринимать на слух аудиотекст и полностью понимать содержащуюся в нём информацию;</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использовать контекстуальную или языковую догадку при восприятии на слух текстов, содержащих некоторые незнакомые слова.</w:t>
      </w:r>
    </w:p>
    <w:p w:rsidR="008618CD" w:rsidRPr="00DB0A4E" w:rsidRDefault="008618CD" w:rsidP="008618CD">
      <w:pPr>
        <w:pStyle w:val="afb"/>
        <w:spacing w:line="240" w:lineRule="auto"/>
        <w:rPr>
          <w:b/>
          <w:i/>
          <w:sz w:val="22"/>
          <w:szCs w:val="22"/>
        </w:rPr>
      </w:pPr>
      <w:bookmarkStart w:id="39" w:name="bookmark42"/>
      <w:r w:rsidRPr="00DB0A4E">
        <w:rPr>
          <w:b/>
          <w:i/>
          <w:sz w:val="22"/>
          <w:szCs w:val="22"/>
        </w:rPr>
        <w:t>Чтение</w:t>
      </w:r>
      <w:bookmarkEnd w:id="39"/>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b"/>
        <w:spacing w:line="240" w:lineRule="auto"/>
        <w:rPr>
          <w:sz w:val="22"/>
          <w:szCs w:val="22"/>
        </w:rPr>
      </w:pPr>
      <w:r w:rsidRPr="00DB0A4E">
        <w:rPr>
          <w:sz w:val="22"/>
          <w:szCs w:val="22"/>
        </w:rPr>
        <w:t>• соотносить графический образ английского слова с его звуковым образом;</w:t>
      </w:r>
    </w:p>
    <w:p w:rsidR="008618CD" w:rsidRPr="00DB0A4E" w:rsidRDefault="008618CD" w:rsidP="00CA5C84">
      <w:pPr>
        <w:pStyle w:val="afb"/>
        <w:spacing w:line="240" w:lineRule="auto"/>
        <w:rPr>
          <w:sz w:val="22"/>
          <w:szCs w:val="22"/>
        </w:rPr>
      </w:pPr>
      <w:r w:rsidRPr="00DB0A4E">
        <w:rPr>
          <w:sz w:val="22"/>
          <w:szCs w:val="22"/>
        </w:rPr>
        <w:t>• читать вслух небольшой текст, построенный на изученном языковом материале, соблюдая правила произношения и соответствующую интонацию;</w:t>
      </w:r>
    </w:p>
    <w:p w:rsidR="008618CD" w:rsidRPr="00DB0A4E" w:rsidRDefault="008618CD" w:rsidP="008618CD">
      <w:pPr>
        <w:pStyle w:val="afb"/>
        <w:spacing w:line="240" w:lineRule="auto"/>
        <w:rPr>
          <w:sz w:val="22"/>
          <w:szCs w:val="22"/>
        </w:rPr>
      </w:pPr>
      <w:r w:rsidRPr="00DB0A4E">
        <w:rPr>
          <w:sz w:val="22"/>
          <w:szCs w:val="22"/>
        </w:rPr>
        <w:t>• читать про себя и понимать содержание небольшого текста, построенного в основном на изученном языковом материале;</w:t>
      </w:r>
    </w:p>
    <w:p w:rsidR="008618CD" w:rsidRPr="00DB0A4E" w:rsidRDefault="008618CD" w:rsidP="008618CD">
      <w:pPr>
        <w:pStyle w:val="afb"/>
        <w:spacing w:line="240" w:lineRule="auto"/>
        <w:rPr>
          <w:sz w:val="22"/>
          <w:szCs w:val="22"/>
        </w:rPr>
      </w:pPr>
      <w:r w:rsidRPr="00DB0A4E">
        <w:rPr>
          <w:sz w:val="22"/>
          <w:szCs w:val="22"/>
        </w:rPr>
        <w:t>• читать про себя и находить в тексте необходимую информацию.</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догадываться о значении незнакомых слов по контексту;</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не обращать внимания на незнакомые слова, не мешающие понимать основное содержание текста.</w:t>
      </w:r>
    </w:p>
    <w:p w:rsidR="008618CD" w:rsidRPr="00DB0A4E" w:rsidRDefault="008618CD" w:rsidP="008618CD">
      <w:pPr>
        <w:pStyle w:val="afb"/>
        <w:spacing w:line="240" w:lineRule="auto"/>
        <w:rPr>
          <w:b/>
          <w:i/>
          <w:sz w:val="22"/>
          <w:szCs w:val="22"/>
        </w:rPr>
      </w:pPr>
      <w:bookmarkStart w:id="40" w:name="bookmark43"/>
      <w:r w:rsidRPr="00DB0A4E">
        <w:rPr>
          <w:b/>
          <w:i/>
          <w:sz w:val="22"/>
          <w:szCs w:val="22"/>
        </w:rPr>
        <w:t>Письмо</w:t>
      </w:r>
      <w:bookmarkEnd w:id="40"/>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выписывать из текста слова, словосочетания и предложения;</w:t>
      </w:r>
    </w:p>
    <w:p w:rsidR="008618CD" w:rsidRPr="00DB0A4E" w:rsidRDefault="008618CD" w:rsidP="008618CD">
      <w:pPr>
        <w:pStyle w:val="afb"/>
        <w:spacing w:line="240" w:lineRule="auto"/>
        <w:rPr>
          <w:sz w:val="22"/>
          <w:szCs w:val="22"/>
        </w:rPr>
      </w:pPr>
      <w:r w:rsidRPr="00DB0A4E">
        <w:rPr>
          <w:sz w:val="22"/>
          <w:szCs w:val="22"/>
        </w:rPr>
        <w:t>• писать поздравительную открытку с Новым годом, Рождеством, днём рождения (с опорой на образец);</w:t>
      </w:r>
    </w:p>
    <w:p w:rsidR="008618CD" w:rsidRPr="00DB0A4E" w:rsidRDefault="008618CD" w:rsidP="008618CD">
      <w:pPr>
        <w:pStyle w:val="afb"/>
        <w:spacing w:line="240" w:lineRule="auto"/>
        <w:rPr>
          <w:sz w:val="22"/>
          <w:szCs w:val="22"/>
        </w:rPr>
      </w:pPr>
      <w:r w:rsidRPr="00DB0A4E">
        <w:rPr>
          <w:sz w:val="22"/>
          <w:szCs w:val="22"/>
        </w:rPr>
        <w:t>• писать по образцу краткое письмо зарубежному другу.</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 письменной форме кратко отвечать на вопросы к тексту;</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составлять рассказ в письменной форме по плану/ ключевым словам;</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заполнять простую анкету;</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правильно оформлять конверт, сервисные поля в системе электронной почты (адрес, тема сообщения).</w:t>
      </w:r>
    </w:p>
    <w:p w:rsidR="008618CD" w:rsidRPr="00DB0A4E" w:rsidRDefault="008618CD" w:rsidP="008618CD">
      <w:pPr>
        <w:pStyle w:val="afb"/>
        <w:spacing w:line="240" w:lineRule="auto"/>
        <w:jc w:val="center"/>
        <w:rPr>
          <w:i/>
          <w:sz w:val="22"/>
          <w:szCs w:val="22"/>
        </w:rPr>
      </w:pPr>
      <w:bookmarkStart w:id="41" w:name="bookmark44"/>
      <w:r w:rsidRPr="00DB0A4E">
        <w:rPr>
          <w:i/>
          <w:sz w:val="22"/>
          <w:szCs w:val="22"/>
        </w:rPr>
        <w:t>Языковые средства и навыки оперирования ими</w:t>
      </w:r>
      <w:bookmarkEnd w:id="41"/>
    </w:p>
    <w:p w:rsidR="008618CD" w:rsidRPr="00DB0A4E" w:rsidRDefault="008618CD" w:rsidP="008618CD">
      <w:pPr>
        <w:pStyle w:val="afb"/>
        <w:spacing w:line="240" w:lineRule="auto"/>
        <w:rPr>
          <w:b/>
          <w:i/>
          <w:sz w:val="22"/>
          <w:szCs w:val="22"/>
        </w:rPr>
      </w:pPr>
      <w:bookmarkStart w:id="42" w:name="bookmark45"/>
      <w:r w:rsidRPr="00DB0A4E">
        <w:rPr>
          <w:b/>
          <w:i/>
          <w:sz w:val="22"/>
          <w:szCs w:val="22"/>
        </w:rPr>
        <w:t>Графика, каллиграфия, орфография</w:t>
      </w:r>
      <w:bookmarkEnd w:id="42"/>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8618CD" w:rsidRPr="00DB0A4E" w:rsidRDefault="008618CD" w:rsidP="008618CD">
      <w:pPr>
        <w:pStyle w:val="afb"/>
        <w:spacing w:line="240" w:lineRule="auto"/>
        <w:rPr>
          <w:sz w:val="22"/>
          <w:szCs w:val="22"/>
        </w:rPr>
      </w:pPr>
      <w:r w:rsidRPr="00DB0A4E">
        <w:rPr>
          <w:sz w:val="22"/>
          <w:szCs w:val="22"/>
        </w:rPr>
        <w:t>• пользоваться английским алфавитом, знать последовательность букв в нём;</w:t>
      </w:r>
    </w:p>
    <w:p w:rsidR="008618CD" w:rsidRPr="00DB0A4E" w:rsidRDefault="008618CD" w:rsidP="008618CD">
      <w:pPr>
        <w:pStyle w:val="afb"/>
        <w:spacing w:line="240" w:lineRule="auto"/>
        <w:rPr>
          <w:sz w:val="22"/>
          <w:szCs w:val="22"/>
        </w:rPr>
      </w:pPr>
      <w:r w:rsidRPr="00DB0A4E">
        <w:rPr>
          <w:sz w:val="22"/>
          <w:szCs w:val="22"/>
        </w:rPr>
        <w:t>• списывать текст;</w:t>
      </w:r>
    </w:p>
    <w:p w:rsidR="008618CD" w:rsidRPr="00DB0A4E" w:rsidRDefault="008618CD" w:rsidP="008618CD">
      <w:pPr>
        <w:pStyle w:val="afb"/>
        <w:spacing w:line="240" w:lineRule="auto"/>
        <w:rPr>
          <w:sz w:val="22"/>
          <w:szCs w:val="22"/>
        </w:rPr>
      </w:pPr>
      <w:r w:rsidRPr="00DB0A4E">
        <w:rPr>
          <w:sz w:val="22"/>
          <w:szCs w:val="22"/>
        </w:rPr>
        <w:t>• восстанавливать слово в соответствии с решаемой учебной задачей;</w:t>
      </w:r>
    </w:p>
    <w:p w:rsidR="008618CD" w:rsidRPr="00DB0A4E" w:rsidRDefault="008618CD" w:rsidP="008618CD">
      <w:pPr>
        <w:pStyle w:val="afb"/>
        <w:spacing w:line="240" w:lineRule="auto"/>
        <w:rPr>
          <w:sz w:val="22"/>
          <w:szCs w:val="22"/>
        </w:rPr>
      </w:pPr>
      <w:r w:rsidRPr="00DB0A4E">
        <w:rPr>
          <w:sz w:val="22"/>
          <w:szCs w:val="22"/>
        </w:rPr>
        <w:t>• отличать буквы от знаков транскрипции.</w:t>
      </w:r>
    </w:p>
    <w:p w:rsidR="008618CD" w:rsidRPr="00DB0A4E" w:rsidRDefault="008618CD" w:rsidP="008618CD">
      <w:pPr>
        <w:pStyle w:val="afb"/>
        <w:spacing w:line="240" w:lineRule="auto"/>
        <w:rPr>
          <w:i/>
          <w:sz w:val="22"/>
          <w:szCs w:val="22"/>
        </w:rPr>
      </w:pPr>
      <w:r w:rsidRPr="00DB0A4E">
        <w:rPr>
          <w:i/>
          <w:sz w:val="22"/>
          <w:szCs w:val="22"/>
        </w:rPr>
        <w:lastRenderedPageBreak/>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сравнивать и анализировать буквосочетания английского языка и их транскрипцию;</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группировать слова в соответствии с изученными правилами чтения;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уточнять написание слова по словарю;</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использовать экранный перевод отдельных слов (с русского языка на иностранный и обратно).</w:t>
      </w:r>
    </w:p>
    <w:p w:rsidR="008618CD" w:rsidRPr="00DB0A4E" w:rsidRDefault="008618CD" w:rsidP="008618CD">
      <w:pPr>
        <w:pStyle w:val="afb"/>
        <w:spacing w:line="240" w:lineRule="auto"/>
        <w:rPr>
          <w:b/>
          <w:i/>
          <w:sz w:val="22"/>
          <w:szCs w:val="22"/>
        </w:rPr>
      </w:pPr>
      <w:bookmarkStart w:id="43" w:name="bookmark46"/>
      <w:r w:rsidRPr="00DB0A4E">
        <w:rPr>
          <w:b/>
          <w:i/>
          <w:sz w:val="22"/>
          <w:szCs w:val="22"/>
        </w:rPr>
        <w:t>Фонетическая сторона речи</w:t>
      </w:r>
      <w:bookmarkEnd w:id="43"/>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b"/>
        <w:spacing w:line="240" w:lineRule="auto"/>
        <w:rPr>
          <w:sz w:val="22"/>
          <w:szCs w:val="22"/>
        </w:rPr>
      </w:pPr>
      <w:r w:rsidRPr="00DB0A4E">
        <w:rPr>
          <w:sz w:val="22"/>
          <w:szCs w:val="22"/>
        </w:rPr>
        <w:t>• различать на слух и адекватно произносить все звуки английского языка, соблюдая нормы произношения звуков;</w:t>
      </w:r>
    </w:p>
    <w:p w:rsidR="008618CD" w:rsidRPr="00DB0A4E" w:rsidRDefault="008618CD" w:rsidP="00CA5C84">
      <w:pPr>
        <w:pStyle w:val="afb"/>
        <w:spacing w:line="240" w:lineRule="auto"/>
        <w:rPr>
          <w:sz w:val="22"/>
          <w:szCs w:val="22"/>
        </w:rPr>
      </w:pPr>
      <w:r w:rsidRPr="00DB0A4E">
        <w:rPr>
          <w:sz w:val="22"/>
          <w:szCs w:val="22"/>
        </w:rPr>
        <w:t>• соблюдать правильное ударение в изолированном слове, фразе;</w:t>
      </w:r>
    </w:p>
    <w:p w:rsidR="008618CD" w:rsidRPr="00DB0A4E" w:rsidRDefault="008618CD" w:rsidP="008618CD">
      <w:pPr>
        <w:pStyle w:val="afb"/>
        <w:spacing w:line="240" w:lineRule="auto"/>
        <w:rPr>
          <w:sz w:val="22"/>
          <w:szCs w:val="22"/>
        </w:rPr>
      </w:pPr>
      <w:r w:rsidRPr="00DB0A4E">
        <w:rPr>
          <w:sz w:val="22"/>
          <w:szCs w:val="22"/>
        </w:rPr>
        <w:t>• различать коммуникативные типы предложений по интонации;</w:t>
      </w:r>
    </w:p>
    <w:p w:rsidR="008618CD" w:rsidRPr="00DB0A4E" w:rsidRDefault="008618CD" w:rsidP="008618CD">
      <w:pPr>
        <w:pStyle w:val="afb"/>
        <w:spacing w:line="240" w:lineRule="auto"/>
        <w:rPr>
          <w:sz w:val="22"/>
          <w:szCs w:val="22"/>
        </w:rPr>
      </w:pPr>
      <w:r w:rsidRPr="00DB0A4E">
        <w:rPr>
          <w:sz w:val="22"/>
          <w:szCs w:val="22"/>
        </w:rPr>
        <w:t>• корректно произносить предложения с точки зрения их ритмико-интонационных особенностей.</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 xml:space="preserve">распознавать связующее </w:t>
      </w:r>
      <w:r w:rsidRPr="00DB0A4E">
        <w:rPr>
          <w:b/>
          <w:i/>
          <w:sz w:val="22"/>
          <w:szCs w:val="22"/>
        </w:rPr>
        <w:t>r</w:t>
      </w:r>
      <w:r w:rsidRPr="00DB0A4E">
        <w:rPr>
          <w:i/>
          <w:sz w:val="22"/>
          <w:szCs w:val="22"/>
        </w:rPr>
        <w:t xml:space="preserve"> в речи и уметь его использовать;</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соблюдать интонацию перечисления;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соблюдать правило отсутствия ударения на служебных словах (артиклях, союзах, предлогах);</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читать изучаемые слова по транскрипции.</w:t>
      </w:r>
    </w:p>
    <w:p w:rsidR="008618CD" w:rsidRPr="00DB0A4E" w:rsidRDefault="008618CD" w:rsidP="008618CD">
      <w:pPr>
        <w:pStyle w:val="afb"/>
        <w:spacing w:line="240" w:lineRule="auto"/>
        <w:rPr>
          <w:b/>
          <w:i/>
          <w:sz w:val="22"/>
          <w:szCs w:val="22"/>
        </w:rPr>
      </w:pPr>
      <w:bookmarkStart w:id="44" w:name="bookmark47"/>
      <w:r w:rsidRPr="00DB0A4E">
        <w:rPr>
          <w:b/>
          <w:i/>
          <w:sz w:val="22"/>
          <w:szCs w:val="22"/>
        </w:rPr>
        <w:t>Лексическая сторона речи</w:t>
      </w:r>
      <w:bookmarkEnd w:id="44"/>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8618CD" w:rsidRPr="00DB0A4E" w:rsidRDefault="008618CD" w:rsidP="008618CD">
      <w:pPr>
        <w:pStyle w:val="afb"/>
        <w:spacing w:line="240" w:lineRule="auto"/>
        <w:rPr>
          <w:sz w:val="22"/>
          <w:szCs w:val="22"/>
        </w:rPr>
      </w:pPr>
      <w:r w:rsidRPr="00DB0A4E">
        <w:rPr>
          <w:sz w:val="22"/>
          <w:szCs w:val="22"/>
        </w:rPr>
        <w:t>• оперировать в процессе общения активной лексикой в соответствии с коммуникативной задачей;</w:t>
      </w:r>
    </w:p>
    <w:p w:rsidR="008618CD" w:rsidRPr="00DB0A4E" w:rsidRDefault="008618CD" w:rsidP="008618CD">
      <w:pPr>
        <w:pStyle w:val="afb"/>
        <w:spacing w:line="240" w:lineRule="auto"/>
        <w:rPr>
          <w:sz w:val="22"/>
          <w:szCs w:val="22"/>
        </w:rPr>
      </w:pPr>
      <w:r w:rsidRPr="00DB0A4E">
        <w:rPr>
          <w:sz w:val="22"/>
          <w:szCs w:val="22"/>
        </w:rPr>
        <w:t>• восстанавливать текст в соответствии с решаемой учебной задачей.</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i/>
          <w:sz w:val="22"/>
          <w:szCs w:val="22"/>
        </w:rPr>
        <w:t>• узнавать простые словообразовательные элементы;</w:t>
      </w:r>
    </w:p>
    <w:p w:rsidR="008618CD" w:rsidRPr="00DB0A4E" w:rsidRDefault="008618CD" w:rsidP="008618CD">
      <w:pPr>
        <w:pStyle w:val="afb"/>
        <w:spacing w:line="240" w:lineRule="auto"/>
        <w:rPr>
          <w:i/>
          <w:sz w:val="22"/>
          <w:szCs w:val="22"/>
        </w:rPr>
      </w:pPr>
      <w:r w:rsidRPr="00DB0A4E">
        <w:rPr>
          <w:i/>
          <w:sz w:val="22"/>
          <w:szCs w:val="22"/>
        </w:rPr>
        <w:t>• опираться на языковую догадку в процессе чтения и аудирования (интернациональные и сложные слова).</w:t>
      </w:r>
    </w:p>
    <w:p w:rsidR="008618CD" w:rsidRPr="00DB0A4E" w:rsidRDefault="008618CD" w:rsidP="008618CD">
      <w:pPr>
        <w:pStyle w:val="afb"/>
        <w:spacing w:line="240" w:lineRule="auto"/>
        <w:rPr>
          <w:b/>
          <w:i/>
          <w:sz w:val="22"/>
          <w:szCs w:val="22"/>
        </w:rPr>
      </w:pPr>
      <w:bookmarkStart w:id="45" w:name="bookmark48"/>
      <w:r w:rsidRPr="00DB0A4E">
        <w:rPr>
          <w:b/>
          <w:i/>
          <w:sz w:val="22"/>
          <w:szCs w:val="22"/>
        </w:rPr>
        <w:t>Грамматическая сторона речи</w:t>
      </w:r>
      <w:bookmarkEnd w:id="45"/>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b"/>
        <w:spacing w:line="240" w:lineRule="auto"/>
        <w:rPr>
          <w:sz w:val="22"/>
          <w:szCs w:val="22"/>
        </w:rPr>
      </w:pPr>
      <w:r w:rsidRPr="00DB0A4E">
        <w:rPr>
          <w:sz w:val="22"/>
          <w:szCs w:val="22"/>
        </w:rPr>
        <w:t>• распознавать и употреблять в речи основные коммуникативные типы предложений;</w:t>
      </w:r>
    </w:p>
    <w:p w:rsidR="008618CD" w:rsidRPr="00DB0A4E" w:rsidRDefault="008618CD" w:rsidP="008618CD">
      <w:pPr>
        <w:pStyle w:val="afb"/>
        <w:spacing w:line="240" w:lineRule="auto"/>
        <w:rPr>
          <w:sz w:val="22"/>
          <w:szCs w:val="22"/>
        </w:rPr>
      </w:pPr>
      <w:r w:rsidRPr="00DB0A4E">
        <w:rPr>
          <w:sz w:val="22"/>
          <w:szCs w:val="22"/>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DB0A4E">
        <w:rPr>
          <w:sz w:val="22"/>
          <w:szCs w:val="22"/>
          <w:lang w:val="en-US" w:eastAsia="en-US"/>
        </w:rPr>
        <w:t>to</w:t>
      </w:r>
      <w:r w:rsidRPr="00DB0A4E">
        <w:rPr>
          <w:sz w:val="22"/>
          <w:szCs w:val="22"/>
          <w:lang w:eastAsia="en-US"/>
        </w:rPr>
        <w:t xml:space="preserve"> </w:t>
      </w:r>
      <w:r w:rsidRPr="00DB0A4E">
        <w:rPr>
          <w:sz w:val="22"/>
          <w:szCs w:val="22"/>
          <w:lang w:val="en-US" w:eastAsia="en-US"/>
        </w:rPr>
        <w:t>be</w:t>
      </w:r>
      <w:r w:rsidRPr="00DB0A4E">
        <w:rPr>
          <w:sz w:val="22"/>
          <w:szCs w:val="22"/>
          <w:lang w:eastAsia="en-US"/>
        </w:rPr>
        <w:t xml:space="preserve">; </w:t>
      </w:r>
      <w:r w:rsidRPr="00DB0A4E">
        <w:rPr>
          <w:sz w:val="22"/>
          <w:szCs w:val="22"/>
        </w:rPr>
        <w:t xml:space="preserve">глаголы в </w:t>
      </w:r>
      <w:r w:rsidRPr="00DB0A4E">
        <w:rPr>
          <w:sz w:val="22"/>
          <w:szCs w:val="22"/>
          <w:lang w:val="en-US" w:eastAsia="en-US"/>
        </w:rPr>
        <w:t>Present</w:t>
      </w:r>
      <w:r w:rsidRPr="00DB0A4E">
        <w:rPr>
          <w:sz w:val="22"/>
          <w:szCs w:val="22"/>
          <w:lang w:eastAsia="en-US"/>
        </w:rPr>
        <w:t xml:space="preserve">, </w:t>
      </w:r>
      <w:r w:rsidRPr="00DB0A4E">
        <w:rPr>
          <w:sz w:val="22"/>
          <w:szCs w:val="22"/>
          <w:lang w:val="en-US" w:eastAsia="en-US"/>
        </w:rPr>
        <w:t>Past</w:t>
      </w:r>
      <w:r w:rsidRPr="00DB0A4E">
        <w:rPr>
          <w:sz w:val="22"/>
          <w:szCs w:val="22"/>
          <w:lang w:eastAsia="en-US"/>
        </w:rPr>
        <w:t xml:space="preserve">, </w:t>
      </w:r>
      <w:r w:rsidRPr="00DB0A4E">
        <w:rPr>
          <w:sz w:val="22"/>
          <w:szCs w:val="22"/>
          <w:lang w:val="en-US" w:eastAsia="en-US"/>
        </w:rPr>
        <w:t>Future</w:t>
      </w:r>
      <w:r w:rsidRPr="00DB0A4E">
        <w:rPr>
          <w:sz w:val="22"/>
          <w:szCs w:val="22"/>
          <w:lang w:eastAsia="en-US"/>
        </w:rPr>
        <w:t xml:space="preserve"> </w:t>
      </w:r>
      <w:r w:rsidRPr="00DB0A4E">
        <w:rPr>
          <w:sz w:val="22"/>
          <w:szCs w:val="22"/>
          <w:lang w:val="en-US" w:eastAsia="en-US"/>
        </w:rPr>
        <w:t>Simple</w:t>
      </w:r>
      <w:r w:rsidRPr="00DB0A4E">
        <w:rPr>
          <w:sz w:val="22"/>
          <w:szCs w:val="22"/>
          <w:lang w:eastAsia="en-US"/>
        </w:rPr>
        <w:t xml:space="preserve">; </w:t>
      </w:r>
      <w:r w:rsidRPr="00DB0A4E">
        <w:rPr>
          <w:sz w:val="22"/>
          <w:szCs w:val="22"/>
        </w:rPr>
        <w:t xml:space="preserve">модальные глаголы </w:t>
      </w:r>
      <w:r w:rsidRPr="00DB0A4E">
        <w:rPr>
          <w:sz w:val="22"/>
          <w:szCs w:val="22"/>
          <w:lang w:val="en-US" w:eastAsia="en-US"/>
        </w:rPr>
        <w:t>can</w:t>
      </w:r>
      <w:r w:rsidRPr="00DB0A4E">
        <w:rPr>
          <w:sz w:val="22"/>
          <w:szCs w:val="22"/>
          <w:lang w:eastAsia="en-US"/>
        </w:rPr>
        <w:t xml:space="preserve">, </w:t>
      </w:r>
      <w:r w:rsidRPr="00DB0A4E">
        <w:rPr>
          <w:sz w:val="22"/>
          <w:szCs w:val="22"/>
          <w:lang w:val="en-US" w:eastAsia="en-US"/>
        </w:rPr>
        <w:t>may</w:t>
      </w:r>
      <w:r w:rsidRPr="00DB0A4E">
        <w:rPr>
          <w:sz w:val="22"/>
          <w:szCs w:val="22"/>
          <w:lang w:eastAsia="en-US"/>
        </w:rPr>
        <w:t xml:space="preserve">, </w:t>
      </w:r>
      <w:r w:rsidRPr="00DB0A4E">
        <w:rPr>
          <w:sz w:val="22"/>
          <w:szCs w:val="22"/>
          <w:lang w:val="en-US" w:eastAsia="en-US"/>
        </w:rPr>
        <w:t>must</w:t>
      </w:r>
      <w:r w:rsidRPr="00DB0A4E">
        <w:rPr>
          <w:sz w:val="22"/>
          <w:szCs w:val="22"/>
          <w:lang w:eastAsia="en-US"/>
        </w:rPr>
        <w:t xml:space="preserve">; </w:t>
      </w:r>
      <w:r w:rsidRPr="00DB0A4E">
        <w:rPr>
          <w:sz w:val="22"/>
          <w:szCs w:val="22"/>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i/>
          <w:sz w:val="22"/>
          <w:szCs w:val="22"/>
        </w:rPr>
        <w:t xml:space="preserve">• узнавать сложносочинённые предложения с союзами </w:t>
      </w:r>
      <w:r w:rsidRPr="00DB0A4E">
        <w:rPr>
          <w:i/>
          <w:sz w:val="22"/>
          <w:szCs w:val="22"/>
          <w:lang w:val="en-US" w:eastAsia="en-US"/>
        </w:rPr>
        <w:t>and</w:t>
      </w:r>
      <w:r w:rsidRPr="00DB0A4E">
        <w:rPr>
          <w:i/>
          <w:sz w:val="22"/>
          <w:szCs w:val="22"/>
          <w:lang w:eastAsia="en-US"/>
        </w:rPr>
        <w:t xml:space="preserve"> </w:t>
      </w:r>
      <w:r w:rsidRPr="00DB0A4E">
        <w:rPr>
          <w:i/>
          <w:sz w:val="22"/>
          <w:szCs w:val="22"/>
        </w:rPr>
        <w:t xml:space="preserve">и </w:t>
      </w:r>
      <w:r w:rsidRPr="00DB0A4E">
        <w:rPr>
          <w:i/>
          <w:sz w:val="22"/>
          <w:szCs w:val="22"/>
          <w:lang w:val="en-US" w:eastAsia="en-US"/>
        </w:rPr>
        <w:t>but</w:t>
      </w:r>
      <w:r w:rsidRPr="00DB0A4E">
        <w:rPr>
          <w:i/>
          <w:sz w:val="22"/>
          <w:szCs w:val="22"/>
          <w:lang w:eastAsia="en-US"/>
        </w:rPr>
        <w:t>;</w:t>
      </w:r>
    </w:p>
    <w:p w:rsidR="008618CD" w:rsidRPr="00DB0A4E" w:rsidRDefault="008618CD" w:rsidP="008618CD">
      <w:pPr>
        <w:pStyle w:val="afb"/>
        <w:spacing w:line="240" w:lineRule="auto"/>
        <w:rPr>
          <w:i/>
          <w:sz w:val="22"/>
          <w:szCs w:val="22"/>
          <w:lang w:val="en-US"/>
        </w:rPr>
      </w:pPr>
      <w:r w:rsidRPr="00DB0A4E">
        <w:rPr>
          <w:i/>
          <w:sz w:val="22"/>
          <w:szCs w:val="22"/>
        </w:rPr>
        <w:t xml:space="preserve">• использовать в речи безличные предложения </w:t>
      </w:r>
      <w:r w:rsidRPr="00DB0A4E">
        <w:rPr>
          <w:i/>
          <w:sz w:val="22"/>
          <w:szCs w:val="22"/>
          <w:lang w:eastAsia="en-US"/>
        </w:rPr>
        <w:t>(</w:t>
      </w:r>
      <w:r w:rsidRPr="00DB0A4E">
        <w:rPr>
          <w:i/>
          <w:sz w:val="22"/>
          <w:szCs w:val="22"/>
          <w:lang w:val="en-US" w:eastAsia="en-US"/>
        </w:rPr>
        <w:t>It</w:t>
      </w:r>
      <w:r w:rsidRPr="00DB0A4E">
        <w:rPr>
          <w:i/>
          <w:sz w:val="22"/>
          <w:szCs w:val="22"/>
          <w:lang w:eastAsia="en-US"/>
        </w:rPr>
        <w:t>’</w:t>
      </w:r>
      <w:r w:rsidRPr="00DB0A4E">
        <w:rPr>
          <w:i/>
          <w:sz w:val="22"/>
          <w:szCs w:val="22"/>
          <w:lang w:val="en-US" w:eastAsia="en-US"/>
        </w:rPr>
        <w:t>s</w:t>
      </w:r>
      <w:r w:rsidRPr="00DB0A4E">
        <w:rPr>
          <w:i/>
          <w:sz w:val="22"/>
          <w:szCs w:val="22"/>
          <w:lang w:eastAsia="en-US"/>
        </w:rPr>
        <w:t xml:space="preserve"> </w:t>
      </w:r>
      <w:r w:rsidRPr="00DB0A4E">
        <w:rPr>
          <w:i/>
          <w:sz w:val="22"/>
          <w:szCs w:val="22"/>
          <w:lang w:val="en-US" w:eastAsia="en-US"/>
        </w:rPr>
        <w:t>cold</w:t>
      </w:r>
      <w:r w:rsidRPr="00DB0A4E">
        <w:rPr>
          <w:i/>
          <w:sz w:val="22"/>
          <w:szCs w:val="22"/>
          <w:lang w:eastAsia="en-US"/>
        </w:rPr>
        <w:t xml:space="preserve">. </w:t>
      </w:r>
      <w:r w:rsidRPr="00DB0A4E">
        <w:rPr>
          <w:i/>
          <w:sz w:val="22"/>
          <w:szCs w:val="22"/>
          <w:lang w:val="en-US" w:eastAsia="en-US"/>
        </w:rPr>
        <w:t xml:space="preserve">It’s </w:t>
      </w:r>
      <w:r w:rsidRPr="00DB0A4E">
        <w:rPr>
          <w:i/>
          <w:sz w:val="22"/>
          <w:szCs w:val="22"/>
          <w:lang w:val="en-US"/>
        </w:rPr>
        <w:t xml:space="preserve">5 </w:t>
      </w:r>
      <w:r w:rsidRPr="00DB0A4E">
        <w:rPr>
          <w:i/>
          <w:sz w:val="22"/>
          <w:szCs w:val="22"/>
          <w:lang w:val="en-US" w:eastAsia="en-US"/>
        </w:rPr>
        <w:t xml:space="preserve">o’clock. It’s interesting), </w:t>
      </w:r>
      <w:r w:rsidRPr="00DB0A4E">
        <w:rPr>
          <w:i/>
          <w:sz w:val="22"/>
          <w:szCs w:val="22"/>
        </w:rPr>
        <w:t>предложения</w:t>
      </w:r>
      <w:r w:rsidRPr="00DB0A4E">
        <w:rPr>
          <w:i/>
          <w:sz w:val="22"/>
          <w:szCs w:val="22"/>
          <w:lang w:val="en-US"/>
        </w:rPr>
        <w:t xml:space="preserve"> </w:t>
      </w:r>
      <w:r w:rsidRPr="00DB0A4E">
        <w:rPr>
          <w:i/>
          <w:sz w:val="22"/>
          <w:szCs w:val="22"/>
        </w:rPr>
        <w:t>с</w:t>
      </w:r>
      <w:r w:rsidRPr="00DB0A4E">
        <w:rPr>
          <w:i/>
          <w:sz w:val="22"/>
          <w:szCs w:val="22"/>
          <w:lang w:val="en-US"/>
        </w:rPr>
        <w:t xml:space="preserve"> </w:t>
      </w:r>
      <w:r w:rsidRPr="00DB0A4E">
        <w:rPr>
          <w:i/>
          <w:sz w:val="22"/>
          <w:szCs w:val="22"/>
        </w:rPr>
        <w:t>конструкцией</w:t>
      </w:r>
      <w:r w:rsidRPr="00DB0A4E">
        <w:rPr>
          <w:i/>
          <w:sz w:val="22"/>
          <w:szCs w:val="22"/>
          <w:lang w:val="en-US"/>
        </w:rPr>
        <w:t xml:space="preserve"> </w:t>
      </w:r>
      <w:r w:rsidRPr="00DB0A4E">
        <w:rPr>
          <w:i/>
          <w:sz w:val="22"/>
          <w:szCs w:val="22"/>
          <w:lang w:val="en-US" w:eastAsia="en-US"/>
        </w:rPr>
        <w:t>there is/there are;</w:t>
      </w:r>
    </w:p>
    <w:p w:rsidR="008618CD" w:rsidRPr="00DB0A4E" w:rsidRDefault="008618CD" w:rsidP="008618CD">
      <w:pPr>
        <w:pStyle w:val="afb"/>
        <w:spacing w:line="240" w:lineRule="auto"/>
        <w:rPr>
          <w:i/>
          <w:sz w:val="22"/>
          <w:szCs w:val="22"/>
          <w:lang w:val="en-US"/>
        </w:rPr>
      </w:pPr>
      <w:r w:rsidRPr="00DB0A4E">
        <w:rPr>
          <w:i/>
          <w:sz w:val="22"/>
          <w:szCs w:val="22"/>
        </w:rPr>
        <w:t xml:space="preserve">• оперировать в речи неопределёнными местоимениями </w:t>
      </w:r>
      <w:r w:rsidRPr="00DB0A4E">
        <w:rPr>
          <w:i/>
          <w:sz w:val="22"/>
          <w:szCs w:val="22"/>
          <w:lang w:val="en-US" w:eastAsia="en-US"/>
        </w:rPr>
        <w:t>some</w:t>
      </w:r>
      <w:r w:rsidRPr="00DB0A4E">
        <w:rPr>
          <w:i/>
          <w:sz w:val="22"/>
          <w:szCs w:val="22"/>
          <w:lang w:eastAsia="en-US"/>
        </w:rPr>
        <w:t xml:space="preserve">, </w:t>
      </w:r>
      <w:r w:rsidRPr="00DB0A4E">
        <w:rPr>
          <w:i/>
          <w:sz w:val="22"/>
          <w:szCs w:val="22"/>
          <w:lang w:val="en-US" w:eastAsia="en-US"/>
        </w:rPr>
        <w:t>any</w:t>
      </w:r>
      <w:r w:rsidRPr="00DB0A4E">
        <w:rPr>
          <w:i/>
          <w:sz w:val="22"/>
          <w:szCs w:val="22"/>
          <w:lang w:eastAsia="en-US"/>
        </w:rPr>
        <w:t xml:space="preserve"> </w:t>
      </w:r>
      <w:r w:rsidRPr="00DB0A4E">
        <w:rPr>
          <w:i/>
          <w:sz w:val="22"/>
          <w:szCs w:val="22"/>
        </w:rPr>
        <w:t xml:space="preserve">(некоторые случаи употребления: </w:t>
      </w:r>
      <w:r w:rsidRPr="00DB0A4E">
        <w:rPr>
          <w:i/>
          <w:sz w:val="22"/>
          <w:szCs w:val="22"/>
          <w:lang w:val="en-US" w:eastAsia="en-US"/>
        </w:rPr>
        <w:t>Can</w:t>
      </w:r>
      <w:r w:rsidRPr="00DB0A4E">
        <w:rPr>
          <w:i/>
          <w:sz w:val="22"/>
          <w:szCs w:val="22"/>
          <w:lang w:eastAsia="en-US"/>
        </w:rPr>
        <w:t xml:space="preserve"> </w:t>
      </w:r>
      <w:r w:rsidRPr="00DB0A4E">
        <w:rPr>
          <w:i/>
          <w:sz w:val="22"/>
          <w:szCs w:val="22"/>
          <w:lang w:val="en-US" w:eastAsia="en-US"/>
        </w:rPr>
        <w:t>I</w:t>
      </w:r>
      <w:r w:rsidRPr="00DB0A4E">
        <w:rPr>
          <w:i/>
          <w:sz w:val="22"/>
          <w:szCs w:val="22"/>
          <w:lang w:eastAsia="en-US"/>
        </w:rPr>
        <w:t xml:space="preserve"> </w:t>
      </w:r>
      <w:r w:rsidRPr="00DB0A4E">
        <w:rPr>
          <w:i/>
          <w:sz w:val="22"/>
          <w:szCs w:val="22"/>
          <w:lang w:val="en-US" w:eastAsia="en-US"/>
        </w:rPr>
        <w:t>have</w:t>
      </w:r>
      <w:r w:rsidRPr="00DB0A4E">
        <w:rPr>
          <w:i/>
          <w:sz w:val="22"/>
          <w:szCs w:val="22"/>
          <w:lang w:eastAsia="en-US"/>
        </w:rPr>
        <w:t xml:space="preserve"> </w:t>
      </w:r>
      <w:r w:rsidRPr="00DB0A4E">
        <w:rPr>
          <w:i/>
          <w:sz w:val="22"/>
          <w:szCs w:val="22"/>
          <w:lang w:val="en-US" w:eastAsia="en-US"/>
        </w:rPr>
        <w:t>some</w:t>
      </w:r>
      <w:r w:rsidRPr="00DB0A4E">
        <w:rPr>
          <w:i/>
          <w:sz w:val="22"/>
          <w:szCs w:val="22"/>
          <w:lang w:eastAsia="en-US"/>
        </w:rPr>
        <w:t xml:space="preserve"> </w:t>
      </w:r>
      <w:r w:rsidRPr="00DB0A4E">
        <w:rPr>
          <w:i/>
          <w:sz w:val="22"/>
          <w:szCs w:val="22"/>
          <w:lang w:val="en-US" w:eastAsia="en-US"/>
        </w:rPr>
        <w:t>tea</w:t>
      </w:r>
      <w:r w:rsidRPr="00DB0A4E">
        <w:rPr>
          <w:i/>
          <w:sz w:val="22"/>
          <w:szCs w:val="22"/>
          <w:lang w:eastAsia="en-US"/>
        </w:rPr>
        <w:t xml:space="preserve">? </w:t>
      </w:r>
      <w:r w:rsidRPr="00DB0A4E">
        <w:rPr>
          <w:i/>
          <w:sz w:val="22"/>
          <w:szCs w:val="22"/>
          <w:lang w:val="en-US" w:eastAsia="en-US"/>
        </w:rPr>
        <w:t xml:space="preserve">Is there any milk in the fridge? </w:t>
      </w:r>
      <w:r w:rsidRPr="00DB0A4E">
        <w:rPr>
          <w:i/>
          <w:sz w:val="22"/>
          <w:szCs w:val="22"/>
          <w:lang w:val="en-US"/>
        </w:rPr>
        <w:t xml:space="preserve">— </w:t>
      </w:r>
      <w:r w:rsidRPr="00DB0A4E">
        <w:rPr>
          <w:i/>
          <w:sz w:val="22"/>
          <w:szCs w:val="22"/>
          <w:lang w:val="en-US" w:eastAsia="en-US"/>
        </w:rPr>
        <w:t>No, there isn't any);</w:t>
      </w:r>
    </w:p>
    <w:p w:rsidR="008618CD" w:rsidRPr="00DB0A4E" w:rsidRDefault="008618CD" w:rsidP="008618CD">
      <w:pPr>
        <w:pStyle w:val="afb"/>
        <w:spacing w:line="240" w:lineRule="auto"/>
        <w:rPr>
          <w:i/>
          <w:sz w:val="22"/>
          <w:szCs w:val="22"/>
          <w:lang w:val="en-US"/>
        </w:rPr>
      </w:pPr>
      <w:r w:rsidRPr="00DB0A4E">
        <w:rPr>
          <w:i/>
          <w:sz w:val="22"/>
          <w:szCs w:val="22"/>
          <w:lang w:val="en-US"/>
        </w:rPr>
        <w:t>• </w:t>
      </w:r>
      <w:r w:rsidRPr="00DB0A4E">
        <w:rPr>
          <w:i/>
          <w:sz w:val="22"/>
          <w:szCs w:val="22"/>
        </w:rPr>
        <w:t>оперировать</w:t>
      </w:r>
      <w:r w:rsidRPr="00DB0A4E">
        <w:rPr>
          <w:i/>
          <w:sz w:val="22"/>
          <w:szCs w:val="22"/>
          <w:lang w:val="en-US"/>
        </w:rPr>
        <w:t xml:space="preserve"> </w:t>
      </w:r>
      <w:r w:rsidRPr="00DB0A4E">
        <w:rPr>
          <w:i/>
          <w:sz w:val="22"/>
          <w:szCs w:val="22"/>
        </w:rPr>
        <w:t>в</w:t>
      </w:r>
      <w:r w:rsidRPr="00DB0A4E">
        <w:rPr>
          <w:i/>
          <w:sz w:val="22"/>
          <w:szCs w:val="22"/>
          <w:lang w:val="en-US"/>
        </w:rPr>
        <w:t xml:space="preserve"> </w:t>
      </w:r>
      <w:r w:rsidRPr="00DB0A4E">
        <w:rPr>
          <w:i/>
          <w:sz w:val="22"/>
          <w:szCs w:val="22"/>
        </w:rPr>
        <w:t>речи</w:t>
      </w:r>
      <w:r w:rsidRPr="00DB0A4E">
        <w:rPr>
          <w:i/>
          <w:sz w:val="22"/>
          <w:szCs w:val="22"/>
          <w:lang w:val="en-US"/>
        </w:rPr>
        <w:t xml:space="preserve"> </w:t>
      </w:r>
      <w:r w:rsidRPr="00DB0A4E">
        <w:rPr>
          <w:i/>
          <w:sz w:val="22"/>
          <w:szCs w:val="22"/>
        </w:rPr>
        <w:t>наречиями</w:t>
      </w:r>
      <w:r w:rsidRPr="00DB0A4E">
        <w:rPr>
          <w:i/>
          <w:sz w:val="22"/>
          <w:szCs w:val="22"/>
          <w:lang w:val="en-US"/>
        </w:rPr>
        <w:t xml:space="preserve"> </w:t>
      </w:r>
      <w:r w:rsidRPr="00DB0A4E">
        <w:rPr>
          <w:i/>
          <w:sz w:val="22"/>
          <w:szCs w:val="22"/>
        </w:rPr>
        <w:t>времени</w:t>
      </w:r>
      <w:r w:rsidRPr="00DB0A4E">
        <w:rPr>
          <w:i/>
          <w:sz w:val="22"/>
          <w:szCs w:val="22"/>
          <w:lang w:val="en-US"/>
        </w:rPr>
        <w:t xml:space="preserve"> </w:t>
      </w:r>
      <w:r w:rsidRPr="00DB0A4E">
        <w:rPr>
          <w:i/>
          <w:sz w:val="22"/>
          <w:szCs w:val="22"/>
          <w:lang w:val="en-US" w:eastAsia="en-US"/>
        </w:rPr>
        <w:t xml:space="preserve">(yesterday, tomorrow, never, usually, often, sometimes); </w:t>
      </w:r>
      <w:r w:rsidRPr="00DB0A4E">
        <w:rPr>
          <w:i/>
          <w:sz w:val="22"/>
          <w:szCs w:val="22"/>
        </w:rPr>
        <w:t>наречиями</w:t>
      </w:r>
      <w:r w:rsidRPr="00DB0A4E">
        <w:rPr>
          <w:i/>
          <w:sz w:val="22"/>
          <w:szCs w:val="22"/>
          <w:lang w:val="en-US"/>
        </w:rPr>
        <w:t xml:space="preserve"> </w:t>
      </w:r>
      <w:r w:rsidRPr="00DB0A4E">
        <w:rPr>
          <w:i/>
          <w:sz w:val="22"/>
          <w:szCs w:val="22"/>
        </w:rPr>
        <w:t>степени</w:t>
      </w:r>
      <w:r w:rsidRPr="00DB0A4E">
        <w:rPr>
          <w:i/>
          <w:sz w:val="22"/>
          <w:szCs w:val="22"/>
          <w:lang w:val="en-US"/>
        </w:rPr>
        <w:t xml:space="preserve"> </w:t>
      </w:r>
      <w:r w:rsidRPr="00DB0A4E">
        <w:rPr>
          <w:i/>
          <w:sz w:val="22"/>
          <w:szCs w:val="22"/>
          <w:lang w:val="en-US" w:eastAsia="en-US"/>
        </w:rPr>
        <w:t>(much, little, very);</w:t>
      </w:r>
    </w:p>
    <w:p w:rsidR="008618CD" w:rsidRPr="00DB0A4E" w:rsidRDefault="008618CD" w:rsidP="00CA5C84">
      <w:pPr>
        <w:pStyle w:val="afb"/>
        <w:spacing w:line="240" w:lineRule="auto"/>
        <w:rPr>
          <w:i/>
          <w:sz w:val="22"/>
          <w:szCs w:val="22"/>
        </w:rPr>
      </w:pPr>
      <w:r w:rsidRPr="00DB0A4E">
        <w:rPr>
          <w:i/>
          <w:sz w:val="22"/>
          <w:szCs w:val="22"/>
        </w:rPr>
        <w:t>• распознавать в тексте и дифференцировать слова по определённым признакам (существительные, прилагательные, модальные/смысловые глаголы).</w:t>
      </w:r>
    </w:p>
    <w:p w:rsidR="008618CD" w:rsidRPr="00DB0A4E" w:rsidRDefault="008618CD" w:rsidP="008618CD">
      <w:pPr>
        <w:pStyle w:val="afb"/>
        <w:spacing w:line="240" w:lineRule="auto"/>
        <w:jc w:val="center"/>
        <w:rPr>
          <w:b/>
          <w:i/>
          <w:sz w:val="22"/>
          <w:szCs w:val="22"/>
        </w:rPr>
      </w:pPr>
      <w:bookmarkStart w:id="46" w:name="bookmark49"/>
      <w:r w:rsidRPr="00DB0A4E">
        <w:rPr>
          <w:b/>
          <w:i/>
          <w:sz w:val="22"/>
          <w:szCs w:val="22"/>
        </w:rPr>
        <w:t>1.2.5. Математика и информатика</w:t>
      </w:r>
      <w:bookmarkEnd w:id="46"/>
    </w:p>
    <w:p w:rsidR="008618CD" w:rsidRPr="00DB0A4E" w:rsidRDefault="008618CD" w:rsidP="008618CD">
      <w:pPr>
        <w:pStyle w:val="afb"/>
        <w:spacing w:line="240" w:lineRule="auto"/>
        <w:rPr>
          <w:sz w:val="22"/>
          <w:szCs w:val="22"/>
        </w:rPr>
      </w:pPr>
      <w:r w:rsidRPr="00DB0A4E">
        <w:rPr>
          <w:sz w:val="22"/>
          <w:szCs w:val="22"/>
        </w:rPr>
        <w:t>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618CD" w:rsidRPr="00DB0A4E" w:rsidRDefault="008618CD" w:rsidP="008618CD">
      <w:pPr>
        <w:pStyle w:val="afb"/>
        <w:spacing w:line="240" w:lineRule="auto"/>
        <w:jc w:val="center"/>
        <w:rPr>
          <w:i/>
          <w:sz w:val="22"/>
          <w:szCs w:val="22"/>
        </w:rPr>
      </w:pPr>
      <w:bookmarkStart w:id="47" w:name="bookmark50"/>
      <w:r w:rsidRPr="00DB0A4E">
        <w:rPr>
          <w:i/>
          <w:sz w:val="22"/>
          <w:szCs w:val="22"/>
        </w:rPr>
        <w:t>Числа и величины</w:t>
      </w:r>
      <w:bookmarkEnd w:id="47"/>
    </w:p>
    <w:p w:rsidR="008618CD" w:rsidRPr="00DB0A4E" w:rsidRDefault="008618CD" w:rsidP="008618CD">
      <w:pPr>
        <w:pStyle w:val="afb"/>
        <w:spacing w:line="240" w:lineRule="auto"/>
        <w:rPr>
          <w:sz w:val="22"/>
          <w:szCs w:val="22"/>
        </w:rPr>
      </w:pPr>
      <w:r w:rsidRPr="00DB0A4E">
        <w:rPr>
          <w:sz w:val="22"/>
          <w:szCs w:val="22"/>
        </w:rPr>
        <w:lastRenderedPageBreak/>
        <w:t>Выпускник научится:</w:t>
      </w:r>
    </w:p>
    <w:p w:rsidR="008618CD" w:rsidRPr="00DB0A4E" w:rsidRDefault="008618CD" w:rsidP="008618CD">
      <w:pPr>
        <w:pStyle w:val="afb"/>
        <w:spacing w:line="240" w:lineRule="auto"/>
        <w:rPr>
          <w:sz w:val="22"/>
          <w:szCs w:val="22"/>
        </w:rPr>
      </w:pPr>
      <w:r w:rsidRPr="00DB0A4E">
        <w:rPr>
          <w:sz w:val="22"/>
          <w:szCs w:val="22"/>
        </w:rPr>
        <w:t>• читать, записывать, сравнивать, упорядочивать числа от нуля до миллиона;</w:t>
      </w:r>
    </w:p>
    <w:p w:rsidR="008618CD" w:rsidRPr="00DB0A4E" w:rsidRDefault="008618CD" w:rsidP="008618CD">
      <w:pPr>
        <w:pStyle w:val="afb"/>
        <w:spacing w:line="240" w:lineRule="auto"/>
        <w:rPr>
          <w:sz w:val="22"/>
          <w:szCs w:val="22"/>
        </w:rPr>
      </w:pPr>
      <w:r w:rsidRPr="00DB0A4E">
        <w:rPr>
          <w:sz w:val="22"/>
          <w:szCs w:val="22"/>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618CD" w:rsidRPr="00DB0A4E" w:rsidRDefault="008618CD" w:rsidP="008618CD">
      <w:pPr>
        <w:pStyle w:val="afb"/>
        <w:spacing w:line="240" w:lineRule="auto"/>
        <w:rPr>
          <w:sz w:val="22"/>
          <w:szCs w:val="22"/>
        </w:rPr>
      </w:pPr>
      <w:r w:rsidRPr="00DB0A4E">
        <w:rPr>
          <w:i/>
          <w:sz w:val="22"/>
          <w:szCs w:val="22"/>
        </w:rPr>
        <w:t>• </w:t>
      </w:r>
      <w:r w:rsidRPr="00DB0A4E">
        <w:rPr>
          <w:sz w:val="22"/>
          <w:szCs w:val="22"/>
        </w:rPr>
        <w:t>группировать числа по заданному или самостоятельно установленному признаку;</w:t>
      </w:r>
    </w:p>
    <w:p w:rsidR="008618CD" w:rsidRPr="00DB0A4E" w:rsidRDefault="008618CD" w:rsidP="008618CD">
      <w:pPr>
        <w:pStyle w:val="afb"/>
        <w:spacing w:line="240" w:lineRule="auto"/>
        <w:rPr>
          <w:sz w:val="22"/>
          <w:szCs w:val="22"/>
        </w:rPr>
      </w:pPr>
      <w:r w:rsidRPr="00DB0A4E">
        <w:rPr>
          <w:sz w:val="22"/>
          <w:szCs w:val="22"/>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i/>
          <w:sz w:val="22"/>
          <w:szCs w:val="22"/>
        </w:rPr>
        <w:t>• классифицировать числа по одному или нескольким основаниям, объяснять свои действия;</w:t>
      </w:r>
    </w:p>
    <w:p w:rsidR="008618CD" w:rsidRPr="00DB0A4E" w:rsidRDefault="008618CD" w:rsidP="008618CD">
      <w:pPr>
        <w:pStyle w:val="afb"/>
        <w:spacing w:line="240" w:lineRule="auto"/>
        <w:rPr>
          <w:i/>
          <w:sz w:val="22"/>
          <w:szCs w:val="22"/>
        </w:rPr>
      </w:pPr>
      <w:r w:rsidRPr="00DB0A4E">
        <w:rPr>
          <w:i/>
          <w:sz w:val="22"/>
          <w:szCs w:val="22"/>
        </w:rPr>
        <w:t>• выбирать единицу для измерения данной величины (длины, массы, площади, времени), объяснять свои действия.</w:t>
      </w:r>
    </w:p>
    <w:p w:rsidR="008618CD" w:rsidRPr="00DB0A4E" w:rsidRDefault="008618CD" w:rsidP="008618CD">
      <w:pPr>
        <w:pStyle w:val="afb"/>
        <w:spacing w:line="240" w:lineRule="auto"/>
        <w:ind w:firstLine="0"/>
        <w:jc w:val="center"/>
        <w:rPr>
          <w:i/>
          <w:sz w:val="22"/>
          <w:szCs w:val="22"/>
        </w:rPr>
      </w:pPr>
      <w:bookmarkStart w:id="48" w:name="bookmark51"/>
      <w:r w:rsidRPr="00DB0A4E">
        <w:rPr>
          <w:i/>
          <w:sz w:val="22"/>
          <w:szCs w:val="22"/>
        </w:rPr>
        <w:t>Арифметические действия</w:t>
      </w:r>
      <w:bookmarkEnd w:id="48"/>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8618CD" w:rsidRPr="00DB0A4E" w:rsidRDefault="008618CD" w:rsidP="008618CD">
      <w:pPr>
        <w:pStyle w:val="afb"/>
        <w:spacing w:line="240" w:lineRule="auto"/>
        <w:rPr>
          <w:sz w:val="22"/>
          <w:szCs w:val="22"/>
        </w:rPr>
      </w:pPr>
      <w:r w:rsidRPr="00DB0A4E">
        <w:rPr>
          <w:sz w:val="22"/>
          <w:szCs w:val="22"/>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618CD" w:rsidRPr="00DB0A4E" w:rsidRDefault="008618CD" w:rsidP="008618CD">
      <w:pPr>
        <w:pStyle w:val="afb"/>
        <w:spacing w:line="240" w:lineRule="auto"/>
        <w:rPr>
          <w:sz w:val="22"/>
          <w:szCs w:val="22"/>
        </w:rPr>
      </w:pPr>
      <w:r w:rsidRPr="00DB0A4E">
        <w:rPr>
          <w:sz w:val="22"/>
          <w:szCs w:val="22"/>
        </w:rPr>
        <w:t>• выделять неизвестный компонент арифметического действия и находить его значение;</w:t>
      </w:r>
    </w:p>
    <w:p w:rsidR="008618CD" w:rsidRPr="00DB0A4E" w:rsidRDefault="008618CD" w:rsidP="008618CD">
      <w:pPr>
        <w:pStyle w:val="afb"/>
        <w:spacing w:line="240" w:lineRule="auto"/>
        <w:rPr>
          <w:sz w:val="22"/>
          <w:szCs w:val="22"/>
        </w:rPr>
      </w:pPr>
      <w:r w:rsidRPr="00DB0A4E">
        <w:rPr>
          <w:sz w:val="22"/>
          <w:szCs w:val="22"/>
        </w:rPr>
        <w:t>• вычислять значение числового выражения (содержащего 2—3 арифметических действия, со скобками и без скобок).</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выполнять действия с величинами;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использовать свойства арифметических действий для удобства вычислений;</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проводить проверку правильности вычислений (с помощью обратного действия, прикидки и оценки результата действия и др.).</w:t>
      </w:r>
    </w:p>
    <w:p w:rsidR="008618CD" w:rsidRPr="00DB0A4E" w:rsidRDefault="008618CD" w:rsidP="008618CD">
      <w:pPr>
        <w:pStyle w:val="afb"/>
        <w:spacing w:line="240" w:lineRule="auto"/>
        <w:ind w:firstLine="0"/>
        <w:jc w:val="center"/>
        <w:rPr>
          <w:i/>
          <w:sz w:val="22"/>
          <w:szCs w:val="22"/>
        </w:rPr>
      </w:pPr>
      <w:bookmarkStart w:id="49" w:name="bookmark52"/>
      <w:r w:rsidRPr="00DB0A4E">
        <w:rPr>
          <w:i/>
          <w:sz w:val="22"/>
          <w:szCs w:val="22"/>
        </w:rPr>
        <w:t>Работа с текстовыми задачами</w:t>
      </w:r>
      <w:bookmarkEnd w:id="49"/>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8618CD" w:rsidRPr="00DB0A4E" w:rsidRDefault="008618CD" w:rsidP="008618CD">
      <w:pPr>
        <w:pStyle w:val="afb"/>
        <w:spacing w:line="240" w:lineRule="auto"/>
        <w:rPr>
          <w:sz w:val="22"/>
          <w:szCs w:val="22"/>
        </w:rPr>
      </w:pPr>
      <w:r w:rsidRPr="00DB0A4E">
        <w:rPr>
          <w:sz w:val="22"/>
          <w:szCs w:val="22"/>
        </w:rPr>
        <w:t>• решать арифметическим способом (в 1—2 действия) учебные задачи и задачи, связанные с повседневной жизнью;</w:t>
      </w:r>
    </w:p>
    <w:p w:rsidR="008618CD" w:rsidRPr="00DB0A4E" w:rsidRDefault="008618CD" w:rsidP="008618CD">
      <w:pPr>
        <w:pStyle w:val="afb"/>
        <w:spacing w:line="240" w:lineRule="auto"/>
        <w:rPr>
          <w:sz w:val="22"/>
          <w:szCs w:val="22"/>
        </w:rPr>
      </w:pPr>
      <w:r w:rsidRPr="00DB0A4E">
        <w:rPr>
          <w:sz w:val="22"/>
          <w:szCs w:val="22"/>
        </w:rPr>
        <w:t>• оценивать правильность хода решения и реальность ответа на вопрос задачи.</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решать задачи на нахождение доли величины и величины по значению её доли (половина, треть, четверть, пятая, десятая часть);</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решать задачи в 3—4 действия;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находить разные способы решения задачи.</w:t>
      </w:r>
    </w:p>
    <w:p w:rsidR="008618CD" w:rsidRPr="00DB0A4E" w:rsidRDefault="008618CD" w:rsidP="008618CD">
      <w:pPr>
        <w:pStyle w:val="afb"/>
        <w:spacing w:line="240" w:lineRule="auto"/>
        <w:ind w:firstLine="0"/>
        <w:jc w:val="center"/>
        <w:rPr>
          <w:i/>
          <w:sz w:val="22"/>
          <w:szCs w:val="22"/>
        </w:rPr>
      </w:pPr>
      <w:bookmarkStart w:id="50" w:name="bookmark53"/>
      <w:r w:rsidRPr="00DB0A4E">
        <w:rPr>
          <w:i/>
          <w:sz w:val="22"/>
          <w:szCs w:val="22"/>
        </w:rPr>
        <w:t>Пространственные отношения. Геометрические фигуры</w:t>
      </w:r>
      <w:bookmarkEnd w:id="50"/>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Выпускник научится:</w:t>
      </w:r>
    </w:p>
    <w:p w:rsidR="008618CD" w:rsidRPr="00DB0A4E" w:rsidRDefault="008618CD" w:rsidP="00CA5C84">
      <w:pPr>
        <w:pStyle w:val="afb"/>
        <w:spacing w:line="240" w:lineRule="auto"/>
        <w:rPr>
          <w:sz w:val="22"/>
          <w:szCs w:val="22"/>
        </w:rPr>
      </w:pPr>
      <w:r w:rsidRPr="00DB0A4E">
        <w:rPr>
          <w:sz w:val="22"/>
          <w:szCs w:val="22"/>
        </w:rPr>
        <w:t>• описывать взаимное расположение предметов в пространстве и на плоскости;</w:t>
      </w:r>
    </w:p>
    <w:p w:rsidR="008618CD" w:rsidRPr="00DB0A4E" w:rsidRDefault="008618CD" w:rsidP="00CA5C84">
      <w:pPr>
        <w:pStyle w:val="afb"/>
        <w:spacing w:line="240" w:lineRule="auto"/>
        <w:rPr>
          <w:sz w:val="22"/>
          <w:szCs w:val="22"/>
        </w:rPr>
      </w:pPr>
      <w:r w:rsidRPr="00DB0A4E">
        <w:rPr>
          <w:sz w:val="22"/>
          <w:szCs w:val="22"/>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618CD" w:rsidRPr="00DB0A4E" w:rsidRDefault="008618CD" w:rsidP="008618CD">
      <w:pPr>
        <w:pStyle w:val="afb"/>
        <w:spacing w:line="240" w:lineRule="auto"/>
        <w:rPr>
          <w:sz w:val="22"/>
          <w:szCs w:val="22"/>
        </w:rPr>
      </w:pPr>
      <w:r w:rsidRPr="00DB0A4E">
        <w:rPr>
          <w:sz w:val="22"/>
          <w:szCs w:val="22"/>
        </w:rPr>
        <w:t>• выполнять построение геометрических фигур с заданными измерениями (отрезок, квадрат, прямоугольник) с помощью линейки, угольника;</w:t>
      </w:r>
    </w:p>
    <w:p w:rsidR="008618CD" w:rsidRPr="00DB0A4E" w:rsidRDefault="008618CD" w:rsidP="008618CD">
      <w:pPr>
        <w:pStyle w:val="afb"/>
        <w:spacing w:line="240" w:lineRule="auto"/>
        <w:rPr>
          <w:sz w:val="22"/>
          <w:szCs w:val="22"/>
        </w:rPr>
      </w:pPr>
      <w:r w:rsidRPr="00DB0A4E">
        <w:rPr>
          <w:sz w:val="22"/>
          <w:szCs w:val="22"/>
        </w:rPr>
        <w:t>• использовать свойства прямоугольника и квадрата для решения задач;</w:t>
      </w:r>
    </w:p>
    <w:p w:rsidR="008618CD" w:rsidRPr="00DB0A4E" w:rsidRDefault="008618CD" w:rsidP="008618CD">
      <w:pPr>
        <w:pStyle w:val="afb"/>
        <w:spacing w:line="240" w:lineRule="auto"/>
        <w:rPr>
          <w:sz w:val="22"/>
          <w:szCs w:val="22"/>
        </w:rPr>
      </w:pPr>
      <w:r w:rsidRPr="00DB0A4E">
        <w:rPr>
          <w:sz w:val="22"/>
          <w:szCs w:val="22"/>
        </w:rPr>
        <w:t>• распознавать и называть геометрические тела (куб, шар);</w:t>
      </w:r>
    </w:p>
    <w:p w:rsidR="008618CD" w:rsidRPr="00DB0A4E" w:rsidRDefault="008618CD" w:rsidP="008618CD">
      <w:pPr>
        <w:pStyle w:val="afb"/>
        <w:spacing w:line="240" w:lineRule="auto"/>
        <w:rPr>
          <w:sz w:val="22"/>
          <w:szCs w:val="22"/>
        </w:rPr>
      </w:pPr>
      <w:r w:rsidRPr="00DB0A4E">
        <w:rPr>
          <w:sz w:val="22"/>
          <w:szCs w:val="22"/>
        </w:rPr>
        <w:t>• соотносить реальные объекты с моделями геометрических фигур.</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 распознавать, различать и называть геометрические тела: параллелепипед, пирамиду, цилиндр, конус.</w:t>
      </w:r>
    </w:p>
    <w:p w:rsidR="008618CD" w:rsidRPr="00DB0A4E" w:rsidRDefault="008618CD" w:rsidP="008618CD">
      <w:pPr>
        <w:pStyle w:val="afb"/>
        <w:spacing w:line="240" w:lineRule="auto"/>
        <w:ind w:firstLine="0"/>
        <w:jc w:val="center"/>
        <w:rPr>
          <w:i/>
          <w:sz w:val="22"/>
          <w:szCs w:val="22"/>
        </w:rPr>
      </w:pPr>
      <w:bookmarkStart w:id="51" w:name="bookmark54"/>
      <w:r w:rsidRPr="00DB0A4E">
        <w:rPr>
          <w:i/>
          <w:sz w:val="22"/>
          <w:szCs w:val="22"/>
        </w:rPr>
        <w:t>Геометрические величины</w:t>
      </w:r>
      <w:bookmarkEnd w:id="51"/>
    </w:p>
    <w:p w:rsidR="008618CD" w:rsidRPr="00DB0A4E" w:rsidRDefault="008618CD" w:rsidP="008618CD">
      <w:pPr>
        <w:pStyle w:val="afb"/>
        <w:spacing w:line="240" w:lineRule="auto"/>
        <w:rPr>
          <w:sz w:val="22"/>
          <w:szCs w:val="22"/>
        </w:rPr>
      </w:pPr>
      <w:r w:rsidRPr="00DB0A4E">
        <w:rPr>
          <w:sz w:val="22"/>
          <w:szCs w:val="22"/>
        </w:rPr>
        <w:lastRenderedPageBreak/>
        <w:t>Выпускник научится:</w:t>
      </w:r>
    </w:p>
    <w:p w:rsidR="008618CD" w:rsidRPr="00DB0A4E" w:rsidRDefault="008618CD" w:rsidP="008618CD">
      <w:pPr>
        <w:pStyle w:val="afb"/>
        <w:spacing w:line="240" w:lineRule="auto"/>
        <w:rPr>
          <w:sz w:val="22"/>
          <w:szCs w:val="22"/>
        </w:rPr>
      </w:pPr>
      <w:r w:rsidRPr="00DB0A4E">
        <w:rPr>
          <w:sz w:val="22"/>
          <w:szCs w:val="22"/>
        </w:rPr>
        <w:t>• измерять длину отрезка;</w:t>
      </w:r>
    </w:p>
    <w:p w:rsidR="008618CD" w:rsidRPr="00DB0A4E" w:rsidRDefault="008618CD" w:rsidP="008618CD">
      <w:pPr>
        <w:pStyle w:val="afb"/>
        <w:spacing w:line="240" w:lineRule="auto"/>
        <w:rPr>
          <w:sz w:val="22"/>
          <w:szCs w:val="22"/>
        </w:rPr>
      </w:pPr>
      <w:r w:rsidRPr="00DB0A4E">
        <w:rPr>
          <w:sz w:val="22"/>
          <w:szCs w:val="22"/>
        </w:rPr>
        <w:t>• вычислять периметр треугольника, прямоугольника и квадрата, площадь прямоугольника и квадрата;</w:t>
      </w:r>
    </w:p>
    <w:p w:rsidR="008618CD" w:rsidRPr="00DB0A4E" w:rsidRDefault="008618CD" w:rsidP="008618CD">
      <w:pPr>
        <w:pStyle w:val="afb"/>
        <w:spacing w:line="240" w:lineRule="auto"/>
        <w:rPr>
          <w:sz w:val="22"/>
          <w:szCs w:val="22"/>
        </w:rPr>
      </w:pPr>
      <w:r w:rsidRPr="00DB0A4E">
        <w:rPr>
          <w:sz w:val="22"/>
          <w:szCs w:val="22"/>
        </w:rPr>
        <w:t>• оценивать размеры геометрических объектов, расстояния приближённо (на глаз).</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 вычислять периметр многоугольника, площадь фигуры, составленной из прямоугольников.</w:t>
      </w:r>
    </w:p>
    <w:p w:rsidR="008618CD" w:rsidRPr="00DB0A4E" w:rsidRDefault="008618CD" w:rsidP="008618CD">
      <w:pPr>
        <w:pStyle w:val="afb"/>
        <w:spacing w:line="240" w:lineRule="auto"/>
        <w:ind w:firstLine="0"/>
        <w:jc w:val="center"/>
        <w:rPr>
          <w:i/>
          <w:sz w:val="22"/>
          <w:szCs w:val="22"/>
        </w:rPr>
      </w:pPr>
      <w:bookmarkStart w:id="52" w:name="bookmark55"/>
      <w:r w:rsidRPr="00DB0A4E">
        <w:rPr>
          <w:i/>
          <w:sz w:val="22"/>
          <w:szCs w:val="22"/>
        </w:rPr>
        <w:t>Работа с информацией</w:t>
      </w:r>
      <w:bookmarkEnd w:id="52"/>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читать несложные готовые таблицы;</w:t>
      </w:r>
    </w:p>
    <w:p w:rsidR="008618CD" w:rsidRPr="00DB0A4E" w:rsidRDefault="008618CD" w:rsidP="008618CD">
      <w:pPr>
        <w:pStyle w:val="afb"/>
        <w:spacing w:line="240" w:lineRule="auto"/>
        <w:rPr>
          <w:sz w:val="22"/>
          <w:szCs w:val="22"/>
        </w:rPr>
      </w:pPr>
      <w:r w:rsidRPr="00DB0A4E">
        <w:rPr>
          <w:sz w:val="22"/>
          <w:szCs w:val="22"/>
        </w:rPr>
        <w:t>• заполнять несложные готовые таблицы;</w:t>
      </w:r>
    </w:p>
    <w:p w:rsidR="008618CD" w:rsidRPr="00DB0A4E" w:rsidRDefault="008618CD" w:rsidP="008618CD">
      <w:pPr>
        <w:pStyle w:val="afb"/>
        <w:spacing w:line="240" w:lineRule="auto"/>
        <w:rPr>
          <w:sz w:val="22"/>
          <w:szCs w:val="22"/>
        </w:rPr>
      </w:pPr>
      <w:r w:rsidRPr="00DB0A4E">
        <w:rPr>
          <w:sz w:val="22"/>
          <w:szCs w:val="22"/>
        </w:rPr>
        <w:t>• читать несложные готовые столбчатые диаграммы.</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читать несложные готовые круговые диаграммы;</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достраивать несложную готовую столбчатую диаграмму;</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сравнивать и обобщать информацию, представленную в строках и столбцах несложных таблиц и диаграмм;</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понимать простейшие выражения, содержащие логические связки и слова («...и...», «если... то...», «верно/неверно, что...», «каждый», «все», «некоторые», «не»);</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составлять, записывать и выполнять инструкцию (простой алгоритм), план поиска информации;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распознавать одну и ту же информацию, представленную в разной форме (таблицы и диаграммы);</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планировать несложные исследования, собирать и представлять полученную информацию с помощью таблиц и диаграмм;</w:t>
      </w:r>
    </w:p>
    <w:p w:rsidR="008618CD" w:rsidRPr="00DB0A4E" w:rsidRDefault="008618CD" w:rsidP="00CA5C84">
      <w:pPr>
        <w:pStyle w:val="afb"/>
        <w:spacing w:line="240" w:lineRule="auto"/>
        <w:rPr>
          <w:rStyle w:val="130"/>
          <w:rFonts w:ascii="Times New Roman" w:cs="Times New Roman"/>
          <w:i/>
          <w:noProof w:val="0"/>
          <w:sz w:val="22"/>
          <w:szCs w:val="22"/>
        </w:rPr>
      </w:pPr>
      <w:r w:rsidRPr="00DB0A4E">
        <w:rPr>
          <w:sz w:val="22"/>
          <w:szCs w:val="22"/>
        </w:rPr>
        <w:t>• </w:t>
      </w:r>
      <w:r w:rsidRPr="00DB0A4E">
        <w:rPr>
          <w:i/>
          <w:sz w:val="22"/>
          <w:szCs w:val="22"/>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bookmarkStart w:id="53" w:name="bookmark56"/>
    </w:p>
    <w:p w:rsidR="008618CD" w:rsidRPr="00DB0A4E" w:rsidRDefault="008618CD" w:rsidP="008618CD">
      <w:pPr>
        <w:pStyle w:val="afb"/>
        <w:spacing w:line="240" w:lineRule="auto"/>
        <w:ind w:firstLine="0"/>
        <w:jc w:val="center"/>
        <w:rPr>
          <w:b/>
          <w:i/>
          <w:sz w:val="22"/>
          <w:szCs w:val="22"/>
        </w:rPr>
      </w:pPr>
      <w:r w:rsidRPr="00DB0A4E">
        <w:rPr>
          <w:b/>
          <w:i/>
          <w:sz w:val="22"/>
          <w:szCs w:val="22"/>
        </w:rPr>
        <w:t>1.2.6. Окружающий мир</w:t>
      </w:r>
      <w:bookmarkEnd w:id="53"/>
    </w:p>
    <w:p w:rsidR="008618CD" w:rsidRPr="00DB0A4E" w:rsidRDefault="008618CD" w:rsidP="008618CD">
      <w:pPr>
        <w:pStyle w:val="afb"/>
        <w:spacing w:line="240" w:lineRule="auto"/>
        <w:rPr>
          <w:sz w:val="22"/>
          <w:szCs w:val="22"/>
        </w:rPr>
      </w:pPr>
      <w:r w:rsidRPr="00DB0A4E">
        <w:rPr>
          <w:sz w:val="22"/>
          <w:szCs w:val="22"/>
        </w:rPr>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618CD" w:rsidRPr="00DB0A4E" w:rsidRDefault="008618CD" w:rsidP="008618CD">
      <w:pPr>
        <w:pStyle w:val="afb"/>
        <w:spacing w:line="240" w:lineRule="auto"/>
        <w:rPr>
          <w:sz w:val="22"/>
          <w:szCs w:val="22"/>
        </w:rPr>
      </w:pPr>
      <w:r w:rsidRPr="00DB0A4E">
        <w:rPr>
          <w:sz w:val="22"/>
          <w:szCs w:val="22"/>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8618CD" w:rsidRPr="00DB0A4E" w:rsidRDefault="008618CD" w:rsidP="008618CD">
      <w:pPr>
        <w:pStyle w:val="afb"/>
        <w:spacing w:line="240" w:lineRule="auto"/>
        <w:ind w:firstLine="0"/>
        <w:jc w:val="center"/>
        <w:rPr>
          <w:i/>
          <w:sz w:val="22"/>
          <w:szCs w:val="22"/>
        </w:rPr>
      </w:pPr>
      <w:bookmarkStart w:id="54" w:name="bookmark57"/>
      <w:r w:rsidRPr="00DB0A4E">
        <w:rPr>
          <w:i/>
          <w:sz w:val="22"/>
          <w:szCs w:val="22"/>
        </w:rPr>
        <w:t>Человек и природа</w:t>
      </w:r>
      <w:bookmarkEnd w:id="54"/>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узнавать изученные объекты и явления живой и неживой природы;</w:t>
      </w:r>
    </w:p>
    <w:p w:rsidR="008618CD" w:rsidRPr="00DB0A4E" w:rsidRDefault="008618CD" w:rsidP="008618CD">
      <w:pPr>
        <w:pStyle w:val="afb"/>
        <w:spacing w:line="240" w:lineRule="auto"/>
        <w:rPr>
          <w:sz w:val="22"/>
          <w:szCs w:val="22"/>
        </w:rPr>
      </w:pPr>
      <w:r w:rsidRPr="00DB0A4E">
        <w:rPr>
          <w:sz w:val="22"/>
          <w:szCs w:val="22"/>
        </w:rPr>
        <w:t>• описывать на основе предложенного плана изученные объекты и явления живой и неживой природы, выделять их существенные признаки;</w:t>
      </w:r>
    </w:p>
    <w:p w:rsidR="008618CD" w:rsidRPr="00DB0A4E" w:rsidRDefault="008618CD" w:rsidP="008618CD">
      <w:pPr>
        <w:pStyle w:val="afb"/>
        <w:spacing w:line="240" w:lineRule="auto"/>
        <w:rPr>
          <w:sz w:val="22"/>
          <w:szCs w:val="22"/>
        </w:rPr>
      </w:pPr>
      <w:r w:rsidRPr="00DB0A4E">
        <w:rPr>
          <w:sz w:val="22"/>
          <w:szCs w:val="22"/>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618CD" w:rsidRPr="00DB0A4E" w:rsidRDefault="008618CD" w:rsidP="008618CD">
      <w:pPr>
        <w:pStyle w:val="afb"/>
        <w:spacing w:line="240" w:lineRule="auto"/>
        <w:rPr>
          <w:sz w:val="22"/>
          <w:szCs w:val="22"/>
        </w:rPr>
      </w:pPr>
      <w:r w:rsidRPr="00DB0A4E">
        <w:rPr>
          <w:sz w:val="22"/>
          <w:szCs w:val="22"/>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618CD" w:rsidRPr="00DB0A4E" w:rsidRDefault="008618CD" w:rsidP="008618CD">
      <w:pPr>
        <w:pStyle w:val="afb"/>
        <w:spacing w:line="240" w:lineRule="auto"/>
        <w:rPr>
          <w:sz w:val="22"/>
          <w:szCs w:val="22"/>
        </w:rPr>
      </w:pPr>
      <w:r w:rsidRPr="00DB0A4E">
        <w:rPr>
          <w:sz w:val="22"/>
          <w:szCs w:val="22"/>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8618CD" w:rsidRPr="00DB0A4E" w:rsidRDefault="008618CD" w:rsidP="008618CD">
      <w:pPr>
        <w:pStyle w:val="afb"/>
        <w:spacing w:line="240" w:lineRule="auto"/>
        <w:rPr>
          <w:sz w:val="22"/>
          <w:szCs w:val="22"/>
        </w:rPr>
      </w:pPr>
      <w:r w:rsidRPr="00DB0A4E">
        <w:rPr>
          <w:sz w:val="22"/>
          <w:szCs w:val="22"/>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618CD" w:rsidRPr="00DB0A4E" w:rsidRDefault="008618CD" w:rsidP="008618CD">
      <w:pPr>
        <w:pStyle w:val="afb"/>
        <w:spacing w:line="240" w:lineRule="auto"/>
        <w:rPr>
          <w:sz w:val="22"/>
          <w:szCs w:val="22"/>
        </w:rPr>
      </w:pPr>
      <w:r w:rsidRPr="00DB0A4E">
        <w:rPr>
          <w:sz w:val="22"/>
          <w:szCs w:val="22"/>
        </w:rPr>
        <w:lastRenderedPageBreak/>
        <w:t>• использовать готовые модели (глобус, карту, план) для объяснения явлений или описания свойств объектов;</w:t>
      </w:r>
    </w:p>
    <w:p w:rsidR="008618CD" w:rsidRPr="00DB0A4E" w:rsidRDefault="008618CD" w:rsidP="008618CD">
      <w:pPr>
        <w:pStyle w:val="afb"/>
        <w:spacing w:line="240" w:lineRule="auto"/>
        <w:rPr>
          <w:sz w:val="22"/>
          <w:szCs w:val="22"/>
        </w:rPr>
      </w:pPr>
      <w:r w:rsidRPr="00DB0A4E">
        <w:rPr>
          <w:sz w:val="22"/>
          <w:szCs w:val="22"/>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618CD" w:rsidRPr="00DB0A4E" w:rsidRDefault="008618CD" w:rsidP="008618CD">
      <w:pPr>
        <w:pStyle w:val="afb"/>
        <w:spacing w:line="240" w:lineRule="auto"/>
        <w:rPr>
          <w:sz w:val="22"/>
          <w:szCs w:val="22"/>
        </w:rPr>
      </w:pPr>
      <w:r w:rsidRPr="00DB0A4E">
        <w:rPr>
          <w:sz w:val="22"/>
          <w:szCs w:val="22"/>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618CD" w:rsidRPr="00DB0A4E" w:rsidRDefault="008618CD" w:rsidP="008618CD">
      <w:pPr>
        <w:pStyle w:val="afb"/>
        <w:spacing w:line="240" w:lineRule="auto"/>
        <w:rPr>
          <w:sz w:val="22"/>
          <w:szCs w:val="22"/>
        </w:rPr>
      </w:pPr>
      <w:r w:rsidRPr="00DB0A4E">
        <w:rPr>
          <w:sz w:val="22"/>
          <w:szCs w:val="22"/>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выполнять правила безопасного поведения в доме, на улице, природной среде, оказывать первую помощь при несложных несчастных случаях;</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618CD" w:rsidRPr="00DB0A4E" w:rsidRDefault="008618CD" w:rsidP="008618CD">
      <w:pPr>
        <w:pStyle w:val="afb"/>
        <w:spacing w:line="240" w:lineRule="auto"/>
        <w:ind w:firstLine="0"/>
        <w:jc w:val="center"/>
        <w:rPr>
          <w:i/>
          <w:sz w:val="22"/>
          <w:szCs w:val="22"/>
        </w:rPr>
      </w:pPr>
      <w:bookmarkStart w:id="55" w:name="bookmark58"/>
      <w:r w:rsidRPr="00DB0A4E">
        <w:rPr>
          <w:i/>
          <w:sz w:val="22"/>
          <w:szCs w:val="22"/>
        </w:rPr>
        <w:t>Человек и общество</w:t>
      </w:r>
      <w:bookmarkEnd w:id="55"/>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618CD" w:rsidRPr="00DB0A4E" w:rsidRDefault="008618CD" w:rsidP="008618CD">
      <w:pPr>
        <w:pStyle w:val="afb"/>
        <w:spacing w:line="240" w:lineRule="auto"/>
        <w:rPr>
          <w:sz w:val="22"/>
          <w:szCs w:val="22"/>
        </w:rPr>
      </w:pPr>
      <w:r w:rsidRPr="00DB0A4E">
        <w:rPr>
          <w:sz w:val="22"/>
          <w:szCs w:val="22"/>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618CD" w:rsidRPr="00DB0A4E" w:rsidRDefault="008618CD" w:rsidP="008618CD">
      <w:pPr>
        <w:pStyle w:val="afb"/>
        <w:spacing w:line="240" w:lineRule="auto"/>
        <w:rPr>
          <w:sz w:val="22"/>
          <w:szCs w:val="22"/>
        </w:rPr>
      </w:pPr>
      <w:r w:rsidRPr="00DB0A4E">
        <w:rPr>
          <w:sz w:val="22"/>
          <w:szCs w:val="22"/>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618CD" w:rsidRPr="00DB0A4E" w:rsidRDefault="008618CD" w:rsidP="008618CD">
      <w:pPr>
        <w:pStyle w:val="afb"/>
        <w:spacing w:line="240" w:lineRule="auto"/>
        <w:rPr>
          <w:sz w:val="22"/>
          <w:szCs w:val="22"/>
        </w:rPr>
      </w:pPr>
      <w:r w:rsidRPr="00DB0A4E">
        <w:rPr>
          <w:sz w:val="22"/>
          <w:szCs w:val="22"/>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618CD" w:rsidRPr="00DB0A4E" w:rsidRDefault="008618CD" w:rsidP="008618CD">
      <w:pPr>
        <w:pStyle w:val="afb"/>
        <w:spacing w:line="240" w:lineRule="auto"/>
        <w:rPr>
          <w:sz w:val="22"/>
          <w:szCs w:val="22"/>
        </w:rPr>
      </w:pPr>
      <w:r w:rsidRPr="00DB0A4E">
        <w:rPr>
          <w:sz w:val="22"/>
          <w:szCs w:val="22"/>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осознавать свою неразрывную связь с разнообразными окружающими социальными группами;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618CD" w:rsidRPr="00DB0A4E" w:rsidRDefault="008618CD" w:rsidP="00CA5C84">
      <w:pPr>
        <w:pStyle w:val="afb"/>
        <w:spacing w:line="240" w:lineRule="auto"/>
        <w:rPr>
          <w:i/>
          <w:sz w:val="22"/>
          <w:szCs w:val="22"/>
        </w:rPr>
      </w:pPr>
      <w:r w:rsidRPr="00DB0A4E">
        <w:rPr>
          <w:sz w:val="22"/>
          <w:szCs w:val="22"/>
        </w:rPr>
        <w:lastRenderedPageBreak/>
        <w:t>• </w:t>
      </w:r>
      <w:r w:rsidRPr="00DB0A4E">
        <w:rPr>
          <w:i/>
          <w:sz w:val="22"/>
          <w:szCs w:val="22"/>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618CD" w:rsidRPr="00DB0A4E" w:rsidRDefault="008618CD" w:rsidP="008618CD">
      <w:pPr>
        <w:pStyle w:val="afb"/>
        <w:spacing w:line="240" w:lineRule="auto"/>
        <w:ind w:firstLine="0"/>
        <w:jc w:val="center"/>
        <w:rPr>
          <w:b/>
          <w:sz w:val="22"/>
          <w:szCs w:val="22"/>
        </w:rPr>
      </w:pPr>
      <w:bookmarkStart w:id="56" w:name="bookmark59"/>
      <w:r w:rsidRPr="00DB0A4E">
        <w:rPr>
          <w:b/>
          <w:sz w:val="22"/>
          <w:szCs w:val="22"/>
        </w:rPr>
        <w:t>1.2.7. Изобразительное искусство</w:t>
      </w:r>
      <w:bookmarkEnd w:id="56"/>
    </w:p>
    <w:p w:rsidR="008618CD" w:rsidRPr="00DB0A4E" w:rsidRDefault="008618CD" w:rsidP="008618CD">
      <w:pPr>
        <w:pStyle w:val="afb"/>
        <w:spacing w:line="240" w:lineRule="auto"/>
        <w:rPr>
          <w:sz w:val="22"/>
          <w:szCs w:val="22"/>
        </w:rPr>
      </w:pPr>
      <w:r w:rsidRPr="00DB0A4E">
        <w:rPr>
          <w:sz w:val="22"/>
          <w:szCs w:val="22"/>
        </w:rPr>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618CD" w:rsidRPr="00DB0A4E" w:rsidRDefault="008618CD" w:rsidP="008618CD">
      <w:pPr>
        <w:pStyle w:val="afb"/>
        <w:spacing w:line="240" w:lineRule="auto"/>
        <w:ind w:firstLine="0"/>
        <w:jc w:val="center"/>
        <w:rPr>
          <w:i/>
          <w:sz w:val="22"/>
          <w:szCs w:val="22"/>
        </w:rPr>
      </w:pPr>
      <w:bookmarkStart w:id="57" w:name="bookmark60"/>
      <w:r w:rsidRPr="00DB0A4E">
        <w:rPr>
          <w:i/>
          <w:sz w:val="22"/>
          <w:szCs w:val="22"/>
        </w:rPr>
        <w:t>Восприятие искусства и виды художественной деятельности</w:t>
      </w:r>
      <w:bookmarkEnd w:id="57"/>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618CD" w:rsidRPr="00DB0A4E" w:rsidRDefault="008618CD" w:rsidP="008618CD">
      <w:pPr>
        <w:pStyle w:val="afb"/>
        <w:spacing w:line="240" w:lineRule="auto"/>
        <w:rPr>
          <w:sz w:val="22"/>
          <w:szCs w:val="22"/>
        </w:rPr>
      </w:pPr>
      <w:r w:rsidRPr="00DB0A4E">
        <w:rPr>
          <w:sz w:val="22"/>
          <w:szCs w:val="22"/>
        </w:rPr>
        <w:t>• различать основные виды и жанры пластических искусств, понимать их специфику;</w:t>
      </w:r>
    </w:p>
    <w:p w:rsidR="008618CD" w:rsidRPr="00DB0A4E" w:rsidRDefault="008618CD" w:rsidP="008618CD">
      <w:pPr>
        <w:pStyle w:val="afb"/>
        <w:spacing w:line="240" w:lineRule="auto"/>
        <w:rPr>
          <w:sz w:val="22"/>
          <w:szCs w:val="22"/>
        </w:rPr>
      </w:pPr>
      <w:r w:rsidRPr="00DB0A4E">
        <w:rPr>
          <w:sz w:val="22"/>
          <w:szCs w:val="22"/>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618CD" w:rsidRPr="00DB0A4E" w:rsidRDefault="008618CD" w:rsidP="008618CD">
      <w:pPr>
        <w:pStyle w:val="afb"/>
        <w:spacing w:line="240" w:lineRule="auto"/>
        <w:rPr>
          <w:sz w:val="22"/>
          <w:szCs w:val="22"/>
        </w:rPr>
      </w:pPr>
      <w:r w:rsidRPr="00DB0A4E">
        <w:rPr>
          <w:sz w:val="22"/>
          <w:szCs w:val="22"/>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618CD" w:rsidRPr="00DB0A4E" w:rsidRDefault="008618CD" w:rsidP="008618CD">
      <w:pPr>
        <w:pStyle w:val="afb"/>
        <w:spacing w:line="240" w:lineRule="auto"/>
        <w:rPr>
          <w:sz w:val="22"/>
          <w:szCs w:val="22"/>
        </w:rPr>
      </w:pPr>
      <w:r w:rsidRPr="00DB0A4E">
        <w:rPr>
          <w:sz w:val="22"/>
          <w:szCs w:val="22"/>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видеть проявления прекрасного в произведениях искусства (картины, архитектура, скульптура и т. д.), в природе, на улице, в быту;</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618CD" w:rsidRPr="00DB0A4E" w:rsidRDefault="008618CD" w:rsidP="008618CD">
      <w:pPr>
        <w:pStyle w:val="afb"/>
        <w:spacing w:line="240" w:lineRule="auto"/>
        <w:ind w:firstLine="0"/>
        <w:jc w:val="center"/>
        <w:rPr>
          <w:i/>
          <w:sz w:val="22"/>
          <w:szCs w:val="22"/>
        </w:rPr>
      </w:pPr>
      <w:bookmarkStart w:id="58" w:name="bookmark61"/>
      <w:r w:rsidRPr="00DB0A4E">
        <w:rPr>
          <w:i/>
          <w:sz w:val="22"/>
          <w:szCs w:val="22"/>
        </w:rPr>
        <w:t>Азбука искусства. Как говорит искусство?</w:t>
      </w:r>
      <w:bookmarkEnd w:id="58"/>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создавать простые композиции на заданную тему на плоскости и в пространстве;</w:t>
      </w:r>
    </w:p>
    <w:p w:rsidR="008618CD" w:rsidRPr="00DB0A4E" w:rsidRDefault="008618CD" w:rsidP="008618CD">
      <w:pPr>
        <w:pStyle w:val="afb"/>
        <w:spacing w:line="240" w:lineRule="auto"/>
        <w:rPr>
          <w:sz w:val="22"/>
          <w:szCs w:val="22"/>
        </w:rPr>
      </w:pPr>
      <w:r w:rsidRPr="00DB0A4E">
        <w:rPr>
          <w:sz w:val="22"/>
          <w:szCs w:val="22"/>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8618CD" w:rsidRPr="00DB0A4E" w:rsidRDefault="008618CD" w:rsidP="008618CD">
      <w:pPr>
        <w:pStyle w:val="afb"/>
        <w:spacing w:line="240" w:lineRule="auto"/>
        <w:rPr>
          <w:sz w:val="22"/>
          <w:szCs w:val="22"/>
        </w:rPr>
      </w:pPr>
      <w:r w:rsidRPr="00DB0A4E">
        <w:rPr>
          <w:sz w:val="22"/>
          <w:szCs w:val="22"/>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618CD" w:rsidRPr="00DB0A4E" w:rsidRDefault="008618CD" w:rsidP="008618CD">
      <w:pPr>
        <w:pStyle w:val="afb"/>
        <w:spacing w:line="240" w:lineRule="auto"/>
        <w:rPr>
          <w:sz w:val="22"/>
          <w:szCs w:val="22"/>
        </w:rPr>
      </w:pPr>
      <w:r w:rsidRPr="00DB0A4E">
        <w:rPr>
          <w:sz w:val="22"/>
          <w:szCs w:val="22"/>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618CD" w:rsidRPr="00DB0A4E" w:rsidRDefault="008618CD" w:rsidP="008618CD">
      <w:pPr>
        <w:pStyle w:val="afb"/>
        <w:spacing w:line="240" w:lineRule="auto"/>
        <w:rPr>
          <w:sz w:val="22"/>
          <w:szCs w:val="22"/>
        </w:rPr>
      </w:pPr>
      <w:r w:rsidRPr="00DB0A4E">
        <w:rPr>
          <w:sz w:val="22"/>
          <w:szCs w:val="22"/>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618CD" w:rsidRPr="00DB0A4E" w:rsidRDefault="008618CD" w:rsidP="008618CD">
      <w:pPr>
        <w:pStyle w:val="afb"/>
        <w:spacing w:line="240" w:lineRule="auto"/>
        <w:rPr>
          <w:sz w:val="22"/>
          <w:szCs w:val="22"/>
        </w:rPr>
      </w:pPr>
      <w:r w:rsidRPr="00DB0A4E">
        <w:rPr>
          <w:sz w:val="22"/>
          <w:szCs w:val="22"/>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w:t>
      </w:r>
      <w:r w:rsidRPr="00DB0A4E">
        <w:rPr>
          <w:i/>
          <w:sz w:val="22"/>
          <w:szCs w:val="22"/>
        </w:rPr>
        <w:lastRenderedPageBreak/>
        <w:t>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выполнять простые рисунки и орнаментальные композиции, используя язык компьютерной графики в программе Paint.</w:t>
      </w:r>
    </w:p>
    <w:p w:rsidR="008618CD" w:rsidRPr="00DB0A4E" w:rsidRDefault="008618CD" w:rsidP="008618CD">
      <w:pPr>
        <w:pStyle w:val="afb"/>
        <w:spacing w:line="240" w:lineRule="auto"/>
        <w:ind w:firstLine="0"/>
        <w:jc w:val="center"/>
        <w:rPr>
          <w:i/>
          <w:sz w:val="22"/>
          <w:szCs w:val="22"/>
        </w:rPr>
      </w:pPr>
      <w:bookmarkStart w:id="59" w:name="bookmark62"/>
      <w:r w:rsidRPr="00DB0A4E">
        <w:rPr>
          <w:i/>
          <w:sz w:val="22"/>
          <w:szCs w:val="22"/>
        </w:rPr>
        <w:t>Значимые темы искусства. О чём говорит искусство?</w:t>
      </w:r>
      <w:bookmarkEnd w:id="59"/>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осознавать значимые темы искусства и отражать их в собственной художественно-творческой деятельности;</w:t>
      </w:r>
    </w:p>
    <w:p w:rsidR="008618CD" w:rsidRPr="00DB0A4E" w:rsidRDefault="008618CD" w:rsidP="008618CD">
      <w:pPr>
        <w:pStyle w:val="afb"/>
        <w:spacing w:line="240" w:lineRule="auto"/>
        <w:rPr>
          <w:sz w:val="22"/>
          <w:szCs w:val="22"/>
        </w:rPr>
      </w:pPr>
      <w:r w:rsidRPr="00DB0A4E">
        <w:rPr>
          <w:sz w:val="22"/>
          <w:szCs w:val="22"/>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видеть, чувствовать и изображать красоту и разнообразие природы, человека, зданий, предметов;</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изображать пейзажи, натюрморты, портреты, выражая своё отношение к ним;</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изображать многофигурные композиции на значимые жизненные темы и участвовать в коллективных работах на эти темы.</w:t>
      </w:r>
    </w:p>
    <w:p w:rsidR="008618CD" w:rsidRPr="00DB0A4E" w:rsidRDefault="008618CD" w:rsidP="008618CD">
      <w:pPr>
        <w:pStyle w:val="afb"/>
        <w:spacing w:line="240" w:lineRule="auto"/>
        <w:ind w:firstLine="0"/>
        <w:jc w:val="center"/>
        <w:rPr>
          <w:b/>
          <w:i/>
          <w:sz w:val="22"/>
          <w:szCs w:val="22"/>
        </w:rPr>
      </w:pPr>
      <w:bookmarkStart w:id="60" w:name="bookmark63"/>
      <w:r w:rsidRPr="00DB0A4E">
        <w:rPr>
          <w:b/>
          <w:i/>
          <w:sz w:val="22"/>
          <w:szCs w:val="22"/>
        </w:rPr>
        <w:t>1.2.8. Музыка</w:t>
      </w:r>
      <w:bookmarkEnd w:id="60"/>
    </w:p>
    <w:p w:rsidR="008618CD" w:rsidRPr="00DB0A4E" w:rsidRDefault="008618CD" w:rsidP="008618CD">
      <w:pPr>
        <w:pStyle w:val="afb"/>
        <w:spacing w:line="240" w:lineRule="auto"/>
        <w:rPr>
          <w:sz w:val="22"/>
          <w:szCs w:val="22"/>
        </w:rPr>
      </w:pPr>
      <w:r w:rsidRPr="00DB0A4E">
        <w:rPr>
          <w:sz w:val="22"/>
          <w:szCs w:val="22"/>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618CD" w:rsidRPr="00DB0A4E" w:rsidRDefault="008618CD" w:rsidP="008618CD">
      <w:pPr>
        <w:pStyle w:val="afb"/>
        <w:spacing w:line="240" w:lineRule="auto"/>
        <w:ind w:firstLine="0"/>
        <w:jc w:val="center"/>
        <w:rPr>
          <w:i/>
          <w:sz w:val="22"/>
          <w:szCs w:val="22"/>
        </w:rPr>
      </w:pPr>
      <w:bookmarkStart w:id="61" w:name="bookmark64"/>
      <w:r w:rsidRPr="00DB0A4E">
        <w:rPr>
          <w:i/>
          <w:sz w:val="22"/>
          <w:szCs w:val="22"/>
        </w:rPr>
        <w:t>Музыка в жизни человека</w:t>
      </w:r>
      <w:bookmarkEnd w:id="61"/>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8618CD" w:rsidRPr="00DB0A4E" w:rsidRDefault="008618CD" w:rsidP="008618CD">
      <w:pPr>
        <w:pStyle w:val="afb"/>
        <w:spacing w:line="240" w:lineRule="auto"/>
        <w:rPr>
          <w:sz w:val="22"/>
          <w:szCs w:val="22"/>
        </w:rPr>
      </w:pPr>
      <w:r w:rsidRPr="00DB0A4E">
        <w:rPr>
          <w:sz w:val="22"/>
          <w:szCs w:val="22"/>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8618CD" w:rsidRPr="00DB0A4E" w:rsidRDefault="008618CD" w:rsidP="008618CD">
      <w:pPr>
        <w:pStyle w:val="afb"/>
        <w:spacing w:line="240" w:lineRule="auto"/>
        <w:rPr>
          <w:sz w:val="22"/>
          <w:szCs w:val="22"/>
        </w:rPr>
      </w:pPr>
      <w:r w:rsidRPr="00DB0A4E">
        <w:rPr>
          <w:sz w:val="22"/>
          <w:szCs w:val="22"/>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реализовывать творческий потенциал, осуществляя собственные музыкально-исполнительские замыслы в различных видах деятельности;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организовывать культурный досуг, самостоятельную музыкально-творческую деятельность; музицировать.</w:t>
      </w:r>
    </w:p>
    <w:p w:rsidR="008618CD" w:rsidRPr="00DB0A4E" w:rsidRDefault="008618CD" w:rsidP="008618CD">
      <w:pPr>
        <w:pStyle w:val="afb"/>
        <w:spacing w:line="240" w:lineRule="auto"/>
        <w:ind w:firstLine="0"/>
        <w:jc w:val="center"/>
        <w:rPr>
          <w:i/>
          <w:sz w:val="22"/>
          <w:szCs w:val="22"/>
        </w:rPr>
      </w:pPr>
      <w:bookmarkStart w:id="62" w:name="bookmark65"/>
      <w:r w:rsidRPr="00DB0A4E">
        <w:rPr>
          <w:i/>
          <w:sz w:val="22"/>
          <w:szCs w:val="22"/>
        </w:rPr>
        <w:t>Основные закономерности музыкального искусства</w:t>
      </w:r>
      <w:bookmarkEnd w:id="62"/>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8618CD" w:rsidRPr="00DB0A4E" w:rsidRDefault="008618CD" w:rsidP="008618CD">
      <w:pPr>
        <w:pStyle w:val="afb"/>
        <w:spacing w:line="240" w:lineRule="auto"/>
        <w:rPr>
          <w:sz w:val="22"/>
          <w:szCs w:val="22"/>
        </w:rPr>
      </w:pPr>
      <w:r w:rsidRPr="00DB0A4E">
        <w:rPr>
          <w:sz w:val="22"/>
          <w:szCs w:val="22"/>
        </w:rPr>
        <w:lastRenderedPageBreak/>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8618CD" w:rsidRPr="00DB0A4E" w:rsidRDefault="008618CD" w:rsidP="008618CD">
      <w:pPr>
        <w:pStyle w:val="afb"/>
        <w:spacing w:line="240" w:lineRule="auto"/>
        <w:rPr>
          <w:sz w:val="22"/>
          <w:szCs w:val="22"/>
        </w:rPr>
      </w:pPr>
      <w:r w:rsidRPr="00DB0A4E">
        <w:rPr>
          <w:sz w:val="22"/>
          <w:szCs w:val="22"/>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использовать систему графических знаков для ориентации в нотном письме при пении простейших мелодий;</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618CD" w:rsidRPr="00DB0A4E" w:rsidRDefault="008618CD" w:rsidP="008618CD">
      <w:pPr>
        <w:pStyle w:val="afb"/>
        <w:spacing w:line="240" w:lineRule="auto"/>
        <w:ind w:firstLine="0"/>
        <w:jc w:val="center"/>
        <w:rPr>
          <w:i/>
          <w:sz w:val="22"/>
          <w:szCs w:val="22"/>
        </w:rPr>
      </w:pPr>
      <w:bookmarkStart w:id="63" w:name="bookmark66"/>
      <w:r w:rsidRPr="00DB0A4E">
        <w:rPr>
          <w:i/>
          <w:sz w:val="22"/>
          <w:szCs w:val="22"/>
        </w:rPr>
        <w:t>Музыкальная картина мира</w:t>
      </w:r>
      <w:bookmarkEnd w:id="63"/>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8618CD" w:rsidRPr="00DB0A4E" w:rsidRDefault="008618CD" w:rsidP="008618CD">
      <w:pPr>
        <w:pStyle w:val="afb"/>
        <w:spacing w:line="240" w:lineRule="auto"/>
        <w:rPr>
          <w:sz w:val="22"/>
          <w:szCs w:val="22"/>
        </w:rPr>
      </w:pPr>
      <w:r w:rsidRPr="00DB0A4E">
        <w:rPr>
          <w:sz w:val="22"/>
          <w:szCs w:val="22"/>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618CD" w:rsidRPr="00DB0A4E" w:rsidRDefault="008618CD" w:rsidP="008618CD">
      <w:pPr>
        <w:pStyle w:val="afb"/>
        <w:spacing w:line="240" w:lineRule="auto"/>
        <w:rPr>
          <w:sz w:val="22"/>
          <w:szCs w:val="22"/>
        </w:rPr>
      </w:pPr>
      <w:r w:rsidRPr="00DB0A4E">
        <w:rPr>
          <w:sz w:val="22"/>
          <w:szCs w:val="22"/>
        </w:rPr>
        <w:t>• оценивать и соотносить музыкальный язык народного и профессионального музыкального творчества разных стран мира.</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618CD" w:rsidRPr="00DB0A4E" w:rsidRDefault="008618CD" w:rsidP="00CA5C84">
      <w:pPr>
        <w:pStyle w:val="afb"/>
        <w:spacing w:line="240" w:lineRule="auto"/>
        <w:rPr>
          <w:i/>
          <w:sz w:val="22"/>
          <w:szCs w:val="22"/>
        </w:rPr>
      </w:pPr>
      <w:r w:rsidRPr="00DB0A4E">
        <w:rPr>
          <w:sz w:val="22"/>
          <w:szCs w:val="22"/>
        </w:rPr>
        <w:t>• </w:t>
      </w:r>
      <w:r w:rsidRPr="00DB0A4E">
        <w:rPr>
          <w:i/>
          <w:sz w:val="22"/>
          <w:szCs w:val="22"/>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8618CD" w:rsidRPr="00DB0A4E" w:rsidRDefault="008618CD" w:rsidP="008618CD">
      <w:pPr>
        <w:pStyle w:val="afb"/>
        <w:spacing w:line="240" w:lineRule="auto"/>
        <w:ind w:firstLine="0"/>
        <w:jc w:val="center"/>
        <w:rPr>
          <w:b/>
          <w:i/>
          <w:sz w:val="22"/>
          <w:szCs w:val="22"/>
        </w:rPr>
      </w:pPr>
      <w:bookmarkStart w:id="64" w:name="bookmark67"/>
      <w:r w:rsidRPr="00DB0A4E">
        <w:rPr>
          <w:b/>
          <w:i/>
          <w:sz w:val="22"/>
          <w:szCs w:val="22"/>
        </w:rPr>
        <w:t xml:space="preserve">1.2.9. </w:t>
      </w:r>
      <w:bookmarkEnd w:id="64"/>
      <w:r w:rsidR="00EC3BA1" w:rsidRPr="00DB0A4E">
        <w:rPr>
          <w:b/>
          <w:i/>
          <w:sz w:val="22"/>
          <w:szCs w:val="22"/>
        </w:rPr>
        <w:t xml:space="preserve">Технология </w:t>
      </w:r>
    </w:p>
    <w:p w:rsidR="008618CD" w:rsidRPr="00DB0A4E" w:rsidRDefault="008618CD" w:rsidP="008618CD">
      <w:pPr>
        <w:pStyle w:val="afb"/>
        <w:spacing w:line="240" w:lineRule="auto"/>
        <w:rPr>
          <w:sz w:val="22"/>
          <w:szCs w:val="22"/>
        </w:rPr>
      </w:pPr>
      <w:r w:rsidRPr="00DB0A4E">
        <w:rPr>
          <w:sz w:val="22"/>
          <w:szCs w:val="22"/>
        </w:rPr>
        <w:t>В результате изучения курса «</w:t>
      </w:r>
      <w:r w:rsidR="00EC3BA1" w:rsidRPr="00DB0A4E">
        <w:rPr>
          <w:sz w:val="22"/>
          <w:szCs w:val="22"/>
        </w:rPr>
        <w:t>Технология</w:t>
      </w:r>
      <w:r w:rsidRPr="00DB0A4E">
        <w:rPr>
          <w:sz w:val="22"/>
          <w:szCs w:val="22"/>
        </w:rPr>
        <w:t>»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8618CD" w:rsidRPr="00DB0A4E" w:rsidRDefault="008618CD" w:rsidP="008618CD">
      <w:pPr>
        <w:pStyle w:val="afb"/>
        <w:spacing w:line="240" w:lineRule="auto"/>
        <w:rPr>
          <w:sz w:val="22"/>
          <w:szCs w:val="22"/>
        </w:rPr>
      </w:pPr>
      <w:r w:rsidRPr="00DB0A4E">
        <w:rPr>
          <w:sz w:val="22"/>
          <w:szCs w:val="22"/>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618CD" w:rsidRPr="00DB0A4E" w:rsidRDefault="008618CD" w:rsidP="008618CD">
      <w:pPr>
        <w:pStyle w:val="afb"/>
        <w:spacing w:line="240" w:lineRule="auto"/>
        <w:jc w:val="center"/>
        <w:rPr>
          <w:i/>
          <w:sz w:val="22"/>
          <w:szCs w:val="22"/>
        </w:rPr>
      </w:pPr>
      <w:bookmarkStart w:id="65" w:name="bookmark68"/>
      <w:r w:rsidRPr="00DB0A4E">
        <w:rPr>
          <w:i/>
          <w:sz w:val="22"/>
          <w:szCs w:val="22"/>
        </w:rPr>
        <w:t>Общекультурные и общетрудовые компетенции. Основы культуры труда, самообслуживание</w:t>
      </w:r>
      <w:bookmarkEnd w:id="65"/>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618CD" w:rsidRPr="00DB0A4E" w:rsidRDefault="008618CD" w:rsidP="008618CD">
      <w:pPr>
        <w:pStyle w:val="afb"/>
        <w:spacing w:line="240" w:lineRule="auto"/>
        <w:rPr>
          <w:sz w:val="22"/>
          <w:szCs w:val="22"/>
        </w:rPr>
      </w:pPr>
      <w:r w:rsidRPr="00DB0A4E">
        <w:rPr>
          <w:sz w:val="22"/>
          <w:szCs w:val="22"/>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618CD" w:rsidRPr="00DB0A4E" w:rsidRDefault="008618CD" w:rsidP="008618CD">
      <w:pPr>
        <w:pStyle w:val="afb"/>
        <w:spacing w:line="240" w:lineRule="auto"/>
        <w:rPr>
          <w:sz w:val="22"/>
          <w:szCs w:val="22"/>
        </w:rPr>
      </w:pPr>
      <w:r w:rsidRPr="00DB0A4E">
        <w:rPr>
          <w:sz w:val="22"/>
          <w:szCs w:val="22"/>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618CD" w:rsidRPr="00DB0A4E" w:rsidRDefault="008618CD" w:rsidP="008618CD">
      <w:pPr>
        <w:pStyle w:val="afb"/>
        <w:spacing w:line="240" w:lineRule="auto"/>
        <w:rPr>
          <w:sz w:val="22"/>
          <w:szCs w:val="22"/>
        </w:rPr>
      </w:pPr>
      <w:r w:rsidRPr="00DB0A4E">
        <w:rPr>
          <w:sz w:val="22"/>
          <w:szCs w:val="22"/>
        </w:rPr>
        <w:t>• выполнять доступные действия по самообслуживанию и доступные виды домашнего труда.</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уважительно относиться к труду людей;</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618CD" w:rsidRPr="00DB0A4E" w:rsidRDefault="008618CD" w:rsidP="008618CD">
      <w:pPr>
        <w:pStyle w:val="afb"/>
        <w:spacing w:line="240" w:lineRule="auto"/>
        <w:rPr>
          <w:i/>
          <w:sz w:val="22"/>
          <w:szCs w:val="22"/>
        </w:rPr>
      </w:pPr>
      <w:r w:rsidRPr="00DB0A4E">
        <w:rPr>
          <w:sz w:val="22"/>
          <w:szCs w:val="22"/>
        </w:rPr>
        <w:lastRenderedPageBreak/>
        <w:t>• </w:t>
      </w:r>
      <w:r w:rsidRPr="00DB0A4E">
        <w:rPr>
          <w:i/>
          <w:sz w:val="22"/>
          <w:szCs w:val="22"/>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618CD" w:rsidRPr="00DB0A4E" w:rsidRDefault="008618CD" w:rsidP="008618CD">
      <w:pPr>
        <w:pStyle w:val="afb"/>
        <w:spacing w:line="240" w:lineRule="auto"/>
        <w:ind w:firstLine="0"/>
        <w:jc w:val="center"/>
        <w:rPr>
          <w:i/>
          <w:sz w:val="22"/>
          <w:szCs w:val="22"/>
        </w:rPr>
      </w:pPr>
      <w:bookmarkStart w:id="66" w:name="bookmark69"/>
      <w:r w:rsidRPr="00DB0A4E">
        <w:rPr>
          <w:i/>
          <w:sz w:val="22"/>
          <w:szCs w:val="22"/>
        </w:rPr>
        <w:t>Технология ручной обработки материалов.</w:t>
      </w:r>
      <w:bookmarkEnd w:id="66"/>
    </w:p>
    <w:p w:rsidR="008618CD" w:rsidRPr="00DB0A4E" w:rsidRDefault="008618CD" w:rsidP="008618CD">
      <w:pPr>
        <w:pStyle w:val="afb"/>
        <w:spacing w:line="240" w:lineRule="auto"/>
        <w:ind w:firstLine="0"/>
        <w:jc w:val="center"/>
        <w:rPr>
          <w:i/>
          <w:sz w:val="22"/>
          <w:szCs w:val="22"/>
        </w:rPr>
      </w:pPr>
      <w:bookmarkStart w:id="67" w:name="bookmark70"/>
      <w:r w:rsidRPr="00DB0A4E">
        <w:rPr>
          <w:i/>
          <w:sz w:val="22"/>
          <w:szCs w:val="22"/>
        </w:rPr>
        <w:t>Элементы графической грамоты</w:t>
      </w:r>
      <w:bookmarkEnd w:id="67"/>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618CD" w:rsidRPr="00DB0A4E" w:rsidRDefault="008618CD" w:rsidP="008618CD">
      <w:pPr>
        <w:pStyle w:val="afb"/>
        <w:spacing w:line="240" w:lineRule="auto"/>
        <w:rPr>
          <w:sz w:val="22"/>
          <w:szCs w:val="22"/>
        </w:rPr>
      </w:pPr>
      <w:r w:rsidRPr="00DB0A4E">
        <w:rPr>
          <w:sz w:val="22"/>
          <w:szCs w:val="22"/>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618CD" w:rsidRPr="00DB0A4E" w:rsidRDefault="008618CD" w:rsidP="008618CD">
      <w:pPr>
        <w:pStyle w:val="afb"/>
        <w:spacing w:line="240" w:lineRule="auto"/>
        <w:rPr>
          <w:sz w:val="22"/>
          <w:szCs w:val="22"/>
        </w:rPr>
      </w:pPr>
      <w:r w:rsidRPr="00DB0A4E">
        <w:rPr>
          <w:sz w:val="22"/>
          <w:szCs w:val="22"/>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618CD" w:rsidRPr="00DB0A4E" w:rsidRDefault="008618CD" w:rsidP="008618CD">
      <w:pPr>
        <w:pStyle w:val="afb"/>
        <w:spacing w:line="240" w:lineRule="auto"/>
        <w:rPr>
          <w:sz w:val="22"/>
          <w:szCs w:val="22"/>
        </w:rPr>
      </w:pPr>
      <w:r w:rsidRPr="00DB0A4E">
        <w:rPr>
          <w:sz w:val="22"/>
          <w:szCs w:val="22"/>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отбирать и выстраивать оптимальную технологическую последовательность реализации собственного или предложенного учителем замысла;</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618CD" w:rsidRPr="00DB0A4E" w:rsidRDefault="008618CD" w:rsidP="008618CD">
      <w:pPr>
        <w:pStyle w:val="afb"/>
        <w:spacing w:line="240" w:lineRule="auto"/>
        <w:ind w:firstLine="0"/>
        <w:jc w:val="center"/>
        <w:rPr>
          <w:i/>
          <w:sz w:val="22"/>
          <w:szCs w:val="22"/>
        </w:rPr>
      </w:pPr>
      <w:bookmarkStart w:id="68" w:name="bookmark71"/>
      <w:r w:rsidRPr="00DB0A4E">
        <w:rPr>
          <w:i/>
          <w:sz w:val="22"/>
          <w:szCs w:val="22"/>
        </w:rPr>
        <w:t>Конструирование и моделирование</w:t>
      </w:r>
      <w:bookmarkEnd w:id="68"/>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анализировать устройство изделия: выделять детали, их форму, определять взаимное расположение, виды соединения деталей;</w:t>
      </w:r>
    </w:p>
    <w:p w:rsidR="008618CD" w:rsidRPr="00DB0A4E" w:rsidRDefault="008618CD" w:rsidP="008618CD">
      <w:pPr>
        <w:pStyle w:val="afb"/>
        <w:spacing w:line="240" w:lineRule="auto"/>
        <w:rPr>
          <w:sz w:val="22"/>
          <w:szCs w:val="22"/>
        </w:rPr>
      </w:pPr>
      <w:r w:rsidRPr="00DB0A4E">
        <w:rPr>
          <w:sz w:val="22"/>
          <w:szCs w:val="22"/>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618CD" w:rsidRPr="00DB0A4E" w:rsidRDefault="008618CD" w:rsidP="008618CD">
      <w:pPr>
        <w:pStyle w:val="afb"/>
        <w:spacing w:line="240" w:lineRule="auto"/>
        <w:rPr>
          <w:sz w:val="22"/>
          <w:szCs w:val="22"/>
        </w:rPr>
      </w:pPr>
      <w:r w:rsidRPr="00DB0A4E">
        <w:rPr>
          <w:sz w:val="22"/>
          <w:szCs w:val="22"/>
        </w:rPr>
        <w:t>• изготавливать несложные конструкции изделий по рисунку, простейшему чертежу или эскизу, образцу и доступным заданным условиям.</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соотносить объёмную конструкцию, основанную на правильных геометрических формах, с изображениями их развёрток;</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618CD" w:rsidRPr="00DB0A4E" w:rsidRDefault="008618CD" w:rsidP="008618CD">
      <w:pPr>
        <w:pStyle w:val="afb"/>
        <w:spacing w:line="240" w:lineRule="auto"/>
        <w:ind w:firstLine="0"/>
        <w:jc w:val="center"/>
        <w:rPr>
          <w:i/>
          <w:sz w:val="22"/>
          <w:szCs w:val="22"/>
        </w:rPr>
      </w:pPr>
      <w:bookmarkStart w:id="69" w:name="bookmark72"/>
      <w:r w:rsidRPr="00DB0A4E">
        <w:rPr>
          <w:i/>
          <w:sz w:val="22"/>
          <w:szCs w:val="22"/>
        </w:rPr>
        <w:t>Практика работы на компьютере</w:t>
      </w:r>
      <w:bookmarkEnd w:id="69"/>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8618CD" w:rsidRPr="00DB0A4E" w:rsidRDefault="008618CD" w:rsidP="008618CD">
      <w:pPr>
        <w:pStyle w:val="afb"/>
        <w:spacing w:line="240" w:lineRule="auto"/>
        <w:rPr>
          <w:sz w:val="22"/>
          <w:szCs w:val="22"/>
        </w:rPr>
      </w:pPr>
      <w:r w:rsidRPr="00DB0A4E">
        <w:rPr>
          <w:sz w:val="22"/>
          <w:szCs w:val="22"/>
        </w:rPr>
        <w:t>• пользоваться компьютером для поиска и воспроизведения необходимой информации;</w:t>
      </w:r>
    </w:p>
    <w:p w:rsidR="008618CD" w:rsidRPr="00DB0A4E" w:rsidRDefault="008618CD" w:rsidP="008618CD">
      <w:pPr>
        <w:pStyle w:val="afb"/>
        <w:spacing w:line="240" w:lineRule="auto"/>
        <w:rPr>
          <w:sz w:val="22"/>
          <w:szCs w:val="22"/>
        </w:rPr>
      </w:pPr>
      <w:r w:rsidRPr="00DB0A4E">
        <w:rPr>
          <w:sz w:val="22"/>
          <w:szCs w:val="22"/>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8618CD" w:rsidRPr="00DB0A4E" w:rsidRDefault="008618CD" w:rsidP="00CA5C84">
      <w:pPr>
        <w:pStyle w:val="afb"/>
        <w:spacing w:line="240" w:lineRule="auto"/>
        <w:rPr>
          <w:i/>
          <w:sz w:val="22"/>
          <w:szCs w:val="22"/>
        </w:rPr>
      </w:pPr>
      <w:r w:rsidRPr="00DB0A4E">
        <w:rPr>
          <w:i/>
          <w:sz w:val="22"/>
          <w:szCs w:val="22"/>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618CD" w:rsidRPr="00DB0A4E" w:rsidRDefault="008618CD" w:rsidP="008618CD">
      <w:pPr>
        <w:pStyle w:val="afb"/>
        <w:spacing w:line="240" w:lineRule="auto"/>
        <w:jc w:val="center"/>
        <w:rPr>
          <w:b/>
          <w:i/>
          <w:sz w:val="22"/>
          <w:szCs w:val="22"/>
        </w:rPr>
      </w:pPr>
      <w:bookmarkStart w:id="70" w:name="bookmark73"/>
      <w:r w:rsidRPr="00DB0A4E">
        <w:rPr>
          <w:b/>
          <w:i/>
          <w:sz w:val="22"/>
          <w:szCs w:val="22"/>
        </w:rPr>
        <w:t>1.2.10. Физическая культура</w:t>
      </w:r>
      <w:bookmarkEnd w:id="70"/>
    </w:p>
    <w:p w:rsidR="008618CD" w:rsidRPr="00DB0A4E" w:rsidRDefault="008618CD" w:rsidP="008618CD">
      <w:pPr>
        <w:pStyle w:val="afb"/>
        <w:spacing w:line="240" w:lineRule="auto"/>
        <w:rPr>
          <w:i/>
          <w:sz w:val="22"/>
          <w:szCs w:val="22"/>
        </w:rPr>
      </w:pPr>
      <w:r w:rsidRPr="00DB0A4E">
        <w:rPr>
          <w:i/>
          <w:sz w:val="22"/>
          <w:szCs w:val="22"/>
        </w:rPr>
        <w:t>(для обучающихся, не имеющих противопоказаний для занятий физической культурой или существенных ограничений по нагрузке)</w:t>
      </w:r>
    </w:p>
    <w:p w:rsidR="008618CD" w:rsidRPr="00DB0A4E" w:rsidRDefault="008618CD" w:rsidP="008618CD">
      <w:pPr>
        <w:pStyle w:val="afb"/>
        <w:spacing w:line="240" w:lineRule="auto"/>
        <w:rPr>
          <w:sz w:val="22"/>
          <w:szCs w:val="22"/>
        </w:rPr>
      </w:pPr>
      <w:r w:rsidRPr="00DB0A4E">
        <w:rPr>
          <w:sz w:val="22"/>
          <w:szCs w:val="22"/>
        </w:rPr>
        <w:lastRenderedPageBreak/>
        <w:t>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618CD" w:rsidRPr="00DB0A4E" w:rsidRDefault="008618CD" w:rsidP="008618CD">
      <w:pPr>
        <w:pStyle w:val="afb"/>
        <w:spacing w:line="240" w:lineRule="auto"/>
        <w:ind w:firstLine="0"/>
        <w:jc w:val="center"/>
        <w:rPr>
          <w:i/>
          <w:sz w:val="22"/>
          <w:szCs w:val="22"/>
        </w:rPr>
      </w:pPr>
      <w:bookmarkStart w:id="71" w:name="bookmark74"/>
      <w:r w:rsidRPr="00DB0A4E">
        <w:rPr>
          <w:i/>
          <w:sz w:val="22"/>
          <w:szCs w:val="22"/>
        </w:rPr>
        <w:t>Знания о физической культуре</w:t>
      </w:r>
      <w:bookmarkEnd w:id="71"/>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8618CD" w:rsidRPr="00DB0A4E" w:rsidRDefault="008618CD" w:rsidP="008618CD">
      <w:pPr>
        <w:pStyle w:val="afb"/>
        <w:spacing w:line="240" w:lineRule="auto"/>
        <w:rPr>
          <w:sz w:val="22"/>
          <w:szCs w:val="22"/>
        </w:rPr>
      </w:pPr>
      <w:r w:rsidRPr="00DB0A4E">
        <w:rPr>
          <w:sz w:val="22"/>
          <w:szCs w:val="22"/>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8618CD" w:rsidRPr="00DB0A4E" w:rsidRDefault="008618CD" w:rsidP="008618CD">
      <w:pPr>
        <w:pStyle w:val="afb"/>
        <w:spacing w:line="240" w:lineRule="auto"/>
        <w:rPr>
          <w:sz w:val="22"/>
          <w:szCs w:val="22"/>
        </w:rPr>
      </w:pPr>
      <w:r w:rsidRPr="00DB0A4E">
        <w:rPr>
          <w:sz w:val="22"/>
          <w:szCs w:val="22"/>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8618CD" w:rsidRPr="00DB0A4E" w:rsidRDefault="008618CD" w:rsidP="008618CD">
      <w:pPr>
        <w:pStyle w:val="afb"/>
        <w:spacing w:line="240" w:lineRule="auto"/>
        <w:rPr>
          <w:sz w:val="22"/>
          <w:szCs w:val="22"/>
        </w:rPr>
      </w:pPr>
      <w:r w:rsidRPr="00DB0A4E">
        <w:rPr>
          <w:sz w:val="22"/>
          <w:szCs w:val="22"/>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выявлять связь занятий физической культурой с трудовой и оборонной деятельностью;</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618CD" w:rsidRPr="00DB0A4E" w:rsidRDefault="008618CD" w:rsidP="008618CD">
      <w:pPr>
        <w:pStyle w:val="afb"/>
        <w:spacing w:line="240" w:lineRule="auto"/>
        <w:ind w:firstLine="0"/>
        <w:jc w:val="center"/>
        <w:rPr>
          <w:i/>
          <w:sz w:val="22"/>
          <w:szCs w:val="22"/>
        </w:rPr>
      </w:pPr>
      <w:bookmarkStart w:id="72" w:name="bookmark75"/>
      <w:r w:rsidRPr="00DB0A4E">
        <w:rPr>
          <w:i/>
          <w:sz w:val="22"/>
          <w:szCs w:val="22"/>
        </w:rPr>
        <w:t>Способы физкультурной деятельности</w:t>
      </w:r>
      <w:bookmarkEnd w:id="72"/>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отбирать упражнения для комплексов утренней зарядки и физкультминуток и выполнять их в соответствии с изученными правилами;</w:t>
      </w:r>
    </w:p>
    <w:p w:rsidR="008618CD" w:rsidRPr="00DB0A4E" w:rsidRDefault="008618CD" w:rsidP="008618CD">
      <w:pPr>
        <w:pStyle w:val="afb"/>
        <w:spacing w:line="240" w:lineRule="auto"/>
        <w:rPr>
          <w:sz w:val="22"/>
          <w:szCs w:val="22"/>
        </w:rPr>
      </w:pPr>
      <w:r w:rsidRPr="00DB0A4E">
        <w:rPr>
          <w:sz w:val="22"/>
          <w:szCs w:val="22"/>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618CD" w:rsidRPr="00DB0A4E" w:rsidRDefault="008618CD" w:rsidP="008618CD">
      <w:pPr>
        <w:pStyle w:val="afb"/>
        <w:spacing w:line="240" w:lineRule="auto"/>
        <w:rPr>
          <w:sz w:val="22"/>
          <w:szCs w:val="22"/>
        </w:rPr>
      </w:pPr>
      <w:r w:rsidRPr="00DB0A4E">
        <w:rPr>
          <w:sz w:val="22"/>
          <w:szCs w:val="22"/>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целенаправленно отбирать физические упражнения для индивидуальных занятий по развитию физических качеств;</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выполнять простейшие приёмы оказания доврачебной помощи при травмах и ушибах.</w:t>
      </w:r>
    </w:p>
    <w:p w:rsidR="008618CD" w:rsidRPr="00DB0A4E" w:rsidRDefault="008618CD" w:rsidP="008618CD">
      <w:pPr>
        <w:pStyle w:val="afb"/>
        <w:spacing w:line="240" w:lineRule="auto"/>
        <w:ind w:firstLine="0"/>
        <w:jc w:val="center"/>
        <w:rPr>
          <w:i/>
          <w:sz w:val="22"/>
          <w:szCs w:val="22"/>
        </w:rPr>
      </w:pPr>
      <w:bookmarkStart w:id="73" w:name="bookmark76"/>
      <w:r w:rsidRPr="00DB0A4E">
        <w:rPr>
          <w:i/>
          <w:sz w:val="22"/>
          <w:szCs w:val="22"/>
        </w:rPr>
        <w:t>Физическое совершенствование</w:t>
      </w:r>
      <w:bookmarkEnd w:id="73"/>
    </w:p>
    <w:p w:rsidR="008618CD" w:rsidRPr="00DB0A4E" w:rsidRDefault="008618CD" w:rsidP="008618CD">
      <w:pPr>
        <w:pStyle w:val="afb"/>
        <w:spacing w:line="240" w:lineRule="auto"/>
        <w:rPr>
          <w:sz w:val="22"/>
          <w:szCs w:val="22"/>
        </w:rPr>
      </w:pPr>
      <w:r w:rsidRPr="00DB0A4E">
        <w:rPr>
          <w:sz w:val="22"/>
          <w:szCs w:val="22"/>
        </w:rPr>
        <w:t>Выпускник научится:</w:t>
      </w:r>
    </w:p>
    <w:p w:rsidR="008618CD" w:rsidRPr="00DB0A4E" w:rsidRDefault="008618CD" w:rsidP="008618CD">
      <w:pPr>
        <w:pStyle w:val="afb"/>
        <w:spacing w:line="240" w:lineRule="auto"/>
        <w:rPr>
          <w:sz w:val="22"/>
          <w:szCs w:val="22"/>
        </w:rPr>
      </w:pPr>
      <w:r w:rsidRPr="00DB0A4E">
        <w:rPr>
          <w:sz w:val="22"/>
          <w:szCs w:val="22"/>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618CD" w:rsidRPr="00DB0A4E" w:rsidRDefault="008618CD" w:rsidP="008618CD">
      <w:pPr>
        <w:pStyle w:val="afb"/>
        <w:spacing w:line="240" w:lineRule="auto"/>
        <w:rPr>
          <w:sz w:val="22"/>
          <w:szCs w:val="22"/>
        </w:rPr>
      </w:pPr>
      <w:r w:rsidRPr="00DB0A4E">
        <w:rPr>
          <w:sz w:val="22"/>
          <w:szCs w:val="22"/>
        </w:rPr>
        <w:t>• выполнять организующие строевые команды и приёмы;</w:t>
      </w:r>
    </w:p>
    <w:p w:rsidR="008618CD" w:rsidRPr="00DB0A4E" w:rsidRDefault="008618CD" w:rsidP="008618CD">
      <w:pPr>
        <w:pStyle w:val="afb"/>
        <w:spacing w:line="240" w:lineRule="auto"/>
        <w:rPr>
          <w:sz w:val="22"/>
          <w:szCs w:val="22"/>
        </w:rPr>
      </w:pPr>
      <w:r w:rsidRPr="00DB0A4E">
        <w:rPr>
          <w:sz w:val="22"/>
          <w:szCs w:val="22"/>
        </w:rPr>
        <w:t>• выполнять акробатические упражнения (кувырки, стойки, перекаты);</w:t>
      </w:r>
    </w:p>
    <w:p w:rsidR="008618CD" w:rsidRPr="00DB0A4E" w:rsidRDefault="008618CD" w:rsidP="008618CD">
      <w:pPr>
        <w:pStyle w:val="afb"/>
        <w:spacing w:line="240" w:lineRule="auto"/>
        <w:rPr>
          <w:sz w:val="22"/>
          <w:szCs w:val="22"/>
        </w:rPr>
      </w:pPr>
      <w:r w:rsidRPr="00DB0A4E">
        <w:rPr>
          <w:sz w:val="22"/>
          <w:szCs w:val="22"/>
        </w:rPr>
        <w:t>• выполнять гимнастические упражнения на спортивных снарядах (перекладина, гимнастическое бревно);</w:t>
      </w:r>
    </w:p>
    <w:p w:rsidR="008618CD" w:rsidRPr="00DB0A4E" w:rsidRDefault="008618CD" w:rsidP="008618CD">
      <w:pPr>
        <w:pStyle w:val="afb"/>
        <w:spacing w:line="240" w:lineRule="auto"/>
        <w:rPr>
          <w:sz w:val="22"/>
          <w:szCs w:val="22"/>
        </w:rPr>
      </w:pPr>
      <w:r w:rsidRPr="00DB0A4E">
        <w:rPr>
          <w:sz w:val="22"/>
          <w:szCs w:val="22"/>
        </w:rPr>
        <w:t>• выполнять легкоатлетические упражнения (бег, прыжки, метания и броски мячей разного веса и объёма);</w:t>
      </w:r>
    </w:p>
    <w:p w:rsidR="008618CD" w:rsidRPr="00DB0A4E" w:rsidRDefault="008618CD" w:rsidP="008618CD">
      <w:pPr>
        <w:pStyle w:val="afb"/>
        <w:spacing w:line="240" w:lineRule="auto"/>
        <w:rPr>
          <w:sz w:val="22"/>
          <w:szCs w:val="22"/>
        </w:rPr>
      </w:pPr>
      <w:r w:rsidRPr="00DB0A4E">
        <w:rPr>
          <w:sz w:val="22"/>
          <w:szCs w:val="22"/>
        </w:rPr>
        <w:t>• выполнять игровые действия и упражнения из подвижных игр разной функциональной направленности.</w:t>
      </w:r>
    </w:p>
    <w:p w:rsidR="008618CD" w:rsidRPr="00DB0A4E" w:rsidRDefault="008618CD" w:rsidP="008618CD">
      <w:pPr>
        <w:pStyle w:val="afb"/>
        <w:spacing w:line="240" w:lineRule="auto"/>
        <w:rPr>
          <w:i/>
          <w:sz w:val="22"/>
          <w:szCs w:val="22"/>
        </w:rPr>
      </w:pPr>
      <w:r w:rsidRPr="00DB0A4E">
        <w:rPr>
          <w:i/>
          <w:sz w:val="22"/>
          <w:szCs w:val="22"/>
        </w:rPr>
        <w:t>Выпускник получит возможность научиться:</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сохранять правильную осанку, оптимальное телосложение;</w:t>
      </w:r>
    </w:p>
    <w:p w:rsidR="008618CD" w:rsidRPr="00DB0A4E" w:rsidRDefault="008618CD" w:rsidP="008618CD">
      <w:pPr>
        <w:pStyle w:val="afb"/>
        <w:spacing w:line="240" w:lineRule="auto"/>
        <w:rPr>
          <w:i/>
          <w:sz w:val="22"/>
          <w:szCs w:val="22"/>
        </w:rPr>
      </w:pPr>
      <w:r w:rsidRPr="00DB0A4E">
        <w:rPr>
          <w:sz w:val="22"/>
          <w:szCs w:val="22"/>
        </w:rPr>
        <w:lastRenderedPageBreak/>
        <w:t>• </w:t>
      </w:r>
      <w:r w:rsidRPr="00DB0A4E">
        <w:rPr>
          <w:i/>
          <w:sz w:val="22"/>
          <w:szCs w:val="22"/>
        </w:rPr>
        <w:t>выполнять эстетически красиво гимнастические и акробатические комбинации;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играть в баскетбол, футбол и волейбол по упрощённым правилам;</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выполнять тестовые нормативы по физической подготовке;</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плавать, в том числе спортивными способами;</w:t>
      </w:r>
    </w:p>
    <w:p w:rsidR="008618CD" w:rsidRPr="00DB0A4E" w:rsidRDefault="008618CD" w:rsidP="008618CD">
      <w:pPr>
        <w:pStyle w:val="afb"/>
        <w:spacing w:line="240" w:lineRule="auto"/>
        <w:rPr>
          <w:i/>
          <w:sz w:val="22"/>
          <w:szCs w:val="22"/>
        </w:rPr>
      </w:pPr>
      <w:r w:rsidRPr="00DB0A4E">
        <w:rPr>
          <w:sz w:val="22"/>
          <w:szCs w:val="22"/>
        </w:rPr>
        <w:t>• </w:t>
      </w:r>
      <w:r w:rsidRPr="00DB0A4E">
        <w:rPr>
          <w:i/>
          <w:sz w:val="22"/>
          <w:szCs w:val="22"/>
        </w:rPr>
        <w:t>выполнять передвижения на лыжах (для снежных регионов России).</w:t>
      </w:r>
    </w:p>
    <w:p w:rsidR="00D90255" w:rsidRPr="00DB0A4E" w:rsidRDefault="00D90255" w:rsidP="0019712E">
      <w:pPr>
        <w:pStyle w:val="afb"/>
        <w:spacing w:line="240" w:lineRule="auto"/>
        <w:rPr>
          <w:b/>
          <w:sz w:val="22"/>
          <w:szCs w:val="22"/>
        </w:rPr>
      </w:pPr>
    </w:p>
    <w:p w:rsidR="0019712E" w:rsidRPr="00DB0A4E" w:rsidRDefault="0019712E" w:rsidP="0019712E">
      <w:pPr>
        <w:pStyle w:val="afb"/>
        <w:spacing w:line="240" w:lineRule="auto"/>
        <w:rPr>
          <w:sz w:val="22"/>
          <w:szCs w:val="22"/>
        </w:rPr>
      </w:pPr>
      <w:r w:rsidRPr="00DB0A4E">
        <w:rPr>
          <w:b/>
          <w:sz w:val="22"/>
          <w:szCs w:val="22"/>
        </w:rPr>
        <w:t>Модель выпускника начальной шк</w:t>
      </w:r>
      <w:r w:rsidR="00D90255" w:rsidRPr="00DB0A4E">
        <w:rPr>
          <w:b/>
          <w:sz w:val="22"/>
          <w:szCs w:val="22"/>
        </w:rPr>
        <w:t>олы МКОУ «</w:t>
      </w:r>
      <w:r w:rsidR="00A72324" w:rsidRPr="00DB0A4E">
        <w:rPr>
          <w:b/>
          <w:sz w:val="22"/>
          <w:szCs w:val="22"/>
        </w:rPr>
        <w:t>Южная</w:t>
      </w:r>
      <w:r w:rsidR="00D90255" w:rsidRPr="00DB0A4E">
        <w:rPr>
          <w:b/>
          <w:sz w:val="22"/>
          <w:szCs w:val="22"/>
        </w:rPr>
        <w:t xml:space="preserve"> СОШ»</w:t>
      </w:r>
      <w:r w:rsidR="00D90255" w:rsidRPr="00DB0A4E">
        <w:rPr>
          <w:sz w:val="22"/>
          <w:szCs w:val="22"/>
        </w:rPr>
        <w:t xml:space="preserve"> </w:t>
      </w:r>
      <w:r w:rsidRPr="00DB0A4E">
        <w:rPr>
          <w:sz w:val="22"/>
          <w:szCs w:val="22"/>
        </w:rPr>
        <w:t>как главный целевой ориентир в учебно-воспитате</w:t>
      </w:r>
      <w:r w:rsidR="00D90255" w:rsidRPr="00DB0A4E">
        <w:rPr>
          <w:sz w:val="22"/>
          <w:szCs w:val="22"/>
        </w:rPr>
        <w:t xml:space="preserve">льной работе с обучающимися на </w:t>
      </w:r>
      <w:r w:rsidR="00BD4EE1" w:rsidRPr="00DB0A4E">
        <w:rPr>
          <w:sz w:val="22"/>
          <w:szCs w:val="22"/>
        </w:rPr>
        <w:t>уровне</w:t>
      </w:r>
      <w:r w:rsidRPr="00DB0A4E">
        <w:rPr>
          <w:sz w:val="22"/>
          <w:szCs w:val="22"/>
        </w:rPr>
        <w:t xml:space="preserve"> НОО включает:</w:t>
      </w:r>
    </w:p>
    <w:p w:rsidR="00D90255" w:rsidRPr="00DB0A4E" w:rsidRDefault="0019712E" w:rsidP="00D90255">
      <w:pPr>
        <w:pStyle w:val="afb"/>
        <w:spacing w:line="240" w:lineRule="auto"/>
        <w:rPr>
          <w:sz w:val="22"/>
          <w:szCs w:val="22"/>
        </w:rPr>
      </w:pPr>
      <w:r w:rsidRPr="00DB0A4E">
        <w:rPr>
          <w:sz w:val="22"/>
          <w:szCs w:val="22"/>
        </w:rPr>
        <w:t>Нрав</w:t>
      </w:r>
      <w:r w:rsidR="00D90255" w:rsidRPr="00DB0A4E">
        <w:rPr>
          <w:sz w:val="22"/>
          <w:szCs w:val="22"/>
        </w:rPr>
        <w:t>ственный (ценностный) потенциал</w:t>
      </w:r>
    </w:p>
    <w:p w:rsidR="0019712E" w:rsidRPr="00DB0A4E" w:rsidRDefault="00D90255" w:rsidP="00D90255">
      <w:pPr>
        <w:pStyle w:val="afb"/>
        <w:spacing w:line="240" w:lineRule="auto"/>
        <w:ind w:firstLine="0"/>
        <w:rPr>
          <w:sz w:val="22"/>
          <w:szCs w:val="22"/>
        </w:rPr>
      </w:pPr>
      <w:r w:rsidRPr="00DB0A4E">
        <w:rPr>
          <w:sz w:val="22"/>
          <w:szCs w:val="22"/>
        </w:rPr>
        <w:t xml:space="preserve">- Ценность собственного «я», </w:t>
      </w:r>
      <w:r w:rsidR="0019712E" w:rsidRPr="00DB0A4E">
        <w:rPr>
          <w:sz w:val="22"/>
          <w:szCs w:val="22"/>
        </w:rPr>
        <w:t>своего достоинства и достоинства других людей;</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Ценность своего здоровья и здоровья других людей;</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Ценность дружбы и товарищества;</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Чувство долга, умение держать слово;</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Чуткость, отзывчивость;</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Аккуратность, трудолюбие</w:t>
      </w:r>
    </w:p>
    <w:p w:rsidR="0019712E" w:rsidRPr="00DB0A4E" w:rsidRDefault="0019712E" w:rsidP="0019712E">
      <w:pPr>
        <w:pStyle w:val="afb"/>
        <w:spacing w:line="240" w:lineRule="auto"/>
        <w:rPr>
          <w:sz w:val="22"/>
          <w:szCs w:val="22"/>
        </w:rPr>
      </w:pPr>
      <w:r w:rsidRPr="00DB0A4E">
        <w:rPr>
          <w:sz w:val="22"/>
          <w:szCs w:val="22"/>
        </w:rPr>
        <w:t xml:space="preserve">Познавательный потенциал </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Учебно-познавательный интерес;</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Умение определять способы действия при решении учебных задач;</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Умение контролировать ход учебных действий, находить различные погрешности в их выполнении и вносить необходимые коррективы;</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Умение подводить итоги выполненных учебных действий, оценивать правильность их выполнения, определять границу «знания-незнания».</w:t>
      </w:r>
    </w:p>
    <w:p w:rsidR="0019712E" w:rsidRPr="00DB0A4E" w:rsidRDefault="0019712E" w:rsidP="0019712E">
      <w:pPr>
        <w:pStyle w:val="afb"/>
        <w:spacing w:line="240" w:lineRule="auto"/>
        <w:rPr>
          <w:sz w:val="22"/>
          <w:szCs w:val="22"/>
        </w:rPr>
      </w:pPr>
      <w:r w:rsidRPr="00DB0A4E">
        <w:rPr>
          <w:sz w:val="22"/>
          <w:szCs w:val="22"/>
        </w:rPr>
        <w:t xml:space="preserve">          Навыковый потенциал</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Должен выполнять «Госстандарт образования» по всем предметам.</w:t>
      </w:r>
    </w:p>
    <w:p w:rsidR="0019712E" w:rsidRPr="00DB0A4E" w:rsidRDefault="0019712E" w:rsidP="0019712E">
      <w:pPr>
        <w:pStyle w:val="afb"/>
        <w:spacing w:line="240" w:lineRule="auto"/>
        <w:rPr>
          <w:sz w:val="22"/>
          <w:szCs w:val="22"/>
        </w:rPr>
      </w:pPr>
      <w:r w:rsidRPr="00DB0A4E">
        <w:rPr>
          <w:sz w:val="22"/>
          <w:szCs w:val="22"/>
        </w:rPr>
        <w:t xml:space="preserve">          Коммуникативный потенциал</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Умение слушать и слышать других, формулировать вопросы, высказывать свое мнение, отвечать на вопросы участника диалога.</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Культура общения (вежливый тон речи, умения использовать рассуждения, доказательства, извинения-отказы при несогласии, спор, но не ссора, уместная интонация).</w:t>
      </w:r>
    </w:p>
    <w:p w:rsidR="0019712E" w:rsidRPr="00DB0A4E" w:rsidRDefault="0019712E" w:rsidP="0019712E">
      <w:pPr>
        <w:pStyle w:val="afb"/>
        <w:spacing w:line="240" w:lineRule="auto"/>
        <w:rPr>
          <w:sz w:val="22"/>
          <w:szCs w:val="22"/>
        </w:rPr>
      </w:pPr>
      <w:r w:rsidRPr="00DB0A4E">
        <w:rPr>
          <w:sz w:val="22"/>
          <w:szCs w:val="22"/>
        </w:rPr>
        <w:t>Физический потенциал</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Владение элементарными приемами восстановления своих физических сил.</w:t>
      </w:r>
    </w:p>
    <w:p w:rsidR="0019712E" w:rsidRPr="00DB0A4E" w:rsidRDefault="00D90255" w:rsidP="00D90255">
      <w:pPr>
        <w:pStyle w:val="afb"/>
        <w:spacing w:line="240" w:lineRule="auto"/>
        <w:ind w:firstLine="0"/>
        <w:rPr>
          <w:sz w:val="22"/>
          <w:szCs w:val="22"/>
        </w:rPr>
      </w:pPr>
      <w:r w:rsidRPr="00DB0A4E">
        <w:rPr>
          <w:sz w:val="22"/>
          <w:szCs w:val="22"/>
        </w:rPr>
        <w:t xml:space="preserve">- </w:t>
      </w:r>
      <w:r w:rsidR="0019712E" w:rsidRPr="00DB0A4E">
        <w:rPr>
          <w:sz w:val="22"/>
          <w:szCs w:val="22"/>
        </w:rPr>
        <w:t>Потребность сохранять свое здоровье.</w:t>
      </w:r>
    </w:p>
    <w:p w:rsidR="0019712E" w:rsidRPr="00DB0A4E" w:rsidRDefault="0019712E" w:rsidP="0019712E">
      <w:pPr>
        <w:pStyle w:val="afb"/>
        <w:spacing w:line="240" w:lineRule="auto"/>
        <w:rPr>
          <w:sz w:val="22"/>
          <w:szCs w:val="22"/>
        </w:rPr>
      </w:pPr>
    </w:p>
    <w:p w:rsidR="0019712E" w:rsidRPr="00DB0A4E" w:rsidRDefault="0019712E" w:rsidP="0019712E">
      <w:pPr>
        <w:pStyle w:val="afb"/>
        <w:spacing w:line="240" w:lineRule="auto"/>
        <w:rPr>
          <w:sz w:val="22"/>
          <w:szCs w:val="22"/>
        </w:rPr>
      </w:pPr>
      <w:r w:rsidRPr="00DB0A4E">
        <w:rPr>
          <w:sz w:val="22"/>
          <w:szCs w:val="22"/>
        </w:rPr>
        <w:t xml:space="preserve">Выпускник начальной школы </w:t>
      </w:r>
    </w:p>
    <w:p w:rsidR="00D90255" w:rsidRPr="00DB0A4E" w:rsidRDefault="0019712E" w:rsidP="00CB5131">
      <w:pPr>
        <w:pStyle w:val="afb"/>
        <w:numPr>
          <w:ilvl w:val="0"/>
          <w:numId w:val="27"/>
        </w:numPr>
        <w:spacing w:line="240" w:lineRule="auto"/>
        <w:rPr>
          <w:sz w:val="22"/>
          <w:szCs w:val="22"/>
        </w:rPr>
      </w:pPr>
      <w:r w:rsidRPr="00DB0A4E">
        <w:rPr>
          <w:sz w:val="22"/>
          <w:szCs w:val="22"/>
        </w:rPr>
        <w:t>это ученик,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счета, письма, чтения и умения решать простейшие познавательные задачи; он готов, а главное, хочет учиться;</w:t>
      </w:r>
    </w:p>
    <w:p w:rsidR="00D90255" w:rsidRPr="00DB0A4E" w:rsidRDefault="0019712E" w:rsidP="00CB5131">
      <w:pPr>
        <w:pStyle w:val="afb"/>
        <w:numPr>
          <w:ilvl w:val="0"/>
          <w:numId w:val="27"/>
        </w:numPr>
        <w:spacing w:line="240" w:lineRule="auto"/>
        <w:rPr>
          <w:sz w:val="22"/>
          <w:szCs w:val="22"/>
        </w:rPr>
      </w:pPr>
      <w:r w:rsidRPr="00DB0A4E">
        <w:rPr>
          <w:sz w:val="22"/>
          <w:szCs w:val="22"/>
        </w:rPr>
        <w:t>это ученик, у которого есть потребность выпо</w:t>
      </w:r>
      <w:r w:rsidR="00DC162B" w:rsidRPr="00DB0A4E">
        <w:rPr>
          <w:sz w:val="22"/>
          <w:szCs w:val="22"/>
        </w:rPr>
        <w:t xml:space="preserve">лнять правила для учащихся; он </w:t>
      </w:r>
      <w:r w:rsidRPr="00DB0A4E">
        <w:rPr>
          <w:sz w:val="22"/>
          <w:szCs w:val="22"/>
        </w:rPr>
        <w:t>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r w:rsidRPr="00DB0A4E">
        <w:rPr>
          <w:sz w:val="22"/>
          <w:szCs w:val="22"/>
        </w:rPr>
        <w:tab/>
      </w:r>
    </w:p>
    <w:p w:rsidR="00DC162B" w:rsidRPr="00DB0A4E" w:rsidRDefault="00DC162B" w:rsidP="00CB5131">
      <w:pPr>
        <w:pStyle w:val="afb"/>
        <w:numPr>
          <w:ilvl w:val="0"/>
          <w:numId w:val="27"/>
        </w:numPr>
        <w:spacing w:line="240" w:lineRule="auto"/>
        <w:rPr>
          <w:sz w:val="22"/>
          <w:szCs w:val="22"/>
        </w:rPr>
      </w:pPr>
      <w:r w:rsidRPr="00DB0A4E">
        <w:rPr>
          <w:sz w:val="22"/>
          <w:szCs w:val="22"/>
        </w:rPr>
        <w:t xml:space="preserve">это ученик, у которого  </w:t>
      </w:r>
      <w:r w:rsidR="0019712E" w:rsidRPr="00DB0A4E">
        <w:rPr>
          <w:sz w:val="22"/>
          <w:szCs w:val="22"/>
        </w:rPr>
        <w:t>есть опыт участия в подготовке и проведении общественно полезных дел, осуществления индивидуального и коллективного выбора поручений и заданий в процессе организации жизнедеятельности в классе и школе;</w:t>
      </w:r>
    </w:p>
    <w:p w:rsidR="00DC162B" w:rsidRPr="00DB0A4E" w:rsidRDefault="00DC162B" w:rsidP="00CB5131">
      <w:pPr>
        <w:pStyle w:val="afb"/>
        <w:numPr>
          <w:ilvl w:val="0"/>
          <w:numId w:val="27"/>
        </w:numPr>
        <w:spacing w:line="240" w:lineRule="auto"/>
        <w:rPr>
          <w:sz w:val="22"/>
          <w:szCs w:val="22"/>
        </w:rPr>
      </w:pPr>
      <w:r w:rsidRPr="00DB0A4E">
        <w:rPr>
          <w:sz w:val="22"/>
          <w:szCs w:val="22"/>
        </w:rPr>
        <w:t xml:space="preserve">это ученик, который </w:t>
      </w:r>
      <w:r w:rsidR="0019712E" w:rsidRPr="00DB0A4E">
        <w:rPr>
          <w:sz w:val="22"/>
          <w:szCs w:val="22"/>
        </w:rPr>
        <w:t>способен сопереживать, сочувствовать, проявлять внимание к д</w:t>
      </w:r>
      <w:r w:rsidRPr="00DB0A4E">
        <w:rPr>
          <w:sz w:val="22"/>
          <w:szCs w:val="22"/>
        </w:rPr>
        <w:t>ругим людям, животным, природе;</w:t>
      </w:r>
    </w:p>
    <w:p w:rsidR="0019712E" w:rsidRPr="00DB0A4E" w:rsidRDefault="00DC162B" w:rsidP="00CB5131">
      <w:pPr>
        <w:pStyle w:val="afb"/>
        <w:numPr>
          <w:ilvl w:val="0"/>
          <w:numId w:val="27"/>
        </w:numPr>
        <w:spacing w:line="240" w:lineRule="auto"/>
        <w:rPr>
          <w:sz w:val="22"/>
          <w:szCs w:val="22"/>
        </w:rPr>
      </w:pPr>
      <w:r w:rsidRPr="00DB0A4E">
        <w:rPr>
          <w:sz w:val="22"/>
          <w:szCs w:val="22"/>
        </w:rPr>
        <w:t xml:space="preserve">это ученик, который стремится </w:t>
      </w:r>
      <w:r w:rsidR="0019712E" w:rsidRPr="00DB0A4E">
        <w:rPr>
          <w:sz w:val="22"/>
          <w:szCs w:val="22"/>
        </w:rPr>
        <w:t>стать сильным, быстрым, ловким и закаленным.</w:t>
      </w:r>
    </w:p>
    <w:p w:rsidR="008618CD" w:rsidRPr="00DB0A4E" w:rsidRDefault="008618CD" w:rsidP="008618CD">
      <w:pPr>
        <w:pStyle w:val="afb"/>
        <w:spacing w:line="240" w:lineRule="auto"/>
        <w:jc w:val="center"/>
        <w:rPr>
          <w:b/>
          <w:sz w:val="22"/>
          <w:szCs w:val="22"/>
        </w:rPr>
      </w:pPr>
      <w:bookmarkStart w:id="74" w:name="bookmark77"/>
      <w:r w:rsidRPr="00DB0A4E">
        <w:rPr>
          <w:b/>
          <w:sz w:val="22"/>
          <w:szCs w:val="22"/>
        </w:rPr>
        <w:t>1.3. Система оценки достижения планируемых результатов освоения основной образовательной программы</w:t>
      </w:r>
      <w:bookmarkEnd w:id="74"/>
    </w:p>
    <w:p w:rsidR="008618CD" w:rsidRPr="00DB0A4E" w:rsidRDefault="008618CD" w:rsidP="008618CD">
      <w:pPr>
        <w:pStyle w:val="afb"/>
        <w:spacing w:line="240" w:lineRule="auto"/>
        <w:jc w:val="center"/>
        <w:rPr>
          <w:b/>
          <w:i/>
          <w:sz w:val="22"/>
          <w:szCs w:val="22"/>
        </w:rPr>
      </w:pPr>
      <w:bookmarkStart w:id="75" w:name="bookmark78"/>
      <w:r w:rsidRPr="00DB0A4E">
        <w:rPr>
          <w:b/>
          <w:i/>
          <w:sz w:val="22"/>
          <w:szCs w:val="22"/>
        </w:rPr>
        <w:t>1.3.1. Общие положения</w:t>
      </w:r>
      <w:bookmarkEnd w:id="75"/>
    </w:p>
    <w:p w:rsidR="008618CD" w:rsidRPr="00DB0A4E" w:rsidRDefault="008618CD" w:rsidP="008618CD">
      <w:pPr>
        <w:pStyle w:val="afb"/>
        <w:spacing w:line="240" w:lineRule="auto"/>
        <w:rPr>
          <w:sz w:val="22"/>
          <w:szCs w:val="22"/>
        </w:rPr>
      </w:pPr>
      <w:r w:rsidRPr="00DB0A4E">
        <w:rPr>
          <w:sz w:val="22"/>
          <w:szCs w:val="22"/>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8618CD" w:rsidRPr="00DB0A4E" w:rsidRDefault="008618CD" w:rsidP="008618CD">
      <w:pPr>
        <w:pStyle w:val="afb"/>
        <w:spacing w:line="240" w:lineRule="auto"/>
        <w:rPr>
          <w:sz w:val="22"/>
          <w:szCs w:val="22"/>
        </w:rPr>
      </w:pPr>
      <w:r w:rsidRPr="00DB0A4E">
        <w:rPr>
          <w:sz w:val="22"/>
          <w:szCs w:val="22"/>
        </w:rPr>
        <w:lastRenderedPageBreak/>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8618CD" w:rsidRPr="00DB0A4E" w:rsidRDefault="008618CD" w:rsidP="008618CD">
      <w:pPr>
        <w:pStyle w:val="afb"/>
        <w:spacing w:line="240" w:lineRule="auto"/>
        <w:rPr>
          <w:sz w:val="22"/>
          <w:szCs w:val="22"/>
        </w:rPr>
      </w:pPr>
      <w:r w:rsidRPr="00DB0A4E">
        <w:rPr>
          <w:sz w:val="22"/>
          <w:szCs w:val="22"/>
        </w:rPr>
        <w:t>В соответствии со Стандартом основным</w:t>
      </w:r>
      <w:r w:rsidRPr="00DB0A4E">
        <w:rPr>
          <w:rStyle w:val="211"/>
          <w:b w:val="0"/>
          <w:bCs w:val="0"/>
        </w:rPr>
        <w:t xml:space="preserve"> </w:t>
      </w:r>
      <w:r w:rsidRPr="00DB0A4E">
        <w:rPr>
          <w:rStyle w:val="211"/>
          <w:bCs w:val="0"/>
        </w:rPr>
        <w:t>объектом</w:t>
      </w:r>
      <w:r w:rsidRPr="00DB0A4E">
        <w:rPr>
          <w:sz w:val="22"/>
          <w:szCs w:val="22"/>
        </w:rPr>
        <w:t xml:space="preserve"> системы оценки, её</w:t>
      </w:r>
      <w:r w:rsidRPr="00DB0A4E">
        <w:rPr>
          <w:rStyle w:val="211"/>
          <w:b w:val="0"/>
          <w:bCs w:val="0"/>
        </w:rPr>
        <w:t xml:space="preserve"> </w:t>
      </w:r>
      <w:r w:rsidRPr="00DB0A4E">
        <w:rPr>
          <w:rStyle w:val="211"/>
          <w:bCs w:val="0"/>
        </w:rPr>
        <w:t>содержательной и критериальной базой выступают планируемые результаты</w:t>
      </w:r>
      <w:r w:rsidRPr="00DB0A4E">
        <w:rPr>
          <w:sz w:val="22"/>
          <w:szCs w:val="22"/>
        </w:rPr>
        <w:t xml:space="preserve"> освоения обучающимися основной образовательной программы начального общего образования.</w:t>
      </w:r>
    </w:p>
    <w:p w:rsidR="008618CD" w:rsidRPr="00DB0A4E" w:rsidRDefault="008618CD" w:rsidP="008618CD">
      <w:pPr>
        <w:pStyle w:val="afb"/>
        <w:spacing w:line="240" w:lineRule="auto"/>
        <w:rPr>
          <w:sz w:val="22"/>
          <w:szCs w:val="22"/>
        </w:rPr>
      </w:pPr>
      <w:r w:rsidRPr="00DB0A4E">
        <w:rPr>
          <w:sz w:val="22"/>
          <w:szCs w:val="22"/>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DB0A4E">
        <w:rPr>
          <w:rStyle w:val="211"/>
          <w:b w:val="0"/>
          <w:bCs w:val="0"/>
        </w:rPr>
        <w:t xml:space="preserve"> </w:t>
      </w:r>
      <w:r w:rsidRPr="00DB0A4E">
        <w:rPr>
          <w:rStyle w:val="211"/>
          <w:bCs w:val="0"/>
        </w:rPr>
        <w:t>функциями</w:t>
      </w:r>
      <w:r w:rsidRPr="00DB0A4E">
        <w:rPr>
          <w:sz w:val="22"/>
          <w:szCs w:val="22"/>
        </w:rPr>
        <w:t xml:space="preserve"> являются</w:t>
      </w:r>
      <w:r w:rsidRPr="00DB0A4E">
        <w:rPr>
          <w:rStyle w:val="200"/>
          <w:b w:val="0"/>
          <w:bCs w:val="0"/>
          <w:i w:val="0"/>
          <w:iCs w:val="0"/>
        </w:rPr>
        <w:t xml:space="preserve"> </w:t>
      </w:r>
      <w:r w:rsidRPr="00DB0A4E">
        <w:rPr>
          <w:rStyle w:val="200"/>
          <w:bCs w:val="0"/>
          <w:iCs w:val="0"/>
        </w:rPr>
        <w:t>ориентация образовательного процесса</w:t>
      </w:r>
      <w:r w:rsidRPr="00DB0A4E">
        <w:rPr>
          <w:sz w:val="22"/>
          <w:szCs w:val="22"/>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w:t>
      </w:r>
      <w:r w:rsidRPr="00DB0A4E">
        <w:rPr>
          <w:rStyle w:val="200"/>
          <w:b w:val="0"/>
          <w:bCs w:val="0"/>
          <w:i w:val="0"/>
          <w:iCs w:val="0"/>
        </w:rPr>
        <w:t xml:space="preserve"> </w:t>
      </w:r>
      <w:r w:rsidRPr="00DB0A4E">
        <w:rPr>
          <w:rStyle w:val="200"/>
          <w:bCs w:val="0"/>
          <w:iCs w:val="0"/>
        </w:rPr>
        <w:t>обратной связи</w:t>
      </w:r>
      <w:r w:rsidRPr="00DB0A4E">
        <w:rPr>
          <w:rStyle w:val="200"/>
          <w:b w:val="0"/>
          <w:bCs w:val="0"/>
          <w:i w:val="0"/>
          <w:iCs w:val="0"/>
        </w:rPr>
        <w:t>,</w:t>
      </w:r>
      <w:r w:rsidRPr="00DB0A4E">
        <w:rPr>
          <w:sz w:val="22"/>
          <w:szCs w:val="22"/>
        </w:rPr>
        <w:t xml:space="preserve"> позволяющей осуществлять</w:t>
      </w:r>
      <w:r w:rsidRPr="00DB0A4E">
        <w:rPr>
          <w:rStyle w:val="200"/>
          <w:b w:val="0"/>
          <w:bCs w:val="0"/>
          <w:i w:val="0"/>
          <w:iCs w:val="0"/>
        </w:rPr>
        <w:t xml:space="preserve"> </w:t>
      </w:r>
      <w:r w:rsidRPr="00DB0A4E">
        <w:rPr>
          <w:rStyle w:val="200"/>
          <w:bCs w:val="0"/>
          <w:iCs w:val="0"/>
        </w:rPr>
        <w:t>управление образовательным процессом</w:t>
      </w:r>
      <w:r w:rsidRPr="00DB0A4E">
        <w:rPr>
          <w:rStyle w:val="200"/>
          <w:b w:val="0"/>
          <w:bCs w:val="0"/>
          <w:i w:val="0"/>
          <w:iCs w:val="0"/>
        </w:rPr>
        <w:t>.</w:t>
      </w:r>
    </w:p>
    <w:p w:rsidR="008618CD" w:rsidRPr="00DB0A4E" w:rsidRDefault="008618CD" w:rsidP="008618CD">
      <w:pPr>
        <w:pStyle w:val="afb"/>
        <w:spacing w:line="240" w:lineRule="auto"/>
        <w:rPr>
          <w:sz w:val="22"/>
          <w:szCs w:val="22"/>
        </w:rPr>
      </w:pPr>
      <w:r w:rsidRPr="00DB0A4E">
        <w:rPr>
          <w:sz w:val="22"/>
          <w:szCs w:val="22"/>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8618CD" w:rsidRPr="00DB0A4E" w:rsidRDefault="008618CD" w:rsidP="008618CD">
      <w:pPr>
        <w:pStyle w:val="afb"/>
        <w:spacing w:line="240" w:lineRule="auto"/>
        <w:rPr>
          <w:sz w:val="22"/>
          <w:szCs w:val="22"/>
        </w:rPr>
      </w:pPr>
      <w:r w:rsidRPr="00DB0A4E">
        <w:rPr>
          <w:sz w:val="22"/>
          <w:szCs w:val="22"/>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DB0A4E">
        <w:rPr>
          <w:sz w:val="22"/>
          <w:szCs w:val="22"/>
          <w:u w:val="single"/>
        </w:rPr>
        <w:t>«Выпускник научится»</w:t>
      </w:r>
      <w:r w:rsidRPr="00DB0A4E">
        <w:rPr>
          <w:sz w:val="22"/>
          <w:szCs w:val="22"/>
        </w:rPr>
        <w:t xml:space="preserve"> для каждой программы, предмета, курса.</w:t>
      </w:r>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DB0A4E">
        <w:rPr>
          <w:rFonts w:ascii="Times New Roman" w:hAnsi="Times New Roman"/>
          <w:sz w:val="22"/>
          <w:szCs w:val="22"/>
          <w:u w:val="single"/>
        </w:rPr>
        <w:t>«Выпускник научится»</w:t>
      </w:r>
      <w:r w:rsidRPr="00DB0A4E">
        <w:rPr>
          <w:rFonts w:ascii="Times New Roman" w:hAnsi="Times New Roman"/>
          <w:sz w:val="22"/>
          <w:szCs w:val="22"/>
        </w:rPr>
        <w:t xml:space="preserve"> и</w:t>
      </w:r>
      <w:r w:rsidRPr="00DB0A4E">
        <w:rPr>
          <w:rStyle w:val="110"/>
        </w:rPr>
        <w:t xml:space="preserve"> «Выпускник получит возможность научиться» </w:t>
      </w:r>
      <w:r w:rsidRPr="00DB0A4E">
        <w:rPr>
          <w:rFonts w:ascii="Times New Roman" w:hAnsi="Times New Roman"/>
          <w:sz w:val="22"/>
          <w:szCs w:val="22"/>
        </w:rPr>
        <w:t>для каждой учебной программы.</w:t>
      </w:r>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Система оценки достижения планируемых результатов освоения основной образовательной программы начального общего образования предполагает</w:t>
      </w:r>
      <w:r w:rsidRPr="00DB0A4E">
        <w:rPr>
          <w:rStyle w:val="19"/>
        </w:rPr>
        <w:t xml:space="preserve"> комплексный подход к оценке результатов</w:t>
      </w:r>
      <w:r w:rsidRPr="00DB0A4E">
        <w:rPr>
          <w:rFonts w:ascii="Times New Roman" w:hAnsi="Times New Roman"/>
          <w:sz w:val="22"/>
          <w:szCs w:val="22"/>
        </w:rPr>
        <w:t xml:space="preserve"> образования, позволяющий вести оценку достижения обучающимися всех трёх групп результатов образования:</w:t>
      </w:r>
      <w:r w:rsidRPr="00DB0A4E">
        <w:rPr>
          <w:rStyle w:val="19"/>
        </w:rPr>
        <w:t xml:space="preserve"> личностных, метапредметных и предметных.</w:t>
      </w:r>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В соответствии с требованиями Стандарта предоставление и использование</w:t>
      </w:r>
      <w:r w:rsidRPr="00DB0A4E">
        <w:rPr>
          <w:rStyle w:val="19"/>
        </w:rPr>
        <w:t xml:space="preserve"> персонифицированной информации</w:t>
      </w:r>
      <w:r w:rsidRPr="00DB0A4E">
        <w:rPr>
          <w:rFonts w:ascii="Times New Roman" w:hAnsi="Times New Roman"/>
          <w:sz w:val="22"/>
          <w:szCs w:val="22"/>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DB0A4E">
        <w:rPr>
          <w:rStyle w:val="19"/>
        </w:rPr>
        <w:t xml:space="preserve"> неперсонифицированной (анонимной) информации</w:t>
      </w:r>
      <w:r w:rsidRPr="00DB0A4E">
        <w:rPr>
          <w:rFonts w:ascii="Times New Roman" w:hAnsi="Times New Roman"/>
          <w:sz w:val="22"/>
          <w:szCs w:val="22"/>
        </w:rPr>
        <w:t xml:space="preserve"> о достигаемых обучающимися образовательных результатах.</w:t>
      </w:r>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Интерпретация результатов оценки ведётся на основе</w:t>
      </w:r>
      <w:r w:rsidRPr="00DB0A4E">
        <w:rPr>
          <w:rStyle w:val="19"/>
        </w:rPr>
        <w:t xml:space="preserve"> контекстной информации</w:t>
      </w:r>
      <w:r w:rsidRPr="00DB0A4E">
        <w:rPr>
          <w:rFonts w:ascii="Times New Roman" w:hAnsi="Times New Roman"/>
          <w:sz w:val="22"/>
          <w:szCs w:val="22"/>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t>Система оценки предусматривает</w:t>
      </w:r>
      <w:r w:rsidRPr="00DB0A4E">
        <w:rPr>
          <w:rStyle w:val="19"/>
        </w:rPr>
        <w:t xml:space="preserve"> уровневый подход</w:t>
      </w:r>
      <w:r w:rsidRPr="00DB0A4E">
        <w:rPr>
          <w:rFonts w:ascii="Times New Roman" w:hAnsi="Times New Roman"/>
          <w:sz w:val="22"/>
          <w:szCs w:val="22"/>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8618CD" w:rsidRPr="00DB0A4E" w:rsidRDefault="008618CD" w:rsidP="00CA5C84">
      <w:pPr>
        <w:pStyle w:val="af9"/>
        <w:spacing w:after="0"/>
        <w:ind w:firstLine="454"/>
        <w:jc w:val="both"/>
        <w:rPr>
          <w:rFonts w:ascii="Times New Roman" w:hAnsi="Times New Roman"/>
          <w:sz w:val="22"/>
          <w:szCs w:val="22"/>
        </w:rPr>
      </w:pPr>
      <w:r w:rsidRPr="00DB0A4E">
        <w:rPr>
          <w:rFonts w:ascii="Times New Roman" w:hAnsi="Times New Roman"/>
          <w:sz w:val="22"/>
          <w:szCs w:val="22"/>
        </w:rPr>
        <w:lastRenderedPageBreak/>
        <w:t>Поэтому в текущей оценочной деятельности целесообразно соотносить результаты, продемонстрированные учеником, с оценками типа:</w:t>
      </w:r>
    </w:p>
    <w:p w:rsidR="008618CD" w:rsidRPr="00DB0A4E" w:rsidRDefault="008618CD" w:rsidP="00CA5C84">
      <w:pPr>
        <w:pStyle w:val="afb"/>
        <w:spacing w:line="240" w:lineRule="auto"/>
        <w:rPr>
          <w:sz w:val="22"/>
          <w:szCs w:val="22"/>
        </w:rPr>
      </w:pPr>
      <w:r w:rsidRPr="00DB0A4E">
        <w:rPr>
          <w:sz w:val="22"/>
          <w:szCs w:val="22"/>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618CD" w:rsidRPr="00DB0A4E" w:rsidRDefault="008618CD" w:rsidP="00CA5C84">
      <w:pPr>
        <w:pStyle w:val="afb"/>
        <w:spacing w:line="240" w:lineRule="auto"/>
        <w:rPr>
          <w:sz w:val="22"/>
          <w:szCs w:val="22"/>
        </w:rPr>
      </w:pPr>
      <w:r w:rsidRPr="00DB0A4E">
        <w:rPr>
          <w:sz w:val="22"/>
          <w:szCs w:val="22"/>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618CD" w:rsidRPr="00DB0A4E" w:rsidRDefault="008618CD" w:rsidP="008618CD">
      <w:pPr>
        <w:pStyle w:val="af9"/>
        <w:spacing w:after="0"/>
        <w:ind w:firstLine="454"/>
        <w:jc w:val="both"/>
        <w:rPr>
          <w:rFonts w:ascii="Times New Roman" w:hAnsi="Times New Roman"/>
          <w:sz w:val="22"/>
          <w:szCs w:val="22"/>
        </w:rPr>
      </w:pPr>
      <w:r w:rsidRPr="00DB0A4E">
        <w:rPr>
          <w:rFonts w:ascii="Times New Roman" w:hAnsi="Times New Roman"/>
          <w:sz w:val="22"/>
          <w:szCs w:val="22"/>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8618CD" w:rsidRPr="00DB0A4E" w:rsidRDefault="008618CD" w:rsidP="00A01902">
      <w:pPr>
        <w:pStyle w:val="af9"/>
        <w:spacing w:after="0"/>
        <w:ind w:firstLine="454"/>
        <w:jc w:val="both"/>
        <w:rPr>
          <w:rFonts w:ascii="Times New Roman" w:hAnsi="Times New Roman"/>
          <w:sz w:val="22"/>
          <w:szCs w:val="22"/>
        </w:rPr>
      </w:pPr>
      <w:r w:rsidRPr="00DB0A4E">
        <w:rPr>
          <w:rFonts w:ascii="Times New Roman" w:hAnsi="Times New Roman"/>
          <w:sz w:val="22"/>
          <w:szCs w:val="22"/>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w:t>
      </w:r>
      <w:r w:rsidR="00A01902" w:rsidRPr="00DB0A4E">
        <w:rPr>
          <w:rFonts w:ascii="Times New Roman" w:hAnsi="Times New Roman"/>
          <w:sz w:val="22"/>
          <w:szCs w:val="22"/>
        </w:rPr>
        <w:t xml:space="preserve"> самооценка, наблюдения и др.).</w:t>
      </w:r>
    </w:p>
    <w:p w:rsidR="0045452D" w:rsidRPr="00DB0A4E" w:rsidRDefault="0045452D" w:rsidP="000E1153">
      <w:pPr>
        <w:spacing w:line="288" w:lineRule="auto"/>
        <w:ind w:firstLine="426"/>
        <w:jc w:val="center"/>
        <w:rPr>
          <w:rFonts w:ascii="Times New Roman" w:hAnsi="Times New Roman"/>
          <w:b/>
          <w:i/>
          <w:sz w:val="22"/>
          <w:szCs w:val="22"/>
          <w:lang w:val="ru-RU"/>
        </w:rPr>
      </w:pPr>
    </w:p>
    <w:p w:rsidR="0045452D" w:rsidRPr="00DB0A4E" w:rsidRDefault="0045452D" w:rsidP="000E1153">
      <w:pPr>
        <w:spacing w:line="288" w:lineRule="auto"/>
        <w:ind w:firstLine="426"/>
        <w:jc w:val="center"/>
        <w:rPr>
          <w:rFonts w:ascii="Times New Roman" w:hAnsi="Times New Roman"/>
          <w:b/>
          <w:i/>
          <w:sz w:val="22"/>
          <w:szCs w:val="22"/>
          <w:lang w:val="ru-RU"/>
        </w:rPr>
      </w:pPr>
    </w:p>
    <w:p w:rsidR="0045452D" w:rsidRPr="00DB0A4E" w:rsidRDefault="0045452D" w:rsidP="000E1153">
      <w:pPr>
        <w:spacing w:line="288" w:lineRule="auto"/>
        <w:ind w:firstLine="426"/>
        <w:jc w:val="center"/>
        <w:rPr>
          <w:rFonts w:ascii="Times New Roman" w:hAnsi="Times New Roman"/>
          <w:b/>
          <w:i/>
          <w:sz w:val="22"/>
          <w:szCs w:val="22"/>
          <w:lang w:val="ru-RU"/>
        </w:rPr>
      </w:pPr>
    </w:p>
    <w:p w:rsidR="0045452D" w:rsidRPr="00DB0A4E" w:rsidRDefault="0045452D" w:rsidP="000E1153">
      <w:pPr>
        <w:spacing w:line="288" w:lineRule="auto"/>
        <w:ind w:firstLine="426"/>
        <w:jc w:val="center"/>
        <w:rPr>
          <w:rFonts w:ascii="Times New Roman" w:hAnsi="Times New Roman"/>
          <w:b/>
          <w:i/>
          <w:sz w:val="22"/>
          <w:szCs w:val="22"/>
          <w:lang w:val="ru-RU"/>
        </w:rPr>
      </w:pPr>
    </w:p>
    <w:p w:rsidR="000E1153" w:rsidRPr="00DB0A4E" w:rsidRDefault="000E1153" w:rsidP="000E1153">
      <w:pPr>
        <w:spacing w:line="288" w:lineRule="auto"/>
        <w:ind w:firstLine="426"/>
        <w:jc w:val="center"/>
        <w:rPr>
          <w:rFonts w:ascii="Times New Roman" w:hAnsi="Times New Roman"/>
          <w:b/>
          <w:i/>
          <w:sz w:val="22"/>
          <w:szCs w:val="22"/>
          <w:lang w:val="ru-RU"/>
        </w:rPr>
      </w:pPr>
      <w:r w:rsidRPr="00DB0A4E">
        <w:rPr>
          <w:rFonts w:ascii="Times New Roman" w:hAnsi="Times New Roman"/>
          <w:b/>
          <w:i/>
          <w:sz w:val="22"/>
          <w:szCs w:val="22"/>
          <w:lang w:val="ru-RU"/>
        </w:rPr>
        <w:t>1.3.2. Оценка личностных результатов</w:t>
      </w:r>
    </w:p>
    <w:p w:rsidR="000E1153" w:rsidRPr="00DB0A4E" w:rsidRDefault="000E1153" w:rsidP="006444A7">
      <w:pPr>
        <w:jc w:val="both"/>
        <w:rPr>
          <w:rFonts w:ascii="Times New Roman" w:hAnsi="Times New Roman"/>
          <w:sz w:val="22"/>
          <w:szCs w:val="22"/>
          <w:lang w:val="ru-RU"/>
        </w:rPr>
      </w:pPr>
      <w:r w:rsidRPr="00DB0A4E">
        <w:rPr>
          <w:rFonts w:ascii="Times New Roman" w:hAnsi="Times New Roman"/>
          <w:b/>
          <w:sz w:val="22"/>
          <w:szCs w:val="22"/>
          <w:lang w:val="ru-RU"/>
        </w:rPr>
        <w:t xml:space="preserve">             Объектом оценки личностных результатов</w:t>
      </w:r>
      <w:r w:rsidRPr="00DB0A4E">
        <w:rPr>
          <w:rFonts w:ascii="Times New Roman" w:hAnsi="Times New Roman"/>
          <w:sz w:val="22"/>
          <w:szCs w:val="22"/>
          <w:lang w:val="ru-RU"/>
        </w:rPr>
        <w:t xml:space="preserve"> начального образования является:</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E1153" w:rsidRPr="00DB0A4E" w:rsidRDefault="000E1153" w:rsidP="006444A7">
      <w:pPr>
        <w:pStyle w:val="aa"/>
        <w:numPr>
          <w:ilvl w:val="0"/>
          <w:numId w:val="6"/>
        </w:num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E1153" w:rsidRPr="00DB0A4E" w:rsidRDefault="000E1153" w:rsidP="006444A7">
      <w:p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В качестве содержательной и критериальной базы оценки выступают планируемые личностные результаты обучения:</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2409"/>
        <w:gridCol w:w="2552"/>
        <w:gridCol w:w="2410"/>
      </w:tblGrid>
      <w:tr w:rsidR="000E1153" w:rsidRPr="00DB0A4E" w:rsidTr="000E1153">
        <w:tc>
          <w:tcPr>
            <w:tcW w:w="2553" w:type="dxa"/>
          </w:tcPr>
          <w:p w:rsidR="000E1153" w:rsidRPr="00DB0A4E" w:rsidRDefault="000E1153" w:rsidP="000E1153">
            <w:pPr>
              <w:autoSpaceDE w:val="0"/>
              <w:autoSpaceDN w:val="0"/>
              <w:adjustRightInd w:val="0"/>
              <w:rPr>
                <w:rFonts w:ascii="Times New Roman" w:hAnsi="Times New Roman"/>
              </w:rPr>
            </w:pPr>
            <w:r w:rsidRPr="00DB0A4E">
              <w:rPr>
                <w:rFonts w:ascii="Times New Roman" w:hAnsi="Times New Roman"/>
                <w:b/>
                <w:sz w:val="22"/>
                <w:szCs w:val="22"/>
              </w:rPr>
              <w:t>1 класс</w:t>
            </w:r>
          </w:p>
        </w:tc>
        <w:tc>
          <w:tcPr>
            <w:tcW w:w="2409" w:type="dxa"/>
          </w:tcPr>
          <w:p w:rsidR="000E1153" w:rsidRPr="00DB0A4E" w:rsidRDefault="000E1153" w:rsidP="000E1153">
            <w:pPr>
              <w:autoSpaceDE w:val="0"/>
              <w:autoSpaceDN w:val="0"/>
              <w:adjustRightInd w:val="0"/>
              <w:rPr>
                <w:rFonts w:ascii="Times New Roman" w:hAnsi="Times New Roman"/>
              </w:rPr>
            </w:pPr>
            <w:r w:rsidRPr="00DB0A4E">
              <w:rPr>
                <w:rFonts w:ascii="Times New Roman" w:hAnsi="Times New Roman"/>
                <w:b/>
                <w:sz w:val="22"/>
                <w:szCs w:val="22"/>
              </w:rPr>
              <w:t>2 класс</w:t>
            </w:r>
          </w:p>
        </w:tc>
        <w:tc>
          <w:tcPr>
            <w:tcW w:w="2552" w:type="dxa"/>
          </w:tcPr>
          <w:p w:rsidR="000E1153" w:rsidRPr="00DB0A4E" w:rsidRDefault="000E1153" w:rsidP="000E1153">
            <w:pPr>
              <w:autoSpaceDE w:val="0"/>
              <w:autoSpaceDN w:val="0"/>
              <w:adjustRightInd w:val="0"/>
              <w:rPr>
                <w:rFonts w:ascii="Times New Roman" w:hAnsi="Times New Roman"/>
              </w:rPr>
            </w:pPr>
            <w:r w:rsidRPr="00DB0A4E">
              <w:rPr>
                <w:rFonts w:ascii="Times New Roman" w:hAnsi="Times New Roman"/>
                <w:b/>
                <w:sz w:val="22"/>
                <w:szCs w:val="22"/>
              </w:rPr>
              <w:t>3 класс</w:t>
            </w:r>
          </w:p>
        </w:tc>
        <w:tc>
          <w:tcPr>
            <w:tcW w:w="2410" w:type="dxa"/>
          </w:tcPr>
          <w:p w:rsidR="000E1153" w:rsidRPr="00DB0A4E" w:rsidRDefault="000E1153" w:rsidP="000E1153">
            <w:pPr>
              <w:autoSpaceDE w:val="0"/>
              <w:autoSpaceDN w:val="0"/>
              <w:adjustRightInd w:val="0"/>
              <w:rPr>
                <w:rFonts w:ascii="Times New Roman" w:hAnsi="Times New Roman"/>
              </w:rPr>
            </w:pPr>
            <w:r w:rsidRPr="00DB0A4E">
              <w:rPr>
                <w:rFonts w:ascii="Times New Roman" w:hAnsi="Times New Roman"/>
                <w:b/>
                <w:sz w:val="22"/>
                <w:szCs w:val="22"/>
              </w:rPr>
              <w:t>4 класс</w:t>
            </w:r>
          </w:p>
        </w:tc>
      </w:tr>
      <w:tr w:rsidR="000E1153" w:rsidRPr="005E357F" w:rsidTr="000E1153">
        <w:tc>
          <w:tcPr>
            <w:tcW w:w="2553" w:type="dxa"/>
          </w:tcPr>
          <w:p w:rsidR="000E1153" w:rsidRPr="00DB0A4E" w:rsidRDefault="000E1153" w:rsidP="000E1153">
            <w:pPr>
              <w:ind w:right="49"/>
              <w:rPr>
                <w:rFonts w:ascii="Times New Roman" w:hAnsi="Times New Roman"/>
                <w:lang w:val="ru-RU"/>
              </w:rPr>
            </w:pPr>
            <w:r w:rsidRPr="00DB0A4E">
              <w:rPr>
                <w:rFonts w:ascii="Times New Roman" w:hAnsi="Times New Roman"/>
                <w:sz w:val="22"/>
                <w:szCs w:val="22"/>
                <w:lang w:val="ru-RU"/>
              </w:rPr>
              <w:t xml:space="preserve">1. Воспринимать объединяющую роль России как государства, территории проживания и общности языка. Соотносить понятия </w:t>
            </w:r>
            <w:r w:rsidRPr="00DB0A4E">
              <w:rPr>
                <w:rFonts w:ascii="Times New Roman" w:hAnsi="Times New Roman"/>
                <w:sz w:val="22"/>
                <w:szCs w:val="22"/>
                <w:lang w:val="ru-RU"/>
              </w:rPr>
              <w:lastRenderedPageBreak/>
              <w:t>«родная природа» и «Родина».</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2. Проявлять уважение  к своей семье, ценить взаимопомощь и взаимоподдержку членов семьи и друзей.</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 xml:space="preserve">3. Принимать новый статус «ученик», </w:t>
            </w:r>
            <w:r w:rsidRPr="00DB0A4E">
              <w:rPr>
                <w:rFonts w:ascii="Times New Roman" w:hAnsi="Times New Roman"/>
                <w:sz w:val="22"/>
                <w:szCs w:val="22"/>
                <w:lang w:val="ru-RU"/>
              </w:rPr>
              <w:t>внутреннюю позицию школьника на уровне положительного отношения к школе, принимать образ «хорошего ученика».</w:t>
            </w:r>
          </w:p>
          <w:p w:rsidR="000E1153" w:rsidRPr="00DB0A4E" w:rsidRDefault="000E1153" w:rsidP="000E1153">
            <w:pPr>
              <w:ind w:right="49"/>
              <w:rPr>
                <w:rFonts w:ascii="Times New Roman" w:hAnsi="Times New Roman"/>
                <w:lang w:val="ru-RU"/>
              </w:rPr>
            </w:pPr>
            <w:r w:rsidRPr="00DB0A4E">
              <w:rPr>
                <w:rFonts w:ascii="Times New Roman" w:hAnsi="Times New Roman"/>
                <w:bCs/>
                <w:sz w:val="22"/>
                <w:szCs w:val="22"/>
                <w:lang w:val="ru-RU"/>
              </w:rPr>
              <w:t xml:space="preserve">4. </w:t>
            </w:r>
            <w:r w:rsidRPr="00DB0A4E">
              <w:rPr>
                <w:rFonts w:ascii="Times New Roman" w:hAnsi="Times New Roman"/>
                <w:sz w:val="22"/>
                <w:szCs w:val="22"/>
                <w:lang w:val="ru-RU"/>
              </w:rPr>
              <w:t>Внимательно относиться к собственным переживаниям и переживаниям других людей; нравственному содержанию поступков.</w:t>
            </w:r>
          </w:p>
          <w:p w:rsidR="000E1153" w:rsidRPr="00DB0A4E" w:rsidRDefault="000E1153" w:rsidP="000E1153">
            <w:pPr>
              <w:autoSpaceDE w:val="0"/>
              <w:autoSpaceDN w:val="0"/>
              <w:adjustRightInd w:val="0"/>
              <w:rPr>
                <w:rFonts w:ascii="Times New Roman" w:hAnsi="Times New Roman"/>
                <w:lang w:val="ru-RU"/>
              </w:rPr>
            </w:pPr>
            <w:r w:rsidRPr="00DB0A4E">
              <w:rPr>
                <w:rFonts w:ascii="Times New Roman" w:hAnsi="Times New Roman"/>
                <w:sz w:val="22"/>
                <w:szCs w:val="22"/>
                <w:lang w:val="ru-RU"/>
              </w:rPr>
              <w:t>5.Выполнять правила личной гигиены, безопасного поведения в школе, дома, на улице, в общественных местах.</w:t>
            </w:r>
          </w:p>
          <w:p w:rsidR="000E1153" w:rsidRPr="00DB0A4E" w:rsidRDefault="000E1153" w:rsidP="000E1153">
            <w:pPr>
              <w:pStyle w:val="western"/>
              <w:spacing w:before="0" w:beforeAutospacing="0" w:after="0" w:afterAutospacing="0"/>
              <w:ind w:right="49"/>
            </w:pPr>
            <w:r w:rsidRPr="00DB0A4E">
              <w:rPr>
                <w:sz w:val="22"/>
                <w:szCs w:val="22"/>
              </w:rPr>
              <w:t>6. Внимательно относиться к красоте окружающего мира, произведениям искусства.</w:t>
            </w:r>
          </w:p>
          <w:p w:rsidR="000E1153" w:rsidRPr="00DB0A4E" w:rsidRDefault="000E1153" w:rsidP="000E1153">
            <w:pPr>
              <w:autoSpaceDE w:val="0"/>
              <w:autoSpaceDN w:val="0"/>
              <w:adjustRightInd w:val="0"/>
              <w:rPr>
                <w:rFonts w:ascii="Times New Roman" w:hAnsi="Times New Roman"/>
              </w:rPr>
            </w:pPr>
            <w:r w:rsidRPr="00DB0A4E">
              <w:rPr>
                <w:rFonts w:ascii="Times New Roman" w:hAnsi="Times New Roman"/>
                <w:sz w:val="22"/>
                <w:szCs w:val="22"/>
              </w:rPr>
              <w:t>7.Адекватно воспринимать оценку учителя.</w:t>
            </w:r>
          </w:p>
        </w:tc>
        <w:tc>
          <w:tcPr>
            <w:tcW w:w="2409" w:type="dxa"/>
          </w:tcPr>
          <w:p w:rsidR="000E1153" w:rsidRPr="00DB0A4E" w:rsidRDefault="000E1153" w:rsidP="000E1153">
            <w:pPr>
              <w:ind w:right="49"/>
              <w:rPr>
                <w:rFonts w:ascii="Times New Roman" w:hAnsi="Times New Roman"/>
                <w:bCs/>
                <w:lang w:val="ru-RU"/>
              </w:rPr>
            </w:pPr>
            <w:r w:rsidRPr="00DB0A4E">
              <w:rPr>
                <w:rFonts w:ascii="Times New Roman" w:hAnsi="Times New Roman"/>
                <w:sz w:val="22"/>
                <w:szCs w:val="22"/>
                <w:lang w:val="ru-RU"/>
              </w:rPr>
              <w:lastRenderedPageBreak/>
              <w:t xml:space="preserve">1.Воспринимать Россию как многонациональное государство, русский  язык как средство общения. Принимать </w:t>
            </w:r>
            <w:r w:rsidRPr="00DB0A4E">
              <w:rPr>
                <w:rFonts w:ascii="Times New Roman" w:hAnsi="Times New Roman"/>
                <w:sz w:val="22"/>
                <w:szCs w:val="22"/>
                <w:lang w:val="ru-RU"/>
              </w:rPr>
              <w:lastRenderedPageBreak/>
              <w:t xml:space="preserve">необходимость изучения русского языка гражданами России любой национальности. </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2. Проявлять уважение к семье, традициям своего народа, к своей малой родине, ценить взаимопомощь и взаимоподдержку членов общества.</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 xml:space="preserve">3. Принимать учебные цели, проявлять желание учиться. </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4. Оценивать свои эмоциональные реакции, ориентироваться в нравственной оценке собственных поступков.</w:t>
            </w:r>
          </w:p>
          <w:p w:rsidR="000E1153" w:rsidRPr="00DB0A4E" w:rsidRDefault="000E1153" w:rsidP="000E1153">
            <w:pPr>
              <w:pStyle w:val="western"/>
              <w:spacing w:before="0" w:beforeAutospacing="0" w:after="0" w:afterAutospacing="0"/>
              <w:ind w:right="49"/>
            </w:pPr>
            <w:r w:rsidRPr="00DB0A4E">
              <w:rPr>
                <w:sz w:val="22"/>
                <w:szCs w:val="22"/>
              </w:rPr>
              <w:t>5. Выполнять правила этикета. Внимательно и бережно относиться к природе, соблюдать правила экологической безопасности.</w:t>
            </w:r>
          </w:p>
          <w:p w:rsidR="000E1153" w:rsidRPr="00DB0A4E" w:rsidRDefault="000E1153" w:rsidP="000E1153">
            <w:pPr>
              <w:pStyle w:val="western"/>
              <w:spacing w:before="0" w:beforeAutospacing="0" w:after="0" w:afterAutospacing="0"/>
              <w:ind w:right="49"/>
            </w:pPr>
            <w:r w:rsidRPr="00DB0A4E">
              <w:rPr>
                <w:sz w:val="22"/>
                <w:szCs w:val="22"/>
              </w:rPr>
              <w:t>6. Внимательно относиться к собственным переживаниям, вызванным восприятием природы, произведения искусства.</w:t>
            </w:r>
          </w:p>
          <w:p w:rsidR="000E1153" w:rsidRPr="00DB0A4E" w:rsidRDefault="000E1153" w:rsidP="000E1153">
            <w:pPr>
              <w:pStyle w:val="western"/>
              <w:spacing w:before="0" w:beforeAutospacing="0" w:after="0" w:afterAutospacing="0"/>
              <w:ind w:right="49"/>
            </w:pPr>
            <w:r w:rsidRPr="00DB0A4E">
              <w:rPr>
                <w:sz w:val="22"/>
                <w:szCs w:val="22"/>
              </w:rPr>
              <w:t>7. Признавать собственные ошибки. Сопоставлять собственную оценку своей деятельности с оценкой её товарищами, учителем.</w:t>
            </w:r>
          </w:p>
          <w:p w:rsidR="000E1153" w:rsidRPr="00DB0A4E" w:rsidRDefault="000E1153" w:rsidP="000E1153">
            <w:pPr>
              <w:autoSpaceDE w:val="0"/>
              <w:autoSpaceDN w:val="0"/>
              <w:adjustRightInd w:val="0"/>
              <w:rPr>
                <w:rFonts w:ascii="Times New Roman" w:hAnsi="Times New Roman"/>
                <w:lang w:val="ru-RU"/>
              </w:rPr>
            </w:pPr>
          </w:p>
        </w:tc>
        <w:tc>
          <w:tcPr>
            <w:tcW w:w="2552" w:type="dxa"/>
          </w:tcPr>
          <w:p w:rsidR="000E1153" w:rsidRPr="00DB0A4E" w:rsidRDefault="000E1153" w:rsidP="000E1153">
            <w:pPr>
              <w:ind w:right="49"/>
              <w:rPr>
                <w:rFonts w:ascii="Times New Roman" w:hAnsi="Times New Roman"/>
                <w:bCs/>
                <w:lang w:val="ru-RU"/>
              </w:rPr>
            </w:pPr>
            <w:r w:rsidRPr="00DB0A4E">
              <w:rPr>
                <w:rFonts w:ascii="Times New Roman" w:hAnsi="Times New Roman"/>
                <w:sz w:val="22"/>
                <w:szCs w:val="22"/>
                <w:lang w:val="ru-RU"/>
              </w:rPr>
              <w:lastRenderedPageBreak/>
              <w:t xml:space="preserve">1. Воспринимать историко-географический образ России (территория, границы, географические </w:t>
            </w:r>
            <w:r w:rsidRPr="00DB0A4E">
              <w:rPr>
                <w:rFonts w:ascii="Times New Roman" w:hAnsi="Times New Roman"/>
                <w:sz w:val="22"/>
                <w:szCs w:val="22"/>
                <w:lang w:val="ru-RU"/>
              </w:rPr>
              <w:lastRenderedPageBreak/>
              <w:t>особенности, многонациональностьосновные исторические события; государственная символика, праздники, права и обязанности гражданина.</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2. Проявлять уважение к семье, к культуре своего народа и других народов, населяющих Россию.</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3. Проявлять п</w:t>
            </w:r>
            <w:r w:rsidRPr="00DB0A4E">
              <w:rPr>
                <w:rFonts w:ascii="Times New Roman" w:hAnsi="Times New Roman"/>
                <w:iCs/>
                <w:sz w:val="22"/>
                <w:szCs w:val="22"/>
                <w:lang w:val="ru-RU"/>
              </w:rPr>
              <w:t>оложительную мотивацию и познавательный интерес к учению, активность при изучении нового материала.</w:t>
            </w:r>
          </w:p>
          <w:p w:rsidR="000E1153" w:rsidRPr="00DB0A4E" w:rsidRDefault="000E1153" w:rsidP="000E1153">
            <w:pPr>
              <w:ind w:right="49"/>
              <w:rPr>
                <w:rFonts w:ascii="Times New Roman" w:hAnsi="Times New Roman"/>
                <w:lang w:val="ru-RU"/>
              </w:rPr>
            </w:pPr>
            <w:r w:rsidRPr="00DB0A4E">
              <w:rPr>
                <w:rFonts w:ascii="Times New Roman" w:hAnsi="Times New Roman"/>
                <w:bCs/>
                <w:sz w:val="22"/>
                <w:szCs w:val="22"/>
                <w:lang w:val="ru-RU"/>
              </w:rPr>
              <w:t xml:space="preserve">4. Анализировать свои переживания и поступки. </w:t>
            </w:r>
            <w:r w:rsidRPr="00DB0A4E">
              <w:rPr>
                <w:rFonts w:ascii="Times New Roman" w:hAnsi="Times New Roman"/>
                <w:sz w:val="22"/>
                <w:szCs w:val="22"/>
                <w:lang w:val="ru-RU"/>
              </w:rPr>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0E1153" w:rsidRPr="00DB0A4E" w:rsidRDefault="000E1153" w:rsidP="000E1153">
            <w:pPr>
              <w:pStyle w:val="western"/>
              <w:spacing w:before="0" w:beforeAutospacing="0" w:after="0" w:afterAutospacing="0"/>
              <w:ind w:right="49"/>
            </w:pPr>
            <w:r w:rsidRPr="00DB0A4E">
              <w:rPr>
                <w:sz w:val="22"/>
                <w:szCs w:val="22"/>
              </w:rPr>
              <w:t>5. Выполнять основные правила бережного отношения к природе, правила здорового образа жизни на основе знаний об организме человека.</w:t>
            </w:r>
          </w:p>
          <w:p w:rsidR="000E1153" w:rsidRPr="00DB0A4E" w:rsidRDefault="000E1153" w:rsidP="000E1153">
            <w:pPr>
              <w:pStyle w:val="western"/>
              <w:spacing w:before="0" w:beforeAutospacing="0" w:after="0" w:afterAutospacing="0"/>
              <w:ind w:right="49"/>
            </w:pPr>
            <w:r w:rsidRPr="00DB0A4E">
              <w:rPr>
                <w:sz w:val="22"/>
                <w:szCs w:val="22"/>
              </w:rPr>
              <w:t>6. Проявлять эстетическое чувство на основе знакомства с разными видами искусства, наблюдениями за природой.</w:t>
            </w:r>
          </w:p>
          <w:p w:rsidR="000E1153" w:rsidRPr="00DB0A4E" w:rsidRDefault="000E1153" w:rsidP="00A01902">
            <w:pPr>
              <w:pStyle w:val="western"/>
              <w:spacing w:before="0" w:beforeAutospacing="0" w:after="0" w:afterAutospacing="0"/>
              <w:ind w:right="49"/>
            </w:pPr>
            <w:r w:rsidRPr="00DB0A4E">
              <w:rPr>
                <w:sz w:val="22"/>
                <w:szCs w:val="22"/>
              </w:rPr>
              <w:t>7.Сопоставлять самооценку собственной деятельности с о</w:t>
            </w:r>
            <w:r w:rsidR="00A01902" w:rsidRPr="00DB0A4E">
              <w:rPr>
                <w:sz w:val="22"/>
                <w:szCs w:val="22"/>
              </w:rPr>
              <w:t>ценкой ее товарищами, учителем.</w:t>
            </w:r>
          </w:p>
        </w:tc>
        <w:tc>
          <w:tcPr>
            <w:tcW w:w="2410" w:type="dxa"/>
          </w:tcPr>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lastRenderedPageBreak/>
              <w:t xml:space="preserve">1. </w:t>
            </w:r>
            <w:r w:rsidRPr="00DB0A4E">
              <w:rPr>
                <w:rFonts w:ascii="Times New Roman" w:hAnsi="Times New Roman"/>
                <w:sz w:val="22"/>
                <w:szCs w:val="22"/>
                <w:lang w:val="ru-RU"/>
              </w:rPr>
              <w:t xml:space="preserve">Проявлять чувство сопричастности с жизнью своего народа и Родины, осознавать свою гражданскую и национальную </w:t>
            </w:r>
            <w:r w:rsidRPr="00DB0A4E">
              <w:rPr>
                <w:rFonts w:ascii="Times New Roman" w:hAnsi="Times New Roman"/>
                <w:sz w:val="22"/>
                <w:szCs w:val="22"/>
                <w:lang w:val="ru-RU"/>
              </w:rPr>
              <w:lastRenderedPageBreak/>
              <w:t xml:space="preserve">принадлежность. Собирать и изучать краеведческий материал (история и география края). </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2. Ценить семейные отношения, традиции своего народа. Уважать и изучать историю России, культуру народов, населяющих Россию.</w:t>
            </w:r>
          </w:p>
          <w:p w:rsidR="000E1153" w:rsidRPr="00DB0A4E" w:rsidRDefault="000E1153" w:rsidP="000E1153">
            <w:pPr>
              <w:ind w:right="49"/>
              <w:rPr>
                <w:rFonts w:ascii="Times New Roman" w:hAnsi="Times New Roman"/>
                <w:bCs/>
                <w:lang w:val="ru-RU"/>
              </w:rPr>
            </w:pPr>
            <w:r w:rsidRPr="00DB0A4E">
              <w:rPr>
                <w:rFonts w:ascii="Times New Roman" w:hAnsi="Times New Roman"/>
                <w:bCs/>
                <w:sz w:val="22"/>
                <w:szCs w:val="22"/>
                <w:lang w:val="ru-RU"/>
              </w:rPr>
              <w:t>3. Определять личностный смысл учения;  выбирать дальнейший образовательный маршрут.</w:t>
            </w:r>
          </w:p>
          <w:p w:rsidR="000E1153" w:rsidRPr="00DB0A4E" w:rsidRDefault="000E1153" w:rsidP="000E1153">
            <w:pPr>
              <w:tabs>
                <w:tab w:val="left" w:pos="284"/>
              </w:tabs>
              <w:ind w:right="49"/>
              <w:rPr>
                <w:rFonts w:ascii="Times New Roman" w:hAnsi="Times New Roman"/>
                <w:lang w:val="ru-RU"/>
              </w:rPr>
            </w:pPr>
            <w:r w:rsidRPr="00DB0A4E">
              <w:rPr>
                <w:rFonts w:ascii="Times New Roman" w:hAnsi="Times New Roman"/>
                <w:bCs/>
                <w:sz w:val="22"/>
                <w:szCs w:val="22"/>
                <w:lang w:val="ru-RU"/>
              </w:rPr>
              <w:t xml:space="preserve">4. </w:t>
            </w:r>
            <w:r w:rsidRPr="00DB0A4E">
              <w:rPr>
                <w:rFonts w:ascii="Times New Roman" w:hAnsi="Times New Roman"/>
                <w:sz w:val="22"/>
                <w:szCs w:val="22"/>
                <w:lang w:val="ru-RU"/>
              </w:rPr>
              <w:t>Регулировать свое поведение в соответствии с познанными моральными нормами и этическими требованиями.</w:t>
            </w:r>
          </w:p>
          <w:p w:rsidR="000E1153" w:rsidRPr="00DB0A4E" w:rsidRDefault="000E1153" w:rsidP="000E1153">
            <w:pPr>
              <w:tabs>
                <w:tab w:val="left" w:pos="284"/>
              </w:tabs>
              <w:ind w:right="49"/>
              <w:rPr>
                <w:rFonts w:ascii="Times New Roman" w:hAnsi="Times New Roman"/>
                <w:lang w:val="ru-RU"/>
              </w:rPr>
            </w:pPr>
            <w:r w:rsidRPr="00DB0A4E">
              <w:rPr>
                <w:rFonts w:ascii="Times New Roman" w:hAnsi="Times New Roman"/>
                <w:sz w:val="22"/>
                <w:szCs w:val="22"/>
                <w:lang w:val="ru-RU"/>
              </w:rPr>
              <w:t>Испытывать эмпатию, понимать чувства других людей и сопереживать им, выражать свое отношение в конкретных поступках.</w:t>
            </w:r>
          </w:p>
          <w:p w:rsidR="000E1153" w:rsidRPr="00DB0A4E" w:rsidRDefault="000E1153" w:rsidP="000E1153">
            <w:pPr>
              <w:ind w:right="49"/>
              <w:rPr>
                <w:rFonts w:ascii="Times New Roman" w:hAnsi="Times New Roman"/>
                <w:iCs/>
                <w:lang w:val="ru-RU"/>
              </w:rPr>
            </w:pPr>
            <w:r w:rsidRPr="00DB0A4E">
              <w:rPr>
                <w:rFonts w:ascii="Times New Roman" w:hAnsi="Times New Roman"/>
                <w:iCs/>
                <w:sz w:val="22"/>
                <w:szCs w:val="22"/>
                <w:lang w:val="ru-RU"/>
              </w:rPr>
              <w:t xml:space="preserve">5. Ответственно относиться к собственному здоровью, к окружающей среде, стремиться к сохранению живой природы.  </w:t>
            </w:r>
          </w:p>
          <w:p w:rsidR="000E1153" w:rsidRPr="00DB0A4E" w:rsidRDefault="000E1153" w:rsidP="000E1153">
            <w:pPr>
              <w:ind w:right="49"/>
              <w:rPr>
                <w:rFonts w:ascii="Times New Roman" w:hAnsi="Times New Roman"/>
                <w:iCs/>
                <w:lang w:val="ru-RU"/>
              </w:rPr>
            </w:pPr>
            <w:r w:rsidRPr="00DB0A4E">
              <w:rPr>
                <w:rFonts w:ascii="Times New Roman" w:hAnsi="Times New Roman"/>
                <w:iCs/>
                <w:sz w:val="22"/>
                <w:szCs w:val="22"/>
                <w:lang w:val="ru-RU"/>
              </w:rPr>
              <w:t xml:space="preserve">6. Проявлять </w:t>
            </w:r>
            <w:r w:rsidRPr="00DB0A4E">
              <w:rPr>
                <w:rFonts w:ascii="Times New Roman" w:hAnsi="Times New Roman"/>
                <w:sz w:val="22"/>
                <w:szCs w:val="22"/>
                <w:lang w:val="ru-RU"/>
              </w:rPr>
              <w:t>эстетическое чувство на основе знакомства с художественной культурой.</w:t>
            </w:r>
          </w:p>
          <w:p w:rsidR="000E1153" w:rsidRPr="00DB0A4E" w:rsidRDefault="000E1153" w:rsidP="000E1153">
            <w:pPr>
              <w:autoSpaceDE w:val="0"/>
              <w:autoSpaceDN w:val="0"/>
              <w:adjustRightInd w:val="0"/>
              <w:rPr>
                <w:rFonts w:ascii="Times New Roman" w:hAnsi="Times New Roman"/>
                <w:lang w:val="ru-RU"/>
              </w:rPr>
            </w:pPr>
            <w:r w:rsidRPr="00DB0A4E">
              <w:rPr>
                <w:rFonts w:ascii="Times New Roman" w:hAnsi="Times New Roman"/>
                <w:iCs/>
                <w:sz w:val="22"/>
                <w:szCs w:val="22"/>
                <w:lang w:val="ru-RU"/>
              </w:rPr>
              <w:t>7.Ориентироваться в понимании причин успешности/неуспешности в учебе.</w:t>
            </w:r>
          </w:p>
        </w:tc>
      </w:tr>
    </w:tbl>
    <w:p w:rsidR="000E1153" w:rsidRPr="00DB0A4E" w:rsidRDefault="000E1153" w:rsidP="000E1153">
      <w:pPr>
        <w:shd w:val="clear" w:color="auto" w:fill="FFFFFF"/>
        <w:autoSpaceDE w:val="0"/>
        <w:autoSpaceDN w:val="0"/>
        <w:adjustRightInd w:val="0"/>
        <w:rPr>
          <w:rFonts w:ascii="Times New Roman" w:hAnsi="Times New Roman"/>
          <w:sz w:val="22"/>
          <w:szCs w:val="22"/>
          <w:lang w:val="ru-RU"/>
        </w:rPr>
      </w:pPr>
    </w:p>
    <w:p w:rsidR="000E1153" w:rsidRPr="00DB0A4E" w:rsidRDefault="000E1153" w:rsidP="000E1153">
      <w:pPr>
        <w:shd w:val="clear" w:color="auto" w:fill="FFFFFF"/>
        <w:autoSpaceDE w:val="0"/>
        <w:autoSpaceDN w:val="0"/>
        <w:adjustRightInd w:val="0"/>
        <w:rPr>
          <w:rFonts w:ascii="Times New Roman" w:hAnsi="Times New Roman"/>
          <w:sz w:val="22"/>
          <w:szCs w:val="22"/>
          <w:lang w:val="ru-RU"/>
        </w:rPr>
      </w:pPr>
      <w:r w:rsidRPr="00DB0A4E">
        <w:rPr>
          <w:rFonts w:ascii="Times New Roman" w:hAnsi="Times New Roman"/>
          <w:b/>
          <w:bCs/>
          <w:iCs/>
          <w:sz w:val="22"/>
          <w:szCs w:val="22"/>
          <w:lang w:val="ru-RU"/>
        </w:rPr>
        <w:t>Личностные результаты выпускников на начально</w:t>
      </w:r>
      <w:r w:rsidR="00A72324" w:rsidRPr="00DB0A4E">
        <w:rPr>
          <w:rFonts w:ascii="Times New Roman" w:hAnsi="Times New Roman"/>
          <w:b/>
          <w:bCs/>
          <w:iCs/>
          <w:sz w:val="22"/>
          <w:szCs w:val="22"/>
          <w:lang w:val="ru-RU"/>
        </w:rPr>
        <w:t>м</w:t>
      </w:r>
      <w:r w:rsidRPr="00DB0A4E">
        <w:rPr>
          <w:rFonts w:ascii="Times New Roman" w:hAnsi="Times New Roman"/>
          <w:b/>
          <w:bCs/>
          <w:iCs/>
          <w:sz w:val="22"/>
          <w:szCs w:val="22"/>
          <w:lang w:val="ru-RU"/>
        </w:rPr>
        <w:t xml:space="preserve"> обще</w:t>
      </w:r>
      <w:r w:rsidR="00A72324" w:rsidRPr="00DB0A4E">
        <w:rPr>
          <w:rFonts w:ascii="Times New Roman" w:hAnsi="Times New Roman"/>
          <w:b/>
          <w:bCs/>
          <w:iCs/>
          <w:sz w:val="22"/>
          <w:szCs w:val="22"/>
          <w:lang w:val="ru-RU"/>
        </w:rPr>
        <w:t xml:space="preserve">м </w:t>
      </w:r>
      <w:r w:rsidRPr="00DB0A4E">
        <w:rPr>
          <w:rFonts w:ascii="Times New Roman" w:hAnsi="Times New Roman"/>
          <w:b/>
          <w:bCs/>
          <w:iCs/>
          <w:sz w:val="22"/>
          <w:szCs w:val="22"/>
          <w:lang w:val="ru-RU"/>
        </w:rPr>
        <w:t>образовани</w:t>
      </w:r>
      <w:r w:rsidR="00A72324" w:rsidRPr="00DB0A4E">
        <w:rPr>
          <w:rFonts w:ascii="Times New Roman" w:hAnsi="Times New Roman"/>
          <w:b/>
          <w:bCs/>
          <w:iCs/>
          <w:sz w:val="22"/>
          <w:szCs w:val="22"/>
          <w:lang w:val="ru-RU"/>
        </w:rPr>
        <w:t>и</w:t>
      </w:r>
      <w:r w:rsidRPr="00DB0A4E">
        <w:rPr>
          <w:rFonts w:ascii="Times New Roman" w:hAnsi="Times New Roman"/>
          <w:b/>
          <w:bCs/>
          <w:iCs/>
          <w:sz w:val="22"/>
          <w:szCs w:val="22"/>
          <w:lang w:val="ru-RU"/>
        </w:rPr>
        <w:t xml:space="preserve"> </w:t>
      </w:r>
      <w:r w:rsidRPr="00DB0A4E">
        <w:rPr>
          <w:rFonts w:ascii="Times New Roman" w:hAnsi="Times New Roman"/>
          <w:b/>
          <w:sz w:val="22"/>
          <w:szCs w:val="22"/>
          <w:lang w:val="ru-RU"/>
        </w:rPr>
        <w:t xml:space="preserve">в соответствии с требованиями Стандарта </w:t>
      </w:r>
      <w:r w:rsidRPr="00DB0A4E">
        <w:rPr>
          <w:rFonts w:ascii="Times New Roman" w:hAnsi="Times New Roman"/>
          <w:b/>
          <w:bCs/>
          <w:iCs/>
          <w:sz w:val="22"/>
          <w:szCs w:val="22"/>
          <w:lang w:val="ru-RU"/>
        </w:rPr>
        <w:t>не подлежат итоговой оценке</w:t>
      </w:r>
      <w:r w:rsidRPr="00DB0A4E">
        <w:rPr>
          <w:rFonts w:ascii="Times New Roman" w:hAnsi="Times New Roman"/>
          <w:bCs/>
          <w:iCs/>
          <w:sz w:val="22"/>
          <w:szCs w:val="22"/>
          <w:lang w:val="ru-RU"/>
        </w:rPr>
        <w:t xml:space="preserve">. </w:t>
      </w:r>
    </w:p>
    <w:p w:rsidR="000E1153" w:rsidRPr="00DB0A4E" w:rsidRDefault="000E1153" w:rsidP="000E1153">
      <w:pPr>
        <w:autoSpaceDE w:val="0"/>
        <w:autoSpaceDN w:val="0"/>
        <w:adjustRightInd w:val="0"/>
        <w:ind w:firstLine="426"/>
        <w:rPr>
          <w:rFonts w:ascii="Times New Roman" w:hAnsi="Times New Roman"/>
          <w:sz w:val="22"/>
          <w:szCs w:val="22"/>
          <w:lang w:val="ru-RU"/>
        </w:rPr>
      </w:pPr>
      <w:r w:rsidRPr="00DB0A4E">
        <w:rPr>
          <w:rFonts w:ascii="Times New Roman" w:hAnsi="Times New Roman"/>
          <w:sz w:val="22"/>
          <w:szCs w:val="22"/>
          <w:lang w:val="ru-RU"/>
        </w:rPr>
        <w:t>Однако текущая (выборочная) оценка  личностных результатов осуществляется:</w:t>
      </w:r>
    </w:p>
    <w:p w:rsidR="000E1153" w:rsidRPr="00DB0A4E" w:rsidRDefault="000E1153" w:rsidP="005E5347">
      <w:pPr>
        <w:pStyle w:val="aa"/>
        <w:numPr>
          <w:ilvl w:val="0"/>
          <w:numId w:val="7"/>
        </w:numPr>
        <w:autoSpaceDE w:val="0"/>
        <w:autoSpaceDN w:val="0"/>
        <w:adjustRightInd w:val="0"/>
        <w:rPr>
          <w:rFonts w:ascii="Times New Roman" w:hAnsi="Times New Roman"/>
          <w:iCs/>
          <w:sz w:val="22"/>
          <w:szCs w:val="22"/>
          <w:lang w:val="ru-RU"/>
        </w:rPr>
      </w:pPr>
      <w:r w:rsidRPr="00DB0A4E">
        <w:rPr>
          <w:rFonts w:ascii="Times New Roman" w:hAnsi="Times New Roman"/>
          <w:sz w:val="22"/>
          <w:szCs w:val="22"/>
          <w:lang w:val="ru-RU"/>
        </w:rPr>
        <w:lastRenderedPageBreak/>
        <w:t xml:space="preserve">в </w:t>
      </w:r>
      <w:r w:rsidRPr="00DB0A4E">
        <w:rPr>
          <w:rFonts w:ascii="Times New Roman" w:hAnsi="Times New Roman"/>
          <w:b/>
          <w:sz w:val="22"/>
          <w:szCs w:val="22"/>
          <w:lang w:val="ru-RU"/>
        </w:rPr>
        <w:t>рамках системы внутренней оценки</w:t>
      </w:r>
      <w:r w:rsidRPr="00DB0A4E">
        <w:rPr>
          <w:rFonts w:ascii="Times New Roman" w:hAnsi="Times New Roman"/>
          <w:sz w:val="22"/>
          <w:szCs w:val="22"/>
          <w:lang w:val="ru-RU"/>
        </w:rPr>
        <w:t xml:space="preserve"> (ограниченная оценка сформированности   отдельных личностных результатов):</w:t>
      </w:r>
    </w:p>
    <w:p w:rsidR="000E1153" w:rsidRPr="00DB0A4E" w:rsidRDefault="000E1153" w:rsidP="006444A7">
      <w:pPr>
        <w:autoSpaceDE w:val="0"/>
        <w:autoSpaceDN w:val="0"/>
        <w:adjustRightInd w:val="0"/>
        <w:ind w:left="426"/>
        <w:jc w:val="both"/>
        <w:rPr>
          <w:rFonts w:ascii="Times New Roman" w:hAnsi="Times New Roman"/>
          <w:sz w:val="22"/>
          <w:szCs w:val="22"/>
          <w:lang w:val="ru-RU"/>
        </w:rPr>
      </w:pPr>
      <w:r w:rsidRPr="00DB0A4E">
        <w:rPr>
          <w:rFonts w:ascii="Times New Roman" w:hAnsi="Times New Roman"/>
          <w:sz w:val="22"/>
          <w:szCs w:val="22"/>
          <w:lang w:val="ru-RU"/>
        </w:rPr>
        <w:t>—</w:t>
      </w:r>
      <w:r w:rsidRPr="00DB0A4E">
        <w:rPr>
          <w:rFonts w:ascii="Times New Roman" w:hAnsi="Times New Roman"/>
          <w:iCs/>
          <w:sz w:val="22"/>
          <w:szCs w:val="22"/>
          <w:lang w:val="ru-RU"/>
        </w:rPr>
        <w:t xml:space="preserve"> оценка личностного прогресса в форме</w:t>
      </w:r>
      <w:r w:rsidRPr="00DB0A4E">
        <w:rPr>
          <w:rFonts w:ascii="Times New Roman" w:hAnsi="Times New Roman"/>
          <w:sz w:val="22"/>
          <w:szCs w:val="22"/>
          <w:lang w:val="ru-RU"/>
        </w:rPr>
        <w:t xml:space="preserve"> Портфолио первоклассника и ПИУД;        —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w:t>
      </w:r>
    </w:p>
    <w:p w:rsidR="000E1153" w:rsidRPr="00DB0A4E" w:rsidRDefault="000E1153" w:rsidP="006444A7">
      <w:pPr>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психологическая диагностика (проводится по запросу родителей или педагогов и     администрации при согласии родителей). </w:t>
      </w:r>
    </w:p>
    <w:p w:rsidR="000E1153" w:rsidRPr="00DB0A4E" w:rsidRDefault="000E1153" w:rsidP="006444A7">
      <w:pPr>
        <w:autoSpaceDE w:val="0"/>
        <w:autoSpaceDN w:val="0"/>
        <w:adjustRightInd w:val="0"/>
        <w:jc w:val="both"/>
        <w:rPr>
          <w:rFonts w:ascii="Times New Roman" w:hAnsi="Times New Roman"/>
          <w:iCs/>
          <w:sz w:val="22"/>
          <w:szCs w:val="22"/>
          <w:lang w:val="ru-RU"/>
        </w:rPr>
      </w:pPr>
      <w:r w:rsidRPr="00DB0A4E">
        <w:rPr>
          <w:rFonts w:ascii="Times New Roman" w:hAnsi="Times New Roman"/>
          <w:b/>
          <w:sz w:val="22"/>
          <w:szCs w:val="22"/>
          <w:lang w:val="ru-RU"/>
        </w:rPr>
        <w:t>В</w:t>
      </w:r>
      <w:r w:rsidRPr="00DB0A4E">
        <w:rPr>
          <w:rFonts w:ascii="Times New Roman" w:hAnsi="Times New Roman"/>
          <w:b/>
          <w:iCs/>
          <w:sz w:val="22"/>
          <w:szCs w:val="22"/>
          <w:lang w:val="ru-RU"/>
        </w:rPr>
        <w:t>нутренняя оценка.</w:t>
      </w:r>
    </w:p>
    <w:p w:rsidR="000E1153" w:rsidRPr="00DB0A4E" w:rsidRDefault="000E1153" w:rsidP="006444A7">
      <w:pPr>
        <w:autoSpaceDE w:val="0"/>
        <w:autoSpaceDN w:val="0"/>
        <w:adjustRightInd w:val="0"/>
        <w:ind w:firstLine="426"/>
        <w:jc w:val="both"/>
        <w:rPr>
          <w:rFonts w:ascii="Times New Roman" w:hAnsi="Times New Roman"/>
          <w:iCs/>
          <w:sz w:val="22"/>
          <w:szCs w:val="22"/>
          <w:lang w:val="ru-RU"/>
        </w:rPr>
      </w:pPr>
      <w:r w:rsidRPr="00DB0A4E">
        <w:rPr>
          <w:rFonts w:ascii="Times New Roman" w:hAnsi="Times New Roman"/>
          <w:iCs/>
          <w:sz w:val="22"/>
          <w:szCs w:val="22"/>
          <w:lang w:val="ru-RU"/>
        </w:rPr>
        <w:t xml:space="preserve">1. Оценка личностного прогресса. Она проводится  </w:t>
      </w:r>
      <w:r w:rsidRPr="00DB0A4E">
        <w:rPr>
          <w:rFonts w:ascii="Times New Roman" w:hAnsi="Times New Roman"/>
          <w:sz w:val="22"/>
          <w:szCs w:val="22"/>
          <w:lang w:val="ru-RU"/>
        </w:rPr>
        <w:t>по контекстной информации – интерпретации результатов педагогических измерений</w:t>
      </w:r>
      <w:r w:rsidRPr="00DB0A4E">
        <w:rPr>
          <w:rFonts w:ascii="Times New Roman" w:hAnsi="Times New Roman"/>
          <w:iCs/>
          <w:sz w:val="22"/>
          <w:szCs w:val="22"/>
          <w:lang w:val="ru-RU"/>
        </w:rPr>
        <w:t xml:space="preserve"> на основе</w:t>
      </w:r>
      <w:r w:rsidRPr="00DB0A4E">
        <w:rPr>
          <w:rFonts w:ascii="Times New Roman" w:hAnsi="Times New Roman"/>
          <w:sz w:val="22"/>
          <w:szCs w:val="22"/>
          <w:lang w:val="ru-RU"/>
        </w:rPr>
        <w:t xml:space="preserve"> Портфолио первоклассника и ПИУД</w:t>
      </w:r>
      <w:r w:rsidRPr="00DB0A4E">
        <w:rPr>
          <w:rFonts w:ascii="Times New Roman" w:hAnsi="Times New Roman"/>
          <w:iCs/>
          <w:sz w:val="22"/>
          <w:szCs w:val="22"/>
          <w:lang w:val="ru-RU"/>
        </w:rPr>
        <w:t xml:space="preserve">. </w:t>
      </w:r>
      <w:r w:rsidRPr="00DB0A4E">
        <w:rPr>
          <w:rFonts w:ascii="Times New Roman" w:hAnsi="Times New Roman"/>
          <w:sz w:val="22"/>
          <w:szCs w:val="22"/>
          <w:lang w:val="ru-RU"/>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DB0A4E">
        <w:rPr>
          <w:rFonts w:ascii="Times New Roman" w:hAnsi="Times New Roman"/>
          <w:iCs/>
          <w:sz w:val="22"/>
          <w:szCs w:val="22"/>
          <w:lang w:val="ru-RU"/>
        </w:rPr>
        <w:t>Главный критерий личностного развития – наличие положительной тенденции развития.</w:t>
      </w:r>
    </w:p>
    <w:p w:rsidR="000E1153" w:rsidRPr="00DB0A4E" w:rsidRDefault="000E1153" w:rsidP="006444A7">
      <w:pPr>
        <w:autoSpaceDE w:val="0"/>
        <w:autoSpaceDN w:val="0"/>
        <w:adjustRightInd w:val="0"/>
        <w:ind w:firstLine="426"/>
        <w:jc w:val="both"/>
        <w:rPr>
          <w:rFonts w:ascii="Times New Roman" w:hAnsi="Times New Roman"/>
          <w:sz w:val="22"/>
          <w:szCs w:val="22"/>
          <w:lang w:val="ru-RU"/>
        </w:rPr>
      </w:pPr>
      <w:r w:rsidRPr="00DB0A4E">
        <w:rPr>
          <w:rFonts w:ascii="Times New Roman" w:hAnsi="Times New Roman"/>
          <w:iCs/>
          <w:sz w:val="22"/>
          <w:szCs w:val="22"/>
          <w:lang w:val="ru-RU"/>
        </w:rPr>
        <w:t>2. О</w:t>
      </w:r>
      <w:r w:rsidRPr="00DB0A4E">
        <w:rPr>
          <w:rFonts w:ascii="Times New Roman" w:hAnsi="Times New Roman"/>
          <w:sz w:val="22"/>
          <w:szCs w:val="22"/>
          <w:lang w:val="ru-RU"/>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rsidR="000E1153" w:rsidRPr="00DB0A4E" w:rsidRDefault="000E1153" w:rsidP="006444A7">
      <w:pPr>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Система проверочных, тестовых заданий УМК «Начальная школа ХХ1 века» по предметам русский язык, литературное чтение, окружающий мир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 </w:t>
      </w:r>
    </w:p>
    <w:p w:rsidR="000E1153" w:rsidRPr="00DB0A4E" w:rsidRDefault="000E1153" w:rsidP="006444A7">
      <w:pPr>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3.Психологическая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w:t>
      </w:r>
    </w:p>
    <w:p w:rsidR="000E1153" w:rsidRPr="00DB0A4E" w:rsidRDefault="000E1153" w:rsidP="006444A7">
      <w:pPr>
        <w:numPr>
          <w:ilvl w:val="0"/>
          <w:numId w:val="1"/>
        </w:numPr>
        <w:shd w:val="clear" w:color="auto" w:fill="FFFFFF"/>
        <w:tabs>
          <w:tab w:val="num" w:pos="709"/>
        </w:tabs>
        <w:autoSpaceDE w:val="0"/>
        <w:autoSpaceDN w:val="0"/>
        <w:adjustRightInd w:val="0"/>
        <w:ind w:left="0" w:firstLine="426"/>
        <w:jc w:val="both"/>
        <w:rPr>
          <w:rFonts w:ascii="Times New Roman" w:hAnsi="Times New Roman"/>
          <w:sz w:val="22"/>
          <w:szCs w:val="22"/>
        </w:rPr>
      </w:pPr>
      <w:r w:rsidRPr="00DB0A4E">
        <w:rPr>
          <w:rFonts w:ascii="Times New Roman" w:hAnsi="Times New Roman"/>
          <w:sz w:val="22"/>
          <w:szCs w:val="22"/>
        </w:rPr>
        <w:t>сформированности внутренней позиции обучающегося;</w:t>
      </w:r>
    </w:p>
    <w:p w:rsidR="000E1153" w:rsidRPr="00DB0A4E" w:rsidRDefault="000E1153" w:rsidP="006444A7">
      <w:pPr>
        <w:numPr>
          <w:ilvl w:val="0"/>
          <w:numId w:val="1"/>
        </w:numPr>
        <w:shd w:val="clear" w:color="auto" w:fill="FFFFFF"/>
        <w:tabs>
          <w:tab w:val="num" w:pos="709"/>
        </w:tabs>
        <w:autoSpaceDE w:val="0"/>
        <w:autoSpaceDN w:val="0"/>
        <w:adjustRightInd w:val="0"/>
        <w:ind w:left="0" w:firstLine="426"/>
        <w:jc w:val="both"/>
        <w:rPr>
          <w:rFonts w:ascii="Times New Roman" w:hAnsi="Times New Roman"/>
          <w:sz w:val="22"/>
          <w:szCs w:val="22"/>
        </w:rPr>
      </w:pPr>
      <w:r w:rsidRPr="00DB0A4E">
        <w:rPr>
          <w:rFonts w:ascii="Times New Roman" w:hAnsi="Times New Roman"/>
          <w:sz w:val="22"/>
          <w:szCs w:val="22"/>
        </w:rPr>
        <w:t>сформированность самооценки;</w:t>
      </w:r>
    </w:p>
    <w:p w:rsidR="000E1153" w:rsidRPr="00DB0A4E" w:rsidRDefault="000E1153" w:rsidP="006444A7">
      <w:pPr>
        <w:numPr>
          <w:ilvl w:val="0"/>
          <w:numId w:val="1"/>
        </w:numPr>
        <w:shd w:val="clear" w:color="auto" w:fill="FFFFFF"/>
        <w:tabs>
          <w:tab w:val="num" w:pos="709"/>
        </w:tabs>
        <w:autoSpaceDE w:val="0"/>
        <w:autoSpaceDN w:val="0"/>
        <w:adjustRightInd w:val="0"/>
        <w:ind w:left="0" w:firstLine="426"/>
        <w:jc w:val="both"/>
        <w:rPr>
          <w:rFonts w:ascii="Times New Roman" w:hAnsi="Times New Roman"/>
          <w:sz w:val="22"/>
          <w:szCs w:val="22"/>
        </w:rPr>
      </w:pPr>
      <w:r w:rsidRPr="00DB0A4E">
        <w:rPr>
          <w:rFonts w:ascii="Times New Roman" w:hAnsi="Times New Roman"/>
          <w:sz w:val="22"/>
          <w:szCs w:val="22"/>
        </w:rPr>
        <w:t>сформированность мотивации учебной деятельности.</w:t>
      </w:r>
    </w:p>
    <w:p w:rsidR="000E1153" w:rsidRPr="00DB0A4E" w:rsidRDefault="000E1153" w:rsidP="006444A7">
      <w:pPr>
        <w:ind w:firstLine="426"/>
        <w:jc w:val="both"/>
        <w:rPr>
          <w:rFonts w:ascii="Times New Roman" w:hAnsi="Times New Roman"/>
          <w:sz w:val="22"/>
          <w:szCs w:val="22"/>
          <w:lang w:val="ru-RU"/>
        </w:rPr>
      </w:pPr>
      <w:r w:rsidRPr="00DB0A4E">
        <w:rPr>
          <w:rFonts w:ascii="Times New Roman" w:hAnsi="Times New Roman"/>
          <w:bCs/>
          <w:iCs/>
          <w:sz w:val="22"/>
          <w:szCs w:val="22"/>
          <w:lang w:val="ru-RU"/>
        </w:rPr>
        <w:t xml:space="preserve">Оценка личностных результатов учащихся отражает эффективность воспитательной и образовательной деятельности школы. </w:t>
      </w:r>
    </w:p>
    <w:p w:rsidR="000E1153" w:rsidRPr="00DB0A4E" w:rsidRDefault="00A01902" w:rsidP="006444A7">
      <w:pPr>
        <w:jc w:val="both"/>
        <w:rPr>
          <w:rFonts w:ascii="Times New Roman" w:hAnsi="Times New Roman"/>
          <w:b/>
          <w:i/>
          <w:sz w:val="22"/>
          <w:szCs w:val="22"/>
          <w:lang w:val="ru-RU"/>
        </w:rPr>
      </w:pPr>
      <w:r w:rsidRPr="00DB0A4E">
        <w:rPr>
          <w:rFonts w:ascii="Times New Roman" w:hAnsi="Times New Roman"/>
          <w:b/>
          <w:i/>
          <w:sz w:val="22"/>
          <w:szCs w:val="22"/>
          <w:lang w:val="ru-RU"/>
        </w:rPr>
        <w:t xml:space="preserve">1.3.3. </w:t>
      </w:r>
      <w:r w:rsidR="000E1153" w:rsidRPr="00DB0A4E">
        <w:rPr>
          <w:rFonts w:ascii="Times New Roman" w:hAnsi="Times New Roman"/>
          <w:b/>
          <w:i/>
          <w:sz w:val="22"/>
          <w:szCs w:val="22"/>
          <w:lang w:val="ru-RU"/>
        </w:rPr>
        <w:t>Оценка метапредметных результатов</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b/>
          <w:bCs/>
          <w:sz w:val="22"/>
          <w:szCs w:val="22"/>
          <w:lang w:val="ru-RU"/>
        </w:rPr>
        <w:t xml:space="preserve">Оценка метапредметных результатов </w:t>
      </w:r>
      <w:r w:rsidRPr="00DB0A4E">
        <w:rPr>
          <w:rFonts w:ascii="Times New Roman" w:hAnsi="Times New Roman"/>
          <w:sz w:val="22"/>
          <w:szCs w:val="22"/>
          <w:lang w:val="ru-RU"/>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0E1153" w:rsidRPr="00DB0A4E" w:rsidRDefault="000E1153" w:rsidP="006444A7">
      <w:p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Основное </w:t>
      </w:r>
      <w:r w:rsidRPr="00DB0A4E">
        <w:rPr>
          <w:rFonts w:ascii="Times New Roman" w:hAnsi="Times New Roman"/>
          <w:b/>
          <w:bCs/>
          <w:sz w:val="22"/>
          <w:szCs w:val="22"/>
          <w:lang w:val="ru-RU"/>
        </w:rPr>
        <w:t xml:space="preserve">содержание оценки метапредметных результатов </w:t>
      </w:r>
      <w:r w:rsidRPr="00DB0A4E">
        <w:rPr>
          <w:rFonts w:ascii="Times New Roman" w:hAnsi="Times New Roman"/>
          <w:sz w:val="22"/>
          <w:szCs w:val="22"/>
          <w:lang w:val="ru-RU"/>
        </w:rPr>
        <w:t xml:space="preserve">на ступени начального общего образования строится вокруг умения учиться. </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0E1153" w:rsidRPr="00DB0A4E" w:rsidRDefault="000E1153" w:rsidP="006444A7">
      <w:pPr>
        <w:jc w:val="both"/>
        <w:rPr>
          <w:rFonts w:ascii="Times New Roman" w:hAnsi="Times New Roman"/>
          <w:sz w:val="22"/>
          <w:szCs w:val="22"/>
          <w:lang w:val="ru-RU"/>
        </w:rPr>
      </w:pPr>
      <w:r w:rsidRPr="00DB0A4E">
        <w:rPr>
          <w:rFonts w:ascii="Times New Roman" w:hAnsi="Times New Roman"/>
          <w:b/>
          <w:sz w:val="22"/>
          <w:szCs w:val="22"/>
          <w:lang w:val="ru-RU"/>
        </w:rPr>
        <w:t xml:space="preserve">Система внутренней оценки </w:t>
      </w:r>
      <w:r w:rsidRPr="00DB0A4E">
        <w:rPr>
          <w:rFonts w:ascii="Times New Roman" w:hAnsi="Times New Roman"/>
          <w:sz w:val="22"/>
          <w:szCs w:val="22"/>
          <w:lang w:val="ru-RU"/>
        </w:rPr>
        <w:t>метапредметных результатов включает в себя следующие процедуры:</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решение задач творческого и поискового характера (система заданий УМК: творческие задания, информационный поиск, задания вариативного уровня); </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проектная деятельность;</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текущие и итоговые проверочные работы, включающие задания на проверку   метапредметных результатов обучения;</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комплексные </w:t>
      </w:r>
      <w:r w:rsidR="00A01902" w:rsidRPr="00DB0A4E">
        <w:rPr>
          <w:rFonts w:ascii="Times New Roman" w:hAnsi="Times New Roman"/>
          <w:sz w:val="22"/>
          <w:szCs w:val="22"/>
          <w:lang w:val="ru-RU"/>
        </w:rPr>
        <w:t>работы на межпредметной основе.</w:t>
      </w:r>
    </w:p>
    <w:p w:rsidR="000E1153" w:rsidRPr="00DB0A4E" w:rsidRDefault="000E1153" w:rsidP="006444A7">
      <w:pPr>
        <w:pStyle w:val="af9"/>
        <w:spacing w:after="0"/>
        <w:ind w:firstLine="426"/>
        <w:jc w:val="both"/>
        <w:rPr>
          <w:rFonts w:ascii="Times New Roman" w:hAnsi="Times New Roman"/>
          <w:sz w:val="22"/>
          <w:szCs w:val="22"/>
        </w:rPr>
      </w:pPr>
      <w:r w:rsidRPr="00DB0A4E">
        <w:rPr>
          <w:rFonts w:ascii="Times New Roman" w:hAnsi="Times New Roman"/>
          <w:sz w:val="22"/>
          <w:szCs w:val="22"/>
        </w:rPr>
        <w:t>Мониторинг освоения учебных программ и сформированности регулятивных, познавательных, коммуникативных учебных действий осуществляется на материалах учебников и рабочих тетрадей УМК, представленных на листах с проверочными и тренинговыми заданиями.</w:t>
      </w:r>
    </w:p>
    <w:p w:rsidR="000E1153" w:rsidRPr="00DB0A4E" w:rsidRDefault="000E1153" w:rsidP="006444A7">
      <w:pPr>
        <w:pStyle w:val="af9"/>
        <w:spacing w:after="0"/>
        <w:ind w:firstLine="426"/>
        <w:jc w:val="both"/>
        <w:rPr>
          <w:rFonts w:ascii="Times New Roman" w:hAnsi="Times New Roman"/>
          <w:sz w:val="22"/>
          <w:szCs w:val="22"/>
        </w:rPr>
      </w:pPr>
      <w:r w:rsidRPr="00DB0A4E">
        <w:rPr>
          <w:rFonts w:ascii="Times New Roman" w:hAnsi="Times New Roman"/>
          <w:sz w:val="22"/>
          <w:szCs w:val="22"/>
        </w:rPr>
        <w:t>В учебниках даются отдельные задания на определённые предметные и метапредметные  умения,  из которых  педаго</w:t>
      </w:r>
      <w:r w:rsidR="00A01902" w:rsidRPr="00DB0A4E">
        <w:rPr>
          <w:rFonts w:ascii="Times New Roman" w:hAnsi="Times New Roman"/>
          <w:sz w:val="22"/>
          <w:szCs w:val="22"/>
        </w:rPr>
        <w:t>г компонует проверочную работу.</w:t>
      </w:r>
    </w:p>
    <w:p w:rsidR="000E1153" w:rsidRPr="00DB0A4E" w:rsidRDefault="001C1AE5" w:rsidP="006444A7">
      <w:pPr>
        <w:ind w:firstLine="426"/>
        <w:jc w:val="both"/>
        <w:rPr>
          <w:rFonts w:ascii="Times New Roman" w:hAnsi="Times New Roman"/>
          <w:b/>
          <w:sz w:val="22"/>
          <w:szCs w:val="22"/>
          <w:lang w:val="ru-RU"/>
        </w:rPr>
      </w:pPr>
      <w:r>
        <w:rPr>
          <w:sz w:val="22"/>
          <w:szCs w:val="22"/>
        </w:rPr>
        <w:lastRenderedPageBreak/>
        <w:pict>
          <v:group id="_x0000_s1026" style="position:absolute;left:0;text-align:left;margin-left:821.55pt;margin-top:14.95pt;width:495pt;height:274.95pt;z-index:251658240" coordorigin="900,2802" coordsize="9900,4704">
            <v:shapetype id="_x0000_t202" coordsize="21600,21600" o:spt="202" path="m,l,21600r21600,l21600,xe">
              <v:stroke joinstyle="miter"/>
              <v:path gradientshapeok="t" o:connecttype="rect"/>
            </v:shapetype>
            <v:shape id="_x0000_s1027" type="#_x0000_t202" style="position:absolute;left:900;top:2802;width:9900;height:697">
              <v:textbox style="mso-next-textbox:#_x0000_s1027">
                <w:txbxContent>
                  <w:p w:rsidR="001024E2" w:rsidRDefault="001024E2" w:rsidP="000E1153">
                    <w:pPr>
                      <w:rPr>
                        <w:szCs w:val="20"/>
                      </w:rPr>
                    </w:pPr>
                  </w:p>
                </w:txbxContent>
              </v:textbox>
            </v:shape>
            <v:shape id="_x0000_s1028" type="#_x0000_t202" style="position:absolute;left:900;top:3600;width:9900;height:724">
              <v:textbox style="mso-next-textbox:#_x0000_s1028">
                <w:txbxContent>
                  <w:p w:rsidR="001024E2" w:rsidRDefault="001024E2" w:rsidP="000E1153">
                    <w:pPr>
                      <w:ind w:left="180" w:right="-185"/>
                      <w:jc w:val="both"/>
                      <w:rPr>
                        <w:sz w:val="20"/>
                        <w:szCs w:val="20"/>
                      </w:rPr>
                    </w:pPr>
                  </w:p>
                </w:txbxContent>
              </v:textbox>
            </v:shape>
            <v:shape id="_x0000_s1029" type="#_x0000_t202" style="position:absolute;left:900;top:4424;width:9900;height:466">
              <v:textbox style="mso-next-textbox:#_x0000_s1029">
                <w:txbxContent>
                  <w:p w:rsidR="001024E2" w:rsidRDefault="001024E2" w:rsidP="000E1153">
                    <w:pPr>
                      <w:rPr>
                        <w:szCs w:val="28"/>
                      </w:rPr>
                    </w:pPr>
                  </w:p>
                </w:txbxContent>
              </v:textbox>
            </v:shape>
            <v:shape id="_x0000_s1030" type="#_x0000_t202" style="position:absolute;left:900;top:4999;width:9900;height:724">
              <v:textbox style="mso-next-textbox:#_x0000_s1030">
                <w:txbxContent>
                  <w:p w:rsidR="001024E2" w:rsidRDefault="001024E2" w:rsidP="000E1153">
                    <w:pPr>
                      <w:tabs>
                        <w:tab w:val="left" w:pos="426"/>
                      </w:tabs>
                      <w:jc w:val="both"/>
                    </w:pPr>
                    <w:r>
                      <w:rPr>
                        <w:sz w:val="20"/>
                        <w:szCs w:val="20"/>
                      </w:rPr>
                      <w:t xml:space="preserve">Р </w:t>
                    </w:r>
                  </w:p>
                </w:txbxContent>
              </v:textbox>
            </v:shape>
            <v:shape id="_x0000_s1031" type="#_x0000_t202" style="position:absolute;left:900;top:5823;width:9889;height:405">
              <v:textbox style="mso-next-textbox:#_x0000_s1031">
                <w:txbxContent>
                  <w:p w:rsidR="001024E2" w:rsidRDefault="001024E2" w:rsidP="000E1153">
                    <w:pPr>
                      <w:rPr>
                        <w:szCs w:val="20"/>
                      </w:rPr>
                    </w:pPr>
                  </w:p>
                </w:txbxContent>
              </v:textbox>
            </v:shape>
            <v:shape id="_x0000_s1032" type="#_x0000_t202" style="position:absolute;left:900;top:6336;width:9889;height:664">
              <v:textbox style="mso-next-textbox:#_x0000_s1032">
                <w:txbxContent>
                  <w:p w:rsidR="001024E2" w:rsidRPr="000E1153" w:rsidRDefault="001024E2" w:rsidP="000E1153">
                    <w:pPr>
                      <w:pStyle w:val="aff1"/>
                      <w:tabs>
                        <w:tab w:val="left" w:pos="708"/>
                      </w:tabs>
                      <w:spacing w:line="288" w:lineRule="auto"/>
                      <w:jc w:val="both"/>
                      <w:rPr>
                        <w:bCs/>
                        <w:iCs/>
                        <w:color w:val="000000"/>
                        <w:sz w:val="20"/>
                        <w:szCs w:val="20"/>
                        <w:lang w:val="ru-RU"/>
                      </w:rPr>
                    </w:pPr>
                    <w:r w:rsidRPr="000E1153">
                      <w:rPr>
                        <w:bCs/>
                        <w:iCs/>
                        <w:color w:val="000000"/>
                        <w:sz w:val="20"/>
                        <w:szCs w:val="20"/>
                        <w:lang w:val="ru-RU"/>
                      </w:rPr>
                      <w:t>Проверь выполненную работу.</w:t>
                    </w:r>
                  </w:p>
                  <w:p w:rsidR="001024E2" w:rsidRDefault="001024E2" w:rsidP="000E1153">
                    <w:pPr>
                      <w:pStyle w:val="aff1"/>
                      <w:spacing w:line="288" w:lineRule="auto"/>
                      <w:jc w:val="both"/>
                      <w:rPr>
                        <w:bCs/>
                        <w:iCs/>
                        <w:color w:val="000000"/>
                        <w:sz w:val="20"/>
                        <w:szCs w:val="20"/>
                      </w:rPr>
                    </w:pPr>
                    <w:r w:rsidRPr="000E1153">
                      <w:rPr>
                        <w:bCs/>
                        <w:iCs/>
                        <w:color w:val="000000"/>
                        <w:sz w:val="20"/>
                        <w:szCs w:val="20"/>
                        <w:lang w:val="ru-RU"/>
                      </w:rPr>
                      <w:t xml:space="preserve">Какие задания, ты считаешь, выполнены верно? </w:t>
                    </w:r>
                    <w:r>
                      <w:rPr>
                        <w:bCs/>
                        <w:iCs/>
                        <w:color w:val="000000"/>
                        <w:sz w:val="20"/>
                        <w:szCs w:val="20"/>
                      </w:rPr>
                      <w:t xml:space="preserve">Обведи их номера.         </w:t>
                    </w:r>
                  </w:p>
                </w:txbxContent>
              </v:textbox>
            </v:shape>
            <v:shape id="_x0000_s1033" type="#_x0000_t202" style="position:absolute;left:900;top:7101;width:9889;height:405">
              <v:textbox style="mso-next-textbox:#_x0000_s1033">
                <w:txbxContent>
                  <w:p w:rsidR="001024E2" w:rsidRPr="000E1153" w:rsidRDefault="001024E2" w:rsidP="000E1153">
                    <w:pPr>
                      <w:pStyle w:val="aff1"/>
                      <w:spacing w:line="288" w:lineRule="auto"/>
                      <w:jc w:val="both"/>
                      <w:rPr>
                        <w:b/>
                        <w:bCs/>
                        <w:color w:val="000000"/>
                        <w:sz w:val="20"/>
                        <w:szCs w:val="20"/>
                        <w:lang w:val="ru-RU"/>
                      </w:rPr>
                    </w:pPr>
                    <w:r w:rsidRPr="000E1153">
                      <w:rPr>
                        <w:bCs/>
                        <w:iCs/>
                        <w:color w:val="000000"/>
                        <w:sz w:val="20"/>
                        <w:szCs w:val="20"/>
                        <w:lang w:val="ru-RU"/>
                      </w:rPr>
                      <w:t>Какое из заданий сложнее? Напиши, почему?</w:t>
                    </w:r>
                  </w:p>
                </w:txbxContent>
              </v:textbox>
            </v:shape>
          </v:group>
        </w:pict>
      </w:r>
      <w:r w:rsidR="000E1153" w:rsidRPr="00DB0A4E">
        <w:rPr>
          <w:rFonts w:ascii="Times New Roman" w:hAnsi="Times New Roman"/>
          <w:sz w:val="22"/>
          <w:szCs w:val="22"/>
          <w:lang w:val="ru-RU"/>
        </w:rPr>
        <w:t>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0E1153" w:rsidRPr="00DB0A4E" w:rsidRDefault="000E1153" w:rsidP="006444A7">
      <w:pPr>
        <w:ind w:firstLine="426"/>
        <w:jc w:val="both"/>
        <w:rPr>
          <w:rFonts w:ascii="Times New Roman" w:hAnsi="Times New Roman"/>
          <w:sz w:val="22"/>
          <w:szCs w:val="22"/>
          <w:lang w:val="ru-RU"/>
        </w:rPr>
      </w:pPr>
      <w:r w:rsidRPr="00DB0A4E">
        <w:rPr>
          <w:rFonts w:ascii="Times New Roman" w:hAnsi="Times New Roman"/>
          <w:sz w:val="22"/>
          <w:szCs w:val="22"/>
          <w:u w:val="single"/>
          <w:lang w:val="ru-RU"/>
        </w:rPr>
        <w:t>Например</w:t>
      </w:r>
      <w:r w:rsidRPr="00DB0A4E">
        <w:rPr>
          <w:rFonts w:ascii="Times New Roman" w:hAnsi="Times New Roman"/>
          <w:sz w:val="22"/>
          <w:szCs w:val="22"/>
          <w:lang w:val="ru-RU"/>
        </w:rPr>
        <w:t>,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0E1153" w:rsidRPr="00DB0A4E" w:rsidRDefault="000E1153" w:rsidP="006444A7">
      <w:pPr>
        <w:shd w:val="clear" w:color="auto" w:fill="FFFFFF"/>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используется как Портфолио достижений, так и Лист индивидуальных достижений по формированию Универсальных Учебных Действий. Они содержат перечень универсальных учебных действий, формируемых на каждом этапе обучения (в течение года). Здесь же учитель фиксирует успешность выполнения каждым учеником заданий проверочных и контрольных работ, нацеленных на проверку регулятивных и познавательных УУД. Заполненные листы позволяют провести качественный анализ индивидуальных достижений учащихся, выявить пробелы и скорректировать  работу по освоению УУД.</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При анализе результатов мониторинга, наблюдений учителя, материалов Портфеля (Папки) достижений учащегося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0E1153" w:rsidRPr="00DB0A4E" w:rsidRDefault="000E1153" w:rsidP="006444A7">
      <w:pPr>
        <w:shd w:val="clear" w:color="auto" w:fill="FFFFFF"/>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Результаты освоения универсальных учебных действий учитываются при выведении итоговых годовых отметок по предмету.</w:t>
      </w:r>
    </w:p>
    <w:p w:rsidR="000E1153" w:rsidRPr="00DB0A4E" w:rsidRDefault="000E1153" w:rsidP="006444A7">
      <w:pPr>
        <w:jc w:val="both"/>
        <w:rPr>
          <w:rFonts w:ascii="Times New Roman" w:hAnsi="Times New Roman"/>
          <w:b/>
          <w:i/>
          <w:sz w:val="22"/>
          <w:szCs w:val="22"/>
          <w:lang w:val="ru-RU"/>
        </w:rPr>
      </w:pPr>
      <w:r w:rsidRPr="00DB0A4E">
        <w:rPr>
          <w:rFonts w:ascii="Times New Roman" w:hAnsi="Times New Roman"/>
          <w:b/>
          <w:sz w:val="22"/>
          <w:szCs w:val="22"/>
          <w:lang w:val="ru-RU"/>
        </w:rPr>
        <w:t xml:space="preserve">                                                </w:t>
      </w:r>
      <w:r w:rsidR="00A01902" w:rsidRPr="00DB0A4E">
        <w:rPr>
          <w:rFonts w:ascii="Times New Roman" w:hAnsi="Times New Roman"/>
          <w:b/>
          <w:sz w:val="22"/>
          <w:szCs w:val="22"/>
          <w:lang w:val="ru-RU"/>
        </w:rPr>
        <w:t xml:space="preserve">1.3.4. </w:t>
      </w:r>
      <w:r w:rsidRPr="00DB0A4E">
        <w:rPr>
          <w:rFonts w:ascii="Times New Roman" w:hAnsi="Times New Roman"/>
          <w:b/>
          <w:i/>
          <w:sz w:val="22"/>
          <w:szCs w:val="22"/>
          <w:lang w:val="ru-RU"/>
        </w:rPr>
        <w:t>Оценка предметных результатов</w:t>
      </w:r>
    </w:p>
    <w:p w:rsidR="00A01902" w:rsidRPr="00DB0A4E" w:rsidRDefault="000E1153" w:rsidP="006444A7">
      <w:pPr>
        <w:ind w:firstLine="426"/>
        <w:jc w:val="both"/>
        <w:rPr>
          <w:rFonts w:ascii="Times New Roman" w:hAnsi="Times New Roman"/>
          <w:sz w:val="22"/>
          <w:szCs w:val="22"/>
          <w:lang w:val="ru-RU"/>
        </w:rPr>
      </w:pPr>
      <w:r w:rsidRPr="00DB0A4E">
        <w:rPr>
          <w:rFonts w:ascii="Times New Roman" w:hAnsi="Times New Roman"/>
          <w:sz w:val="22"/>
          <w:szCs w:val="22"/>
          <w:lang w:val="ru-RU"/>
        </w:rPr>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0E1153" w:rsidRPr="00DB0A4E" w:rsidRDefault="000E1153" w:rsidP="006444A7">
      <w:pPr>
        <w:shd w:val="clear" w:color="auto" w:fill="FFFFFF"/>
        <w:tabs>
          <w:tab w:val="num" w:pos="720"/>
        </w:tabs>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В качестве содержательной и критериальной базы оценки выступают планируемые предметные результаты. </w:t>
      </w:r>
    </w:p>
    <w:p w:rsidR="000E1153" w:rsidRPr="00DB0A4E" w:rsidRDefault="000E1153" w:rsidP="006444A7">
      <w:pPr>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0E1153" w:rsidRPr="00DB0A4E" w:rsidRDefault="000E1153" w:rsidP="006444A7">
      <w:pPr>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Портфолио первоклассника и ПИУД. </w:t>
      </w:r>
    </w:p>
    <w:p w:rsidR="000E1153" w:rsidRPr="00DB0A4E" w:rsidRDefault="000E1153" w:rsidP="006444A7">
      <w:pPr>
        <w:jc w:val="both"/>
        <w:rPr>
          <w:rFonts w:ascii="Times New Roman" w:hAnsi="Times New Roman"/>
          <w:sz w:val="22"/>
          <w:szCs w:val="22"/>
          <w:lang w:val="ru-RU"/>
        </w:rPr>
      </w:pPr>
      <w:r w:rsidRPr="00DB0A4E">
        <w:rPr>
          <w:rFonts w:ascii="Times New Roman" w:hAnsi="Times New Roman"/>
          <w:sz w:val="22"/>
          <w:szCs w:val="22"/>
          <w:lang w:val="ru-RU"/>
        </w:rPr>
        <w:t>Для контроля и учёта достижений обучающихся используются следующие формы: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660"/>
      </w:tblGrid>
      <w:tr w:rsidR="000E1153" w:rsidRPr="005E357F" w:rsidTr="000E1153">
        <w:tc>
          <w:tcPr>
            <w:tcW w:w="2802" w:type="dxa"/>
          </w:tcPr>
          <w:p w:rsidR="000E1153" w:rsidRPr="00DB0A4E" w:rsidRDefault="000E1153" w:rsidP="000E1153">
            <w:pPr>
              <w:rPr>
                <w:rFonts w:ascii="Times New Roman" w:hAnsi="Times New Roman"/>
              </w:rPr>
            </w:pPr>
            <w:r w:rsidRPr="00DB0A4E">
              <w:rPr>
                <w:rFonts w:ascii="Times New Roman" w:hAnsi="Times New Roman"/>
                <w:sz w:val="22"/>
                <w:szCs w:val="22"/>
              </w:rPr>
              <w:t>Текущая аттестация</w:t>
            </w:r>
          </w:p>
        </w:tc>
        <w:tc>
          <w:tcPr>
            <w:tcW w:w="6769" w:type="dxa"/>
          </w:tcPr>
          <w:p w:rsidR="000E1153" w:rsidRPr="00DB0A4E" w:rsidRDefault="000E1153" w:rsidP="000E1153">
            <w:pPr>
              <w:tabs>
                <w:tab w:val="left" w:pos="180"/>
              </w:tabs>
              <w:snapToGrid w:val="0"/>
              <w:ind w:firstLine="426"/>
              <w:rPr>
                <w:rFonts w:ascii="Times New Roman" w:hAnsi="Times New Roman"/>
                <w:lang w:val="ru-RU"/>
              </w:rPr>
            </w:pPr>
            <w:r w:rsidRPr="00DB0A4E">
              <w:rPr>
                <w:rFonts w:ascii="Times New Roman" w:hAnsi="Times New Roman"/>
                <w:sz w:val="22"/>
                <w:szCs w:val="22"/>
                <w:lang w:val="ru-RU"/>
              </w:rPr>
              <w:t>- устный  опрос;</w:t>
            </w:r>
          </w:p>
          <w:p w:rsidR="000E1153" w:rsidRPr="00DB0A4E" w:rsidRDefault="000E1153" w:rsidP="000E1153">
            <w:pPr>
              <w:tabs>
                <w:tab w:val="left" w:pos="0"/>
                <w:tab w:val="left" w:pos="180"/>
              </w:tabs>
              <w:ind w:firstLine="426"/>
              <w:rPr>
                <w:rFonts w:ascii="Times New Roman" w:hAnsi="Times New Roman"/>
                <w:lang w:val="ru-RU"/>
              </w:rPr>
            </w:pPr>
            <w:r w:rsidRPr="00DB0A4E">
              <w:rPr>
                <w:rFonts w:ascii="Times New Roman" w:hAnsi="Times New Roman"/>
                <w:sz w:val="22"/>
                <w:szCs w:val="22"/>
                <w:lang w:val="ru-RU"/>
              </w:rPr>
              <w:t>- письменная самостоятельная работа;</w:t>
            </w:r>
          </w:p>
          <w:p w:rsidR="000E1153" w:rsidRPr="00DB0A4E" w:rsidRDefault="000E1153" w:rsidP="000E1153">
            <w:pPr>
              <w:tabs>
                <w:tab w:val="left" w:pos="-360"/>
                <w:tab w:val="left" w:pos="180"/>
              </w:tabs>
              <w:ind w:firstLine="426"/>
              <w:rPr>
                <w:rFonts w:ascii="Times New Roman" w:hAnsi="Times New Roman"/>
                <w:lang w:val="ru-RU"/>
              </w:rPr>
            </w:pPr>
            <w:r w:rsidRPr="00DB0A4E">
              <w:rPr>
                <w:rFonts w:ascii="Times New Roman" w:hAnsi="Times New Roman"/>
                <w:sz w:val="22"/>
                <w:szCs w:val="22"/>
                <w:lang w:val="ru-RU"/>
              </w:rPr>
              <w:t>-  диктант;</w:t>
            </w:r>
          </w:p>
          <w:p w:rsidR="000E1153" w:rsidRPr="00DB0A4E" w:rsidRDefault="000E1153" w:rsidP="000E1153">
            <w:pPr>
              <w:tabs>
                <w:tab w:val="left" w:pos="-720"/>
                <w:tab w:val="left" w:pos="180"/>
              </w:tabs>
              <w:ind w:firstLine="426"/>
              <w:rPr>
                <w:rFonts w:ascii="Times New Roman" w:hAnsi="Times New Roman"/>
                <w:lang w:val="ru-RU"/>
              </w:rPr>
            </w:pPr>
            <w:r w:rsidRPr="00DB0A4E">
              <w:rPr>
                <w:rFonts w:ascii="Times New Roman" w:hAnsi="Times New Roman"/>
                <w:sz w:val="22"/>
                <w:szCs w:val="22"/>
                <w:lang w:val="ru-RU"/>
              </w:rPr>
              <w:t>-  контрольное списывание;</w:t>
            </w:r>
          </w:p>
          <w:p w:rsidR="000E1153" w:rsidRPr="00DB0A4E" w:rsidRDefault="000E1153" w:rsidP="000E1153">
            <w:pPr>
              <w:tabs>
                <w:tab w:val="left" w:pos="-1080"/>
                <w:tab w:val="left" w:pos="180"/>
              </w:tabs>
              <w:ind w:firstLine="426"/>
              <w:rPr>
                <w:rFonts w:ascii="Times New Roman" w:hAnsi="Times New Roman"/>
                <w:lang w:val="ru-RU"/>
              </w:rPr>
            </w:pPr>
            <w:r w:rsidRPr="00DB0A4E">
              <w:rPr>
                <w:rFonts w:ascii="Times New Roman" w:hAnsi="Times New Roman"/>
                <w:sz w:val="22"/>
                <w:szCs w:val="22"/>
                <w:lang w:val="ru-RU"/>
              </w:rPr>
              <w:t>-  тесты;</w:t>
            </w:r>
          </w:p>
          <w:p w:rsidR="000E1153" w:rsidRPr="00DB0A4E" w:rsidRDefault="000E1153" w:rsidP="000E1153">
            <w:pPr>
              <w:tabs>
                <w:tab w:val="left" w:pos="-1800"/>
                <w:tab w:val="left" w:pos="180"/>
              </w:tabs>
              <w:ind w:firstLine="426"/>
              <w:rPr>
                <w:rFonts w:ascii="Times New Roman" w:hAnsi="Times New Roman"/>
                <w:lang w:val="ru-RU"/>
              </w:rPr>
            </w:pPr>
            <w:r w:rsidRPr="00DB0A4E">
              <w:rPr>
                <w:rFonts w:ascii="Times New Roman" w:hAnsi="Times New Roman"/>
                <w:sz w:val="22"/>
                <w:szCs w:val="22"/>
                <w:lang w:val="ru-RU"/>
              </w:rPr>
              <w:t>- изложение;</w:t>
            </w:r>
          </w:p>
          <w:p w:rsidR="000E1153" w:rsidRPr="00DB0A4E" w:rsidRDefault="000E1153" w:rsidP="000E1153">
            <w:pPr>
              <w:tabs>
                <w:tab w:val="left" w:pos="-1800"/>
                <w:tab w:val="left" w:pos="180"/>
              </w:tabs>
              <w:ind w:firstLine="426"/>
              <w:rPr>
                <w:rFonts w:ascii="Times New Roman" w:hAnsi="Times New Roman"/>
                <w:lang w:val="ru-RU"/>
              </w:rPr>
            </w:pPr>
            <w:r w:rsidRPr="00DB0A4E">
              <w:rPr>
                <w:rFonts w:ascii="Times New Roman" w:hAnsi="Times New Roman"/>
                <w:sz w:val="22"/>
                <w:szCs w:val="22"/>
                <w:lang w:val="ru-RU"/>
              </w:rPr>
              <w:t>- сочинение;</w:t>
            </w:r>
          </w:p>
          <w:p w:rsidR="000E1153" w:rsidRPr="00DB0A4E" w:rsidRDefault="000E1153" w:rsidP="000E1153">
            <w:pPr>
              <w:tabs>
                <w:tab w:val="left" w:pos="-2160"/>
                <w:tab w:val="left" w:pos="180"/>
              </w:tabs>
              <w:ind w:firstLine="426"/>
              <w:rPr>
                <w:rFonts w:ascii="Times New Roman" w:hAnsi="Times New Roman"/>
                <w:lang w:val="ru-RU"/>
              </w:rPr>
            </w:pPr>
            <w:r w:rsidRPr="00DB0A4E">
              <w:rPr>
                <w:rFonts w:ascii="Times New Roman" w:hAnsi="Times New Roman"/>
                <w:sz w:val="22"/>
                <w:szCs w:val="22"/>
                <w:lang w:val="ru-RU"/>
              </w:rPr>
              <w:t>- доклад;</w:t>
            </w:r>
          </w:p>
          <w:p w:rsidR="000E1153" w:rsidRPr="00DB0A4E" w:rsidRDefault="000E1153" w:rsidP="000E1153">
            <w:pPr>
              <w:tabs>
                <w:tab w:val="left" w:pos="-2520"/>
                <w:tab w:val="left" w:pos="180"/>
              </w:tabs>
              <w:ind w:firstLine="426"/>
              <w:rPr>
                <w:rFonts w:ascii="Times New Roman" w:hAnsi="Times New Roman"/>
                <w:lang w:val="ru-RU"/>
              </w:rPr>
            </w:pPr>
            <w:r w:rsidRPr="00DB0A4E">
              <w:rPr>
                <w:rFonts w:ascii="Times New Roman" w:hAnsi="Times New Roman"/>
                <w:sz w:val="22"/>
                <w:szCs w:val="22"/>
                <w:lang w:val="ru-RU"/>
              </w:rPr>
              <w:t>- творческая работа;</w:t>
            </w:r>
          </w:p>
          <w:p w:rsidR="000E1153" w:rsidRPr="00DB0A4E" w:rsidRDefault="000E1153" w:rsidP="000E1153">
            <w:pPr>
              <w:rPr>
                <w:rFonts w:ascii="Times New Roman" w:hAnsi="Times New Roman"/>
                <w:lang w:val="ru-RU"/>
              </w:rPr>
            </w:pPr>
            <w:r w:rsidRPr="00DB0A4E">
              <w:rPr>
                <w:rFonts w:ascii="Times New Roman" w:hAnsi="Times New Roman"/>
                <w:sz w:val="22"/>
                <w:szCs w:val="22"/>
                <w:lang w:val="ru-RU"/>
              </w:rPr>
              <w:t xml:space="preserve">       - диагностическая  работа</w:t>
            </w:r>
          </w:p>
        </w:tc>
      </w:tr>
    </w:tbl>
    <w:p w:rsidR="000E1153" w:rsidRPr="00DB0A4E" w:rsidRDefault="000E1153" w:rsidP="000E1153">
      <w:pPr>
        <w:rPr>
          <w:rFonts w:ascii="Times New Roman" w:hAnsi="Times New Roman"/>
          <w:sz w:val="22"/>
          <w:szCs w:val="22"/>
          <w:lang w:val="ru-RU"/>
        </w:rPr>
      </w:pPr>
    </w:p>
    <w:p w:rsidR="00DC162B" w:rsidRPr="00DB0A4E" w:rsidRDefault="00DC162B" w:rsidP="000E1153">
      <w:pPr>
        <w:rPr>
          <w:rFonts w:ascii="Times New Roman" w:hAnsi="Times New Roman"/>
          <w:sz w:val="22"/>
          <w:szCs w:val="22"/>
          <w:lang w:val="ru-RU"/>
        </w:rPr>
      </w:pPr>
    </w:p>
    <w:p w:rsidR="000E1153" w:rsidRPr="00DB0A4E" w:rsidRDefault="000E1153" w:rsidP="006444A7">
      <w:pPr>
        <w:jc w:val="both"/>
        <w:rPr>
          <w:rFonts w:ascii="Times New Roman" w:hAnsi="Times New Roman"/>
          <w:b/>
          <w:i/>
          <w:sz w:val="22"/>
          <w:szCs w:val="22"/>
          <w:lang w:val="ru-RU"/>
        </w:rPr>
      </w:pPr>
      <w:r w:rsidRPr="00DB0A4E">
        <w:rPr>
          <w:rFonts w:ascii="Times New Roman" w:hAnsi="Times New Roman"/>
          <w:b/>
          <w:i/>
          <w:sz w:val="22"/>
          <w:szCs w:val="22"/>
          <w:lang w:val="ru-RU"/>
        </w:rPr>
        <w:t xml:space="preserve">                       </w:t>
      </w:r>
      <w:r w:rsidR="00B970B3" w:rsidRPr="00DB0A4E">
        <w:rPr>
          <w:rFonts w:ascii="Times New Roman" w:hAnsi="Times New Roman"/>
          <w:b/>
          <w:i/>
          <w:sz w:val="22"/>
          <w:szCs w:val="22"/>
          <w:lang w:val="ru-RU"/>
        </w:rPr>
        <w:t xml:space="preserve">1.3.5. </w:t>
      </w:r>
      <w:r w:rsidRPr="00DB0A4E">
        <w:rPr>
          <w:rFonts w:ascii="Times New Roman" w:hAnsi="Times New Roman"/>
          <w:b/>
          <w:i/>
          <w:sz w:val="22"/>
          <w:szCs w:val="22"/>
          <w:lang w:val="ru-RU"/>
        </w:rPr>
        <w:t>Итоговая оценка предметных и метапредметных результатов</w:t>
      </w:r>
    </w:p>
    <w:p w:rsidR="000E1153" w:rsidRPr="00DB0A4E" w:rsidRDefault="000E1153" w:rsidP="006444A7">
      <w:pPr>
        <w:shd w:val="clear" w:color="auto" w:fill="FFFFFF"/>
        <w:tabs>
          <w:tab w:val="num" w:pos="720"/>
        </w:tabs>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ab/>
        <w:t xml:space="preserve">Предметом </w:t>
      </w:r>
      <w:r w:rsidRPr="00DB0A4E">
        <w:rPr>
          <w:rFonts w:ascii="Times New Roman" w:hAnsi="Times New Roman"/>
          <w:b/>
          <w:sz w:val="22"/>
          <w:szCs w:val="22"/>
          <w:lang w:val="ru-RU"/>
        </w:rPr>
        <w:t>итоговой оценки</w:t>
      </w:r>
      <w:r w:rsidRPr="00DB0A4E">
        <w:rPr>
          <w:rFonts w:ascii="Times New Roman" w:hAnsi="Times New Roman"/>
          <w:sz w:val="22"/>
          <w:szCs w:val="22"/>
          <w:lang w:val="ru-RU"/>
        </w:rPr>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0E1153" w:rsidRPr="00DB0A4E" w:rsidRDefault="000E1153" w:rsidP="006444A7">
      <w:pPr>
        <w:shd w:val="clear" w:color="auto" w:fill="FFFFFF"/>
        <w:tabs>
          <w:tab w:val="num" w:pos="720"/>
        </w:tabs>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0E1153" w:rsidRPr="00DB0A4E" w:rsidRDefault="000E1153" w:rsidP="006444A7">
      <w:pPr>
        <w:autoSpaceDE w:val="0"/>
        <w:autoSpaceDN w:val="0"/>
        <w:adjustRightInd w:val="0"/>
        <w:ind w:firstLine="426"/>
        <w:jc w:val="both"/>
        <w:rPr>
          <w:rFonts w:ascii="Times New Roman" w:hAnsi="Times New Roman"/>
          <w:b/>
          <w:sz w:val="22"/>
          <w:szCs w:val="22"/>
          <w:lang w:val="ru-RU"/>
        </w:rPr>
      </w:pPr>
      <w:r w:rsidRPr="00DB0A4E">
        <w:rPr>
          <w:rFonts w:ascii="Times New Roman" w:hAnsi="Times New Roman"/>
          <w:sz w:val="22"/>
          <w:szCs w:val="22"/>
          <w:lang w:val="ru-RU"/>
        </w:rPr>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w:t>
      </w:r>
      <w:r w:rsidRPr="00DB0A4E">
        <w:rPr>
          <w:rFonts w:ascii="Times New Roman" w:hAnsi="Times New Roman"/>
          <w:sz w:val="22"/>
          <w:szCs w:val="22"/>
          <w:lang w:val="ru-RU"/>
        </w:rPr>
        <w:lastRenderedPageBreak/>
        <w:t xml:space="preserve">русскому языку, математике и окружающему миру. Специальные комплексные проверочные работы для мониторинга результатов образования по УМК. </w:t>
      </w:r>
    </w:p>
    <w:p w:rsidR="000E1153" w:rsidRPr="00DB0A4E" w:rsidRDefault="000E1153" w:rsidP="006444A7">
      <w:pPr>
        <w:autoSpaceDE w:val="0"/>
        <w:autoSpaceDN w:val="0"/>
        <w:adjustRightInd w:val="0"/>
        <w:ind w:firstLine="426"/>
        <w:jc w:val="both"/>
        <w:rPr>
          <w:rFonts w:ascii="Times New Roman" w:hAnsi="Times New Roman"/>
          <w:sz w:val="22"/>
          <w:szCs w:val="22"/>
          <w:lang w:val="ru-RU"/>
        </w:rPr>
      </w:pPr>
      <w:r w:rsidRPr="00DB0A4E">
        <w:rPr>
          <w:rFonts w:ascii="Times New Roman" w:hAnsi="Times New Roman"/>
          <w:sz w:val="22"/>
          <w:szCs w:val="22"/>
          <w:lang w:val="ru-RU"/>
        </w:rPr>
        <w:t>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Портфолио первоклассника и ПИУД.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0E1153" w:rsidRPr="00DB0A4E" w:rsidRDefault="000E1153" w:rsidP="006444A7">
      <w:pPr>
        <w:tabs>
          <w:tab w:val="left" w:pos="0"/>
          <w:tab w:val="left" w:pos="180"/>
        </w:tabs>
        <w:snapToGri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Анализ достижений </w:t>
      </w:r>
      <w:r w:rsidR="00610DCC" w:rsidRPr="00DB0A4E">
        <w:rPr>
          <w:rFonts w:ascii="Times New Roman" w:hAnsi="Times New Roman"/>
          <w:sz w:val="22"/>
          <w:szCs w:val="22"/>
          <w:lang w:val="ru-RU"/>
        </w:rPr>
        <w:t>об</w:t>
      </w:r>
      <w:r w:rsidRPr="00DB0A4E">
        <w:rPr>
          <w:rFonts w:ascii="Times New Roman" w:hAnsi="Times New Roman"/>
          <w:sz w:val="22"/>
          <w:szCs w:val="22"/>
          <w:lang w:val="ru-RU"/>
        </w:rPr>
        <w:t>уча</w:t>
      </w:r>
      <w:r w:rsidR="00610DCC" w:rsidRPr="00DB0A4E">
        <w:rPr>
          <w:rFonts w:ascii="Times New Roman" w:hAnsi="Times New Roman"/>
          <w:sz w:val="22"/>
          <w:szCs w:val="22"/>
          <w:lang w:val="ru-RU"/>
        </w:rPr>
        <w:t>ю</w:t>
      </w:r>
      <w:r w:rsidRPr="00DB0A4E">
        <w:rPr>
          <w:rFonts w:ascii="Times New Roman" w:hAnsi="Times New Roman"/>
          <w:sz w:val="22"/>
          <w:szCs w:val="22"/>
          <w:lang w:val="ru-RU"/>
        </w:rPr>
        <w:t xml:space="preserve">щихся включает: </w:t>
      </w:r>
    </w:p>
    <w:p w:rsidR="000E1153" w:rsidRPr="00DB0A4E" w:rsidRDefault="000E1153" w:rsidP="006444A7">
      <w:pPr>
        <w:tabs>
          <w:tab w:val="left" w:pos="0"/>
          <w:tab w:val="left" w:pos="180"/>
        </w:tabs>
        <w:snapToGrid w:val="0"/>
        <w:ind w:firstLine="426"/>
        <w:jc w:val="both"/>
        <w:rPr>
          <w:rFonts w:ascii="Times New Roman" w:hAnsi="Times New Roman"/>
          <w:sz w:val="22"/>
          <w:szCs w:val="22"/>
          <w:lang w:val="ru-RU"/>
        </w:rPr>
      </w:pPr>
      <w:r w:rsidRPr="00DB0A4E">
        <w:rPr>
          <w:rFonts w:ascii="Times New Roman" w:hAnsi="Times New Roman"/>
          <w:sz w:val="22"/>
          <w:szCs w:val="22"/>
          <w:lang w:val="ru-RU"/>
        </w:rPr>
        <w:t>— текущую успеваемость обучающихся;</w:t>
      </w:r>
    </w:p>
    <w:p w:rsidR="000E1153" w:rsidRPr="00DB0A4E" w:rsidRDefault="000E1153" w:rsidP="006444A7">
      <w:pPr>
        <w:tabs>
          <w:tab w:val="left" w:pos="0"/>
          <w:tab w:val="left" w:pos="180"/>
        </w:tabs>
        <w:snapToGri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динамику личных достижений </w:t>
      </w:r>
      <w:r w:rsidR="00610DCC" w:rsidRPr="00DB0A4E">
        <w:rPr>
          <w:rFonts w:ascii="Times New Roman" w:hAnsi="Times New Roman"/>
          <w:sz w:val="22"/>
          <w:szCs w:val="22"/>
          <w:lang w:val="ru-RU"/>
        </w:rPr>
        <w:t>об</w:t>
      </w:r>
      <w:r w:rsidRPr="00DB0A4E">
        <w:rPr>
          <w:rFonts w:ascii="Times New Roman" w:hAnsi="Times New Roman"/>
          <w:sz w:val="22"/>
          <w:szCs w:val="22"/>
          <w:lang w:val="ru-RU"/>
        </w:rPr>
        <w:t>уча</w:t>
      </w:r>
      <w:r w:rsidR="00610DCC" w:rsidRPr="00DB0A4E">
        <w:rPr>
          <w:rFonts w:ascii="Times New Roman" w:hAnsi="Times New Roman"/>
          <w:sz w:val="22"/>
          <w:szCs w:val="22"/>
          <w:lang w:val="ru-RU"/>
        </w:rPr>
        <w:t>ю</w:t>
      </w:r>
      <w:r w:rsidRPr="00DB0A4E">
        <w:rPr>
          <w:rFonts w:ascii="Times New Roman" w:hAnsi="Times New Roman"/>
          <w:sz w:val="22"/>
          <w:szCs w:val="22"/>
          <w:lang w:val="ru-RU"/>
        </w:rPr>
        <w:t xml:space="preserve">щегося в освоении предметных умений; </w:t>
      </w:r>
    </w:p>
    <w:p w:rsidR="000E1153" w:rsidRPr="00DB0A4E" w:rsidRDefault="000E1153" w:rsidP="006444A7">
      <w:pPr>
        <w:tabs>
          <w:tab w:val="left" w:pos="0"/>
          <w:tab w:val="left" w:pos="180"/>
        </w:tabs>
        <w:snapToGrid w:val="0"/>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активность и результативность участия обучающихся в выставках, конкурсах, соревнованиях; </w:t>
      </w:r>
    </w:p>
    <w:p w:rsidR="000E1153" w:rsidRPr="00DB0A4E" w:rsidRDefault="000E1153" w:rsidP="006444A7">
      <w:pPr>
        <w:tabs>
          <w:tab w:val="left" w:pos="0"/>
          <w:tab w:val="left" w:pos="180"/>
        </w:tabs>
        <w:snapToGrid w:val="0"/>
        <w:ind w:firstLine="426"/>
        <w:jc w:val="both"/>
        <w:rPr>
          <w:rFonts w:ascii="Times New Roman" w:hAnsi="Times New Roman"/>
          <w:sz w:val="22"/>
          <w:szCs w:val="22"/>
          <w:lang w:val="ru-RU"/>
        </w:rPr>
      </w:pPr>
      <w:r w:rsidRPr="00DB0A4E">
        <w:rPr>
          <w:rFonts w:ascii="Times New Roman" w:hAnsi="Times New Roman"/>
          <w:sz w:val="22"/>
          <w:szCs w:val="22"/>
          <w:lang w:val="ru-RU"/>
        </w:rPr>
        <w:t>— активность участия и рост самостоятельности в проектной и внеурочной деятельности.</w:t>
      </w:r>
    </w:p>
    <w:p w:rsidR="000E1153" w:rsidRPr="00DB0A4E" w:rsidRDefault="000E1153" w:rsidP="006444A7">
      <w:pPr>
        <w:autoSpaceDE w:val="0"/>
        <w:autoSpaceDN w:val="0"/>
        <w:adjustRightInd w:val="0"/>
        <w:jc w:val="both"/>
        <w:rPr>
          <w:rFonts w:ascii="Times New Roman" w:hAnsi="Times New Roman"/>
          <w:sz w:val="22"/>
          <w:szCs w:val="22"/>
          <w:lang w:val="ru-RU"/>
        </w:rPr>
      </w:pPr>
      <w:r w:rsidRPr="00DB0A4E">
        <w:rPr>
          <w:rFonts w:ascii="Times New Roman" w:hAnsi="Times New Roman"/>
          <w:b/>
          <w:sz w:val="22"/>
          <w:szCs w:val="22"/>
          <w:lang w:val="ru-RU"/>
        </w:rPr>
        <w:t>Системная оценка личностных, метапредметных и предметных результатов</w:t>
      </w:r>
      <w:r w:rsidRPr="00DB0A4E">
        <w:rPr>
          <w:rFonts w:ascii="Times New Roman" w:hAnsi="Times New Roman"/>
          <w:sz w:val="22"/>
          <w:szCs w:val="22"/>
          <w:lang w:val="ru-RU"/>
        </w:rPr>
        <w:t xml:space="preserve"> реализуется в рамках накопительной системы – Портфолио первоклассника и ПИУД. Накопительная система Портфолио и ПИУД позволяет осуществить оценку динамики индивидуальных образовательных достижений ребёнка. Портфолио и ПИУД предполагает активное вовлечение учащихся и их родителей в оценочную деятельность. Формирование навыков рефлексии, самоанализа, самоконтроля, само- и 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0E1153" w:rsidRPr="00DB0A4E" w:rsidRDefault="000E1153" w:rsidP="006444A7">
      <w:pPr>
        <w:jc w:val="both"/>
        <w:rPr>
          <w:rFonts w:ascii="Times New Roman" w:hAnsi="Times New Roman"/>
          <w:b/>
          <w:sz w:val="22"/>
          <w:szCs w:val="22"/>
        </w:rPr>
      </w:pPr>
      <w:r w:rsidRPr="00DB0A4E">
        <w:rPr>
          <w:rFonts w:ascii="Times New Roman" w:hAnsi="Times New Roman"/>
          <w:b/>
          <w:iCs/>
          <w:sz w:val="22"/>
          <w:szCs w:val="22"/>
        </w:rPr>
        <w:t>Структура Портфолио первоклассника:</w:t>
      </w:r>
    </w:p>
    <w:p w:rsidR="000E1153" w:rsidRPr="00DB0A4E" w:rsidRDefault="000E1153" w:rsidP="006444A7">
      <w:pPr>
        <w:numPr>
          <w:ilvl w:val="0"/>
          <w:numId w:val="2"/>
        </w:numPr>
        <w:ind w:left="0" w:firstLine="426"/>
        <w:jc w:val="both"/>
        <w:rPr>
          <w:rFonts w:ascii="Times New Roman" w:hAnsi="Times New Roman"/>
          <w:sz w:val="22"/>
          <w:szCs w:val="22"/>
          <w:lang w:val="ru-RU"/>
        </w:rPr>
      </w:pPr>
      <w:r w:rsidRPr="00DB0A4E">
        <w:rPr>
          <w:rFonts w:ascii="Times New Roman" w:hAnsi="Times New Roman"/>
          <w:sz w:val="22"/>
          <w:szCs w:val="22"/>
          <w:lang w:val="ru-RU"/>
        </w:rPr>
        <w:t>Раздел «Знакомьтесь: это – я» (фотография, сведения о себе, о семье, родословное древо, чем я люблю заниматься, …)</w:t>
      </w:r>
    </w:p>
    <w:p w:rsidR="000E1153" w:rsidRPr="00DB0A4E" w:rsidRDefault="000E1153" w:rsidP="006444A7">
      <w:pPr>
        <w:numPr>
          <w:ilvl w:val="0"/>
          <w:numId w:val="2"/>
        </w:numPr>
        <w:ind w:left="0" w:firstLine="426"/>
        <w:jc w:val="both"/>
        <w:rPr>
          <w:rFonts w:ascii="Times New Roman" w:hAnsi="Times New Roman"/>
          <w:sz w:val="22"/>
          <w:szCs w:val="22"/>
          <w:lang w:val="ru-RU"/>
        </w:rPr>
      </w:pPr>
      <w:r w:rsidRPr="00DB0A4E">
        <w:rPr>
          <w:rFonts w:ascii="Times New Roman" w:hAnsi="Times New Roman"/>
          <w:sz w:val="22"/>
          <w:szCs w:val="22"/>
          <w:lang w:val="ru-RU"/>
        </w:rPr>
        <w:t xml:space="preserve">Раздел «Моя школа» (законы школьной жизни, права и обязанности ученика распорядок дня, правила безопасности …) </w:t>
      </w:r>
    </w:p>
    <w:p w:rsidR="000E1153" w:rsidRPr="00DB0A4E" w:rsidRDefault="000E1153" w:rsidP="006444A7">
      <w:pPr>
        <w:numPr>
          <w:ilvl w:val="0"/>
          <w:numId w:val="2"/>
        </w:numPr>
        <w:ind w:left="0" w:firstLine="426"/>
        <w:jc w:val="both"/>
        <w:rPr>
          <w:rFonts w:ascii="Times New Roman" w:hAnsi="Times New Roman"/>
          <w:sz w:val="22"/>
          <w:szCs w:val="22"/>
          <w:lang w:val="ru-RU"/>
        </w:rPr>
      </w:pPr>
      <w:r w:rsidRPr="00DB0A4E">
        <w:rPr>
          <w:rFonts w:ascii="Times New Roman" w:hAnsi="Times New Roman"/>
          <w:sz w:val="22"/>
          <w:szCs w:val="22"/>
          <w:lang w:val="ru-RU"/>
        </w:rPr>
        <w:t>Раздел «Мой класс» (традиции класса, как я отношусь к людям, мои добрые дела и жизненные принципы)</w:t>
      </w:r>
    </w:p>
    <w:p w:rsidR="000E1153" w:rsidRPr="00DB0A4E" w:rsidRDefault="000E1153" w:rsidP="006444A7">
      <w:pPr>
        <w:numPr>
          <w:ilvl w:val="0"/>
          <w:numId w:val="2"/>
        </w:numPr>
        <w:ind w:left="0" w:firstLine="426"/>
        <w:jc w:val="both"/>
        <w:rPr>
          <w:rFonts w:ascii="Times New Roman" w:hAnsi="Times New Roman"/>
          <w:sz w:val="22"/>
          <w:szCs w:val="22"/>
        </w:rPr>
      </w:pPr>
      <w:r w:rsidRPr="00DB0A4E">
        <w:rPr>
          <w:rFonts w:ascii="Times New Roman" w:hAnsi="Times New Roman"/>
          <w:sz w:val="22"/>
          <w:szCs w:val="22"/>
          <w:lang w:val="ru-RU"/>
        </w:rPr>
        <w:t>Раздел «Мои учебные достижения» (учимся ставить цели, мои цели, оценивание своих знаний, умений и навыков по основным предметам, результаты по учебным четвертям)</w:t>
      </w:r>
      <w:r w:rsidRPr="00DB0A4E">
        <w:rPr>
          <w:rFonts w:ascii="Times New Roman" w:hAnsi="Times New Roman"/>
          <w:sz w:val="22"/>
          <w:szCs w:val="22"/>
          <w:lang w:val="ru-RU"/>
        </w:rPr>
        <w:br/>
        <w:t xml:space="preserve">       5. </w:t>
      </w:r>
      <w:r w:rsidRPr="00DB0A4E">
        <w:rPr>
          <w:rFonts w:ascii="Times New Roman" w:hAnsi="Times New Roman"/>
          <w:sz w:val="22"/>
          <w:szCs w:val="22"/>
        </w:rPr>
        <w:t>Раздел «Мои достижения» (достижения в школе и вне школы)</w:t>
      </w:r>
    </w:p>
    <w:p w:rsidR="000E1153" w:rsidRPr="00DB0A4E" w:rsidRDefault="000E1153" w:rsidP="006444A7">
      <w:pPr>
        <w:jc w:val="both"/>
        <w:rPr>
          <w:rFonts w:ascii="Times New Roman" w:hAnsi="Times New Roman"/>
          <w:b/>
          <w:iCs/>
          <w:sz w:val="22"/>
          <w:szCs w:val="22"/>
          <w:lang w:val="ru-RU"/>
        </w:rPr>
      </w:pPr>
      <w:r w:rsidRPr="00DB0A4E">
        <w:rPr>
          <w:rFonts w:ascii="Times New Roman" w:hAnsi="Times New Roman"/>
          <w:sz w:val="22"/>
          <w:szCs w:val="22"/>
          <w:lang w:val="ru-RU"/>
        </w:rPr>
        <w:t>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Портфолио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учащихся за период обучения станет очевиднее, если накопительная система оценивания станет действовать с 1 класса, поэтому в Портфолио сохраняются первые тетради (или отдельные страницы), первые творческие работы ребёнка.</w:t>
      </w:r>
      <w:r w:rsidRPr="00DB0A4E">
        <w:rPr>
          <w:rFonts w:ascii="Times New Roman" w:hAnsi="Times New Roman"/>
          <w:b/>
          <w:iCs/>
          <w:sz w:val="22"/>
          <w:szCs w:val="22"/>
          <w:lang w:val="ru-RU"/>
        </w:rPr>
        <w:t xml:space="preserve">                                         </w:t>
      </w:r>
    </w:p>
    <w:p w:rsidR="000E1153" w:rsidRPr="00DB0A4E" w:rsidRDefault="000E1153" w:rsidP="006444A7">
      <w:pPr>
        <w:jc w:val="both"/>
        <w:rPr>
          <w:rFonts w:ascii="Times New Roman" w:hAnsi="Times New Roman"/>
          <w:b/>
          <w:iCs/>
          <w:sz w:val="22"/>
          <w:szCs w:val="22"/>
          <w:lang w:val="ru-RU"/>
        </w:rPr>
      </w:pPr>
      <w:r w:rsidRPr="00DB0A4E">
        <w:rPr>
          <w:rFonts w:ascii="Times New Roman" w:hAnsi="Times New Roman"/>
          <w:b/>
          <w:iCs/>
          <w:sz w:val="22"/>
          <w:szCs w:val="22"/>
          <w:lang w:val="ru-RU"/>
        </w:rPr>
        <w:t>Структура Папки индивидуальных учебных достижений (ПИУД):</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Листы индивидуальных достижений по русскому языку (1-4 классы);</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Листы индивидуальных достижений по математике (1-4 классы);</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Листы индивидуальных достижений по окружающему миру (1-4 классы);</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Листы индивидуальных достижений по чтению (1-4 классы);</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 индивидуальных достижений по формированию Универсальных Учебных</w:t>
      </w:r>
      <w:r w:rsidRPr="00DB0A4E">
        <w:rPr>
          <w:b/>
          <w:sz w:val="22"/>
          <w:szCs w:val="22"/>
          <w:lang w:val="ru-RU"/>
        </w:rPr>
        <w:t xml:space="preserve"> </w:t>
      </w:r>
      <w:r w:rsidRPr="00DB0A4E">
        <w:rPr>
          <w:rFonts w:ascii="Times New Roman" w:hAnsi="Times New Roman"/>
          <w:sz w:val="22"/>
          <w:szCs w:val="22"/>
          <w:lang w:val="ru-RU"/>
        </w:rPr>
        <w:t xml:space="preserve">Действий; </w:t>
      </w:r>
    </w:p>
    <w:p w:rsidR="000E1153" w:rsidRPr="00DB0A4E" w:rsidRDefault="000E1153" w:rsidP="006444A7">
      <w:pPr>
        <w:pStyle w:val="aa"/>
        <w:numPr>
          <w:ilvl w:val="0"/>
          <w:numId w:val="8"/>
        </w:numPr>
        <w:jc w:val="both"/>
        <w:rPr>
          <w:rFonts w:ascii="Times New Roman" w:hAnsi="Times New Roman"/>
          <w:sz w:val="22"/>
          <w:szCs w:val="22"/>
        </w:rPr>
      </w:pPr>
      <w:r w:rsidRPr="00DB0A4E">
        <w:rPr>
          <w:rFonts w:ascii="Times New Roman" w:hAnsi="Times New Roman"/>
          <w:sz w:val="22"/>
          <w:szCs w:val="22"/>
        </w:rPr>
        <w:t>Контрольная карта;</w:t>
      </w:r>
    </w:p>
    <w:p w:rsidR="000E1153" w:rsidRPr="00DB0A4E" w:rsidRDefault="000E1153" w:rsidP="006444A7">
      <w:pPr>
        <w:pStyle w:val="aa"/>
        <w:numPr>
          <w:ilvl w:val="0"/>
          <w:numId w:val="8"/>
        </w:numPr>
        <w:shd w:val="clear" w:color="auto" w:fill="FFFFFF"/>
        <w:tabs>
          <w:tab w:val="left" w:pos="0"/>
        </w:tabs>
        <w:jc w:val="both"/>
        <w:rPr>
          <w:rFonts w:ascii="Times New Roman" w:hAnsi="Times New Roman"/>
          <w:sz w:val="22"/>
          <w:szCs w:val="22"/>
          <w:lang w:val="ru-RU"/>
        </w:rPr>
      </w:pPr>
      <w:r w:rsidRPr="00DB0A4E">
        <w:rPr>
          <w:rFonts w:ascii="Times New Roman" w:hAnsi="Times New Roman"/>
          <w:sz w:val="22"/>
          <w:szCs w:val="22"/>
          <w:lang w:val="ru-RU"/>
        </w:rPr>
        <w:t>Лист индивидуальных достижений по  технике чтения;</w:t>
      </w:r>
    </w:p>
    <w:p w:rsidR="000E1153" w:rsidRPr="00DB0A4E" w:rsidRDefault="000E1153" w:rsidP="006444A7">
      <w:pPr>
        <w:pStyle w:val="aa"/>
        <w:numPr>
          <w:ilvl w:val="0"/>
          <w:numId w:val="8"/>
        </w:numPr>
        <w:jc w:val="both"/>
        <w:rPr>
          <w:rFonts w:ascii="Times New Roman" w:hAnsi="Times New Roman"/>
          <w:sz w:val="22"/>
          <w:szCs w:val="22"/>
          <w:lang w:val="ru-RU"/>
        </w:rPr>
      </w:pPr>
      <w:r w:rsidRPr="00DB0A4E">
        <w:rPr>
          <w:rFonts w:ascii="Times New Roman" w:hAnsi="Times New Roman"/>
          <w:sz w:val="22"/>
          <w:szCs w:val="22"/>
          <w:lang w:val="ru-RU"/>
        </w:rPr>
        <w:t>Лист индивидуальных достижений по работе с информацией;</w:t>
      </w:r>
    </w:p>
    <w:p w:rsidR="000E1153" w:rsidRPr="00DB0A4E" w:rsidRDefault="000E1153" w:rsidP="006444A7">
      <w:pPr>
        <w:pStyle w:val="aa"/>
        <w:numPr>
          <w:ilvl w:val="0"/>
          <w:numId w:val="8"/>
        </w:numPr>
        <w:jc w:val="both"/>
        <w:rPr>
          <w:rFonts w:ascii="Times New Roman" w:hAnsi="Times New Roman"/>
          <w:sz w:val="22"/>
          <w:szCs w:val="22"/>
        </w:rPr>
      </w:pPr>
      <w:r w:rsidRPr="00DB0A4E">
        <w:rPr>
          <w:rFonts w:ascii="Times New Roman" w:hAnsi="Times New Roman"/>
          <w:sz w:val="22"/>
          <w:szCs w:val="22"/>
        </w:rPr>
        <w:lastRenderedPageBreak/>
        <w:t>Итоговый лист индивидуальных достижений.</w:t>
      </w:r>
    </w:p>
    <w:p w:rsidR="000E1153" w:rsidRPr="00DB0A4E" w:rsidRDefault="000E1153" w:rsidP="006444A7">
      <w:pPr>
        <w:jc w:val="both"/>
        <w:rPr>
          <w:rFonts w:ascii="Times New Roman" w:hAnsi="Times New Roman"/>
          <w:b/>
          <w:sz w:val="22"/>
          <w:szCs w:val="22"/>
          <w:lang w:val="ru-RU"/>
        </w:rPr>
      </w:pPr>
      <w:r w:rsidRPr="00DB0A4E">
        <w:rPr>
          <w:rFonts w:ascii="Times New Roman" w:hAnsi="Times New Roman"/>
          <w:b/>
          <w:sz w:val="22"/>
          <w:szCs w:val="22"/>
          <w:lang w:val="ru-RU"/>
        </w:rPr>
        <w:t>Формами  представления образовательных результатов являются:</w:t>
      </w:r>
    </w:p>
    <w:p w:rsidR="000E1153" w:rsidRPr="00DB0A4E" w:rsidRDefault="000E1153" w:rsidP="006444A7">
      <w:pPr>
        <w:numPr>
          <w:ilvl w:val="0"/>
          <w:numId w:val="3"/>
        </w:numPr>
        <w:tabs>
          <w:tab w:val="num" w:pos="709"/>
        </w:tabs>
        <w:ind w:left="0" w:firstLine="426"/>
        <w:jc w:val="both"/>
        <w:rPr>
          <w:rFonts w:ascii="Times New Roman" w:hAnsi="Times New Roman"/>
          <w:sz w:val="22"/>
          <w:szCs w:val="22"/>
        </w:rPr>
      </w:pPr>
      <w:r w:rsidRPr="00DB0A4E">
        <w:rPr>
          <w:rFonts w:ascii="Times New Roman" w:hAnsi="Times New Roman"/>
          <w:sz w:val="22"/>
          <w:szCs w:val="22"/>
        </w:rPr>
        <w:t>табель успеваемости по предметам;</w:t>
      </w:r>
    </w:p>
    <w:p w:rsidR="000E1153" w:rsidRPr="00DB0A4E" w:rsidRDefault="000E1153" w:rsidP="006444A7">
      <w:pPr>
        <w:numPr>
          <w:ilvl w:val="0"/>
          <w:numId w:val="3"/>
        </w:numPr>
        <w:tabs>
          <w:tab w:val="num" w:pos="709"/>
        </w:tabs>
        <w:ind w:left="0" w:firstLine="426"/>
        <w:jc w:val="both"/>
        <w:rPr>
          <w:rFonts w:ascii="Times New Roman" w:hAnsi="Times New Roman"/>
          <w:sz w:val="22"/>
          <w:szCs w:val="22"/>
          <w:lang w:val="ru-RU"/>
        </w:rPr>
      </w:pPr>
      <w:r w:rsidRPr="00DB0A4E">
        <w:rPr>
          <w:rFonts w:ascii="Times New Roman" w:hAnsi="Times New Roman"/>
          <w:sz w:val="22"/>
          <w:szCs w:val="22"/>
          <w:lang w:val="ru-RU"/>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0E1153" w:rsidRPr="00DB0A4E" w:rsidRDefault="000E1153" w:rsidP="006444A7">
      <w:pPr>
        <w:numPr>
          <w:ilvl w:val="0"/>
          <w:numId w:val="3"/>
        </w:numPr>
        <w:tabs>
          <w:tab w:val="num" w:pos="709"/>
        </w:tabs>
        <w:ind w:left="0" w:firstLine="426"/>
        <w:jc w:val="both"/>
        <w:rPr>
          <w:rFonts w:ascii="Times New Roman" w:hAnsi="Times New Roman"/>
          <w:sz w:val="22"/>
          <w:szCs w:val="22"/>
          <w:lang w:val="ru-RU"/>
        </w:rPr>
      </w:pPr>
      <w:r w:rsidRPr="00DB0A4E">
        <w:rPr>
          <w:rFonts w:ascii="Times New Roman" w:hAnsi="Times New Roman"/>
          <w:sz w:val="22"/>
          <w:szCs w:val="22"/>
          <w:lang w:val="ru-RU"/>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0E1153" w:rsidRPr="00DB0A4E" w:rsidRDefault="000E1153" w:rsidP="006444A7">
      <w:pPr>
        <w:numPr>
          <w:ilvl w:val="0"/>
          <w:numId w:val="3"/>
        </w:numPr>
        <w:tabs>
          <w:tab w:val="num" w:pos="709"/>
        </w:tabs>
        <w:ind w:left="0" w:firstLine="426"/>
        <w:jc w:val="both"/>
        <w:rPr>
          <w:rFonts w:ascii="Times New Roman" w:hAnsi="Times New Roman"/>
          <w:sz w:val="22"/>
          <w:szCs w:val="22"/>
        </w:rPr>
      </w:pPr>
      <w:r w:rsidRPr="00DB0A4E">
        <w:rPr>
          <w:rFonts w:ascii="Times New Roman" w:hAnsi="Times New Roman"/>
          <w:sz w:val="22"/>
          <w:szCs w:val="22"/>
        </w:rPr>
        <w:t xml:space="preserve">Портфолио и ПИУД;  </w:t>
      </w:r>
    </w:p>
    <w:p w:rsidR="000E1153" w:rsidRPr="00DB0A4E" w:rsidRDefault="000E1153" w:rsidP="006444A7">
      <w:pPr>
        <w:numPr>
          <w:ilvl w:val="0"/>
          <w:numId w:val="3"/>
        </w:numPr>
        <w:tabs>
          <w:tab w:val="num" w:pos="709"/>
        </w:tabs>
        <w:ind w:left="0" w:firstLine="426"/>
        <w:jc w:val="both"/>
        <w:rPr>
          <w:rFonts w:ascii="Times New Roman" w:hAnsi="Times New Roman"/>
          <w:sz w:val="22"/>
          <w:szCs w:val="22"/>
          <w:lang w:val="ru-RU"/>
        </w:rPr>
      </w:pPr>
      <w:r w:rsidRPr="00DB0A4E">
        <w:rPr>
          <w:rFonts w:ascii="Times New Roman" w:hAnsi="Times New Roman"/>
          <w:sz w:val="22"/>
          <w:szCs w:val="22"/>
          <w:lang w:val="ru-RU"/>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0E1153" w:rsidRPr="00DB0A4E" w:rsidRDefault="000E1153" w:rsidP="006444A7">
      <w:pPr>
        <w:ind w:firstLine="426"/>
        <w:jc w:val="both"/>
        <w:rPr>
          <w:rFonts w:ascii="Times New Roman" w:hAnsi="Times New Roman"/>
          <w:sz w:val="22"/>
          <w:szCs w:val="22"/>
        </w:rPr>
      </w:pPr>
      <w:r w:rsidRPr="00DB0A4E">
        <w:rPr>
          <w:rFonts w:ascii="Times New Roman" w:hAnsi="Times New Roman"/>
          <w:b/>
          <w:sz w:val="22"/>
          <w:szCs w:val="22"/>
        </w:rPr>
        <w:t>Критериями оценивания</w:t>
      </w:r>
      <w:r w:rsidRPr="00DB0A4E">
        <w:rPr>
          <w:rFonts w:ascii="Times New Roman" w:hAnsi="Times New Roman"/>
          <w:sz w:val="22"/>
          <w:szCs w:val="22"/>
        </w:rPr>
        <w:t xml:space="preserve"> являются: </w:t>
      </w:r>
    </w:p>
    <w:p w:rsidR="000E1153" w:rsidRPr="00DB0A4E" w:rsidRDefault="000E1153" w:rsidP="006444A7">
      <w:pPr>
        <w:numPr>
          <w:ilvl w:val="0"/>
          <w:numId w:val="4"/>
        </w:numPr>
        <w:tabs>
          <w:tab w:val="num" w:pos="709"/>
        </w:tabs>
        <w:ind w:left="0" w:firstLine="426"/>
        <w:jc w:val="both"/>
        <w:rPr>
          <w:rFonts w:ascii="Times New Roman" w:hAnsi="Times New Roman"/>
          <w:sz w:val="22"/>
          <w:szCs w:val="22"/>
          <w:lang w:val="ru-RU"/>
        </w:rPr>
      </w:pPr>
      <w:r w:rsidRPr="00DB0A4E">
        <w:rPr>
          <w:rFonts w:ascii="Times New Roman" w:hAnsi="Times New Roman"/>
          <w:sz w:val="22"/>
          <w:szCs w:val="22"/>
          <w:lang w:val="ru-RU"/>
        </w:rPr>
        <w:t xml:space="preserve">соответствие достигнутых предметных, метапредметных и личностныхрезультатов обучающихся требованиям к результатам освоения образовательной программы начального общего образования ФГОС; </w:t>
      </w:r>
    </w:p>
    <w:p w:rsidR="000E1153" w:rsidRPr="00DB0A4E" w:rsidRDefault="000E1153" w:rsidP="006444A7">
      <w:pPr>
        <w:numPr>
          <w:ilvl w:val="0"/>
          <w:numId w:val="4"/>
        </w:numPr>
        <w:tabs>
          <w:tab w:val="num" w:pos="709"/>
        </w:tabs>
        <w:ind w:left="0" w:firstLine="426"/>
        <w:jc w:val="both"/>
        <w:rPr>
          <w:rFonts w:ascii="Times New Roman" w:hAnsi="Times New Roman"/>
          <w:sz w:val="22"/>
          <w:szCs w:val="22"/>
          <w:lang w:val="ru-RU"/>
        </w:rPr>
      </w:pPr>
      <w:r w:rsidRPr="00DB0A4E">
        <w:rPr>
          <w:rFonts w:ascii="Times New Roman" w:hAnsi="Times New Roman"/>
          <w:sz w:val="22"/>
          <w:szCs w:val="22"/>
          <w:lang w:val="ru-RU"/>
        </w:rPr>
        <w:t>динамика результатов предметной обученности, формирования УУД.</w:t>
      </w:r>
    </w:p>
    <w:p w:rsidR="000E1153" w:rsidRPr="00DB0A4E" w:rsidRDefault="000E1153" w:rsidP="006444A7">
      <w:pPr>
        <w:tabs>
          <w:tab w:val="left" w:pos="0"/>
        </w:tabs>
        <w:ind w:firstLine="426"/>
        <w:jc w:val="both"/>
        <w:rPr>
          <w:rFonts w:ascii="Times New Roman" w:hAnsi="Times New Roman"/>
          <w:sz w:val="22"/>
          <w:szCs w:val="22"/>
          <w:lang w:val="ru-RU"/>
        </w:rPr>
      </w:pPr>
      <w:r w:rsidRPr="00DB0A4E">
        <w:rPr>
          <w:rFonts w:ascii="Times New Roman" w:hAnsi="Times New Roman"/>
          <w:sz w:val="22"/>
          <w:szCs w:val="22"/>
          <w:lang w:val="ru-RU"/>
        </w:rPr>
        <w:t>В МКОУ «</w:t>
      </w:r>
      <w:r w:rsidR="00370DA5" w:rsidRPr="00DB0A4E">
        <w:rPr>
          <w:rFonts w:ascii="Times New Roman" w:hAnsi="Times New Roman"/>
          <w:sz w:val="22"/>
          <w:szCs w:val="22"/>
          <w:lang w:val="ru-RU"/>
        </w:rPr>
        <w:t>Южная СОШ</w:t>
      </w:r>
      <w:r w:rsidRPr="00DB0A4E">
        <w:rPr>
          <w:rFonts w:ascii="Times New Roman" w:hAnsi="Times New Roman"/>
          <w:sz w:val="22"/>
          <w:szCs w:val="22"/>
          <w:lang w:val="ru-RU"/>
        </w:rPr>
        <w:t>» используются следующие формы оценки:</w:t>
      </w:r>
    </w:p>
    <w:p w:rsidR="000E1153" w:rsidRPr="00DB0A4E" w:rsidRDefault="000E1153" w:rsidP="006444A7">
      <w:pPr>
        <w:numPr>
          <w:ilvl w:val="0"/>
          <w:numId w:val="5"/>
        </w:numPr>
        <w:tabs>
          <w:tab w:val="left" w:pos="0"/>
        </w:tabs>
        <w:ind w:left="0" w:firstLine="426"/>
        <w:jc w:val="both"/>
        <w:rPr>
          <w:rFonts w:ascii="Times New Roman" w:hAnsi="Times New Roman"/>
          <w:sz w:val="22"/>
          <w:szCs w:val="22"/>
        </w:rPr>
      </w:pPr>
      <w:r w:rsidRPr="00DB0A4E">
        <w:rPr>
          <w:rFonts w:ascii="Times New Roman" w:hAnsi="Times New Roman"/>
          <w:sz w:val="22"/>
          <w:szCs w:val="22"/>
        </w:rPr>
        <w:t xml:space="preserve">Безотметочное обучение – 1 класс, </w:t>
      </w:r>
    </w:p>
    <w:p w:rsidR="000E1153" w:rsidRPr="00DB0A4E" w:rsidRDefault="000E1153" w:rsidP="006444A7">
      <w:pPr>
        <w:numPr>
          <w:ilvl w:val="0"/>
          <w:numId w:val="5"/>
        </w:numPr>
        <w:tabs>
          <w:tab w:val="left" w:pos="0"/>
        </w:tabs>
        <w:ind w:left="0" w:firstLine="426"/>
        <w:jc w:val="both"/>
        <w:rPr>
          <w:rFonts w:ascii="Times New Roman" w:hAnsi="Times New Roman"/>
          <w:sz w:val="22"/>
          <w:szCs w:val="22"/>
        </w:rPr>
      </w:pPr>
      <w:r w:rsidRPr="00DB0A4E">
        <w:rPr>
          <w:rFonts w:ascii="Times New Roman" w:hAnsi="Times New Roman"/>
          <w:sz w:val="22"/>
          <w:szCs w:val="22"/>
        </w:rPr>
        <w:t>Пятибалльная система– 2-4 классы;</w:t>
      </w:r>
    </w:p>
    <w:p w:rsidR="000E1153" w:rsidRPr="00DB0A4E" w:rsidRDefault="000E1153" w:rsidP="006444A7">
      <w:pPr>
        <w:numPr>
          <w:ilvl w:val="0"/>
          <w:numId w:val="5"/>
        </w:numPr>
        <w:tabs>
          <w:tab w:val="left" w:pos="0"/>
        </w:tabs>
        <w:ind w:left="0" w:firstLine="426"/>
        <w:jc w:val="both"/>
        <w:rPr>
          <w:rFonts w:ascii="Times New Roman" w:hAnsi="Times New Roman"/>
          <w:sz w:val="22"/>
          <w:szCs w:val="22"/>
          <w:lang w:val="ru-RU"/>
        </w:rPr>
      </w:pPr>
      <w:r w:rsidRPr="00DB0A4E">
        <w:rPr>
          <w:rFonts w:ascii="Times New Roman" w:hAnsi="Times New Roman"/>
          <w:sz w:val="22"/>
          <w:szCs w:val="22"/>
          <w:lang w:val="ru-RU"/>
        </w:rPr>
        <w:t>Накопительная система оценки – Портфолио и Папка индивидуальных учебных достижений.</w:t>
      </w:r>
    </w:p>
    <w:p w:rsidR="000E1153" w:rsidRPr="00DB0A4E" w:rsidRDefault="000E1153" w:rsidP="006444A7">
      <w:pPr>
        <w:tabs>
          <w:tab w:val="left" w:pos="0"/>
        </w:tabs>
        <w:ind w:firstLine="426"/>
        <w:jc w:val="both"/>
        <w:rPr>
          <w:rFonts w:ascii="Times New Roman" w:hAnsi="Times New Roman"/>
          <w:sz w:val="22"/>
          <w:szCs w:val="22"/>
          <w:lang w:val="ru-RU"/>
        </w:rPr>
      </w:pPr>
      <w:r w:rsidRPr="00DB0A4E">
        <w:rPr>
          <w:rFonts w:ascii="Times New Roman" w:hAnsi="Times New Roman"/>
          <w:sz w:val="22"/>
          <w:szCs w:val="22"/>
          <w:lang w:val="ru-RU"/>
        </w:rPr>
        <w:t xml:space="preserve"> Система оценки МКОУ «</w:t>
      </w:r>
      <w:r w:rsidR="00370DA5" w:rsidRPr="00DB0A4E">
        <w:rPr>
          <w:rFonts w:ascii="Times New Roman" w:hAnsi="Times New Roman"/>
          <w:sz w:val="22"/>
          <w:szCs w:val="22"/>
          <w:lang w:val="ru-RU"/>
        </w:rPr>
        <w:t>Южная</w:t>
      </w:r>
      <w:r w:rsidRPr="00DB0A4E">
        <w:rPr>
          <w:rFonts w:ascii="Times New Roman" w:hAnsi="Times New Roman"/>
          <w:sz w:val="22"/>
          <w:szCs w:val="22"/>
          <w:lang w:val="ru-RU"/>
        </w:rPr>
        <w:t xml:space="preserve"> СОШ» 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DC162B" w:rsidRPr="00DB0A4E" w:rsidRDefault="00DC162B" w:rsidP="006444A7">
      <w:pPr>
        <w:tabs>
          <w:tab w:val="left" w:pos="0"/>
        </w:tabs>
        <w:ind w:firstLine="426"/>
        <w:jc w:val="both"/>
        <w:rPr>
          <w:rFonts w:ascii="Times New Roman" w:hAnsi="Times New Roman"/>
          <w:sz w:val="22"/>
          <w:szCs w:val="22"/>
          <w:lang w:val="ru-RU"/>
        </w:rPr>
      </w:pPr>
    </w:p>
    <w:p w:rsidR="00FB0C36" w:rsidRPr="00DB0A4E" w:rsidRDefault="00FB0C36" w:rsidP="00FB0C36">
      <w:pPr>
        <w:pStyle w:val="afb"/>
        <w:spacing w:line="240" w:lineRule="auto"/>
        <w:jc w:val="center"/>
        <w:rPr>
          <w:b/>
          <w:sz w:val="22"/>
          <w:szCs w:val="22"/>
        </w:rPr>
      </w:pPr>
      <w:r w:rsidRPr="00DB0A4E">
        <w:rPr>
          <w:b/>
          <w:sz w:val="22"/>
          <w:szCs w:val="22"/>
        </w:rPr>
        <w:t>2. СОДЕРЖАТЕЛЬНЫЙ РАЗДЕЛ</w:t>
      </w:r>
    </w:p>
    <w:p w:rsidR="00FB0C36" w:rsidRPr="00DB0A4E" w:rsidRDefault="00FB0C36" w:rsidP="00FB0C36">
      <w:pPr>
        <w:pStyle w:val="afb"/>
        <w:spacing w:line="240" w:lineRule="auto"/>
        <w:jc w:val="center"/>
        <w:rPr>
          <w:b/>
          <w:sz w:val="22"/>
          <w:szCs w:val="22"/>
        </w:rPr>
      </w:pPr>
      <w:bookmarkStart w:id="76" w:name="bookmark84"/>
      <w:r w:rsidRPr="00DB0A4E">
        <w:rPr>
          <w:b/>
          <w:sz w:val="22"/>
          <w:szCs w:val="22"/>
        </w:rPr>
        <w:t>2.1. Программа формирования у обучающихся универсальных учебных действий</w:t>
      </w:r>
      <w:bookmarkEnd w:id="76"/>
    </w:p>
    <w:p w:rsidR="00FB0C36" w:rsidRPr="00DB0A4E" w:rsidRDefault="00FB0C36" w:rsidP="00FB0C36">
      <w:pPr>
        <w:pStyle w:val="af9"/>
        <w:ind w:firstLine="454"/>
        <w:jc w:val="both"/>
        <w:rPr>
          <w:rFonts w:ascii="Times New Roman" w:hAnsi="Times New Roman"/>
          <w:sz w:val="22"/>
          <w:szCs w:val="22"/>
        </w:rPr>
      </w:pPr>
      <w:r w:rsidRPr="00DB0A4E">
        <w:rPr>
          <w:rFonts w:ascii="Times New Roman" w:hAnsi="Times New Roman"/>
          <w:sz w:val="22"/>
          <w:szCs w:val="22"/>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FB0C36" w:rsidRPr="00DB0A4E" w:rsidRDefault="00FB0C36" w:rsidP="00FB0C36">
      <w:pPr>
        <w:pStyle w:val="af9"/>
        <w:ind w:firstLine="454"/>
        <w:jc w:val="both"/>
        <w:rPr>
          <w:rFonts w:ascii="Times New Roman" w:hAnsi="Times New Roman"/>
          <w:sz w:val="22"/>
          <w:szCs w:val="22"/>
        </w:rPr>
      </w:pPr>
      <w:r w:rsidRPr="00DB0A4E">
        <w:rPr>
          <w:rFonts w:ascii="Times New Roman" w:hAnsi="Times New Roman"/>
          <w:sz w:val="22"/>
          <w:szCs w:val="22"/>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FB0C36" w:rsidRPr="00DB0A4E" w:rsidRDefault="00FB0C36" w:rsidP="00FB0C36">
      <w:pPr>
        <w:pStyle w:val="af9"/>
        <w:ind w:firstLine="454"/>
        <w:jc w:val="both"/>
        <w:rPr>
          <w:rFonts w:ascii="Times New Roman" w:hAnsi="Times New Roman"/>
          <w:sz w:val="22"/>
          <w:szCs w:val="22"/>
        </w:rPr>
      </w:pPr>
      <w:r w:rsidRPr="00DB0A4E">
        <w:rPr>
          <w:rFonts w:ascii="Times New Roman" w:hAnsi="Times New Roman"/>
          <w:sz w:val="22"/>
          <w:szCs w:val="22"/>
        </w:rPr>
        <w:t>Программа формирования универсальных учебных действий для начального общего образования:</w:t>
      </w:r>
    </w:p>
    <w:p w:rsidR="00FB0C36" w:rsidRPr="00DB0A4E" w:rsidRDefault="00FB0C36" w:rsidP="00FB0C36">
      <w:pPr>
        <w:pStyle w:val="afb"/>
        <w:spacing w:line="240" w:lineRule="auto"/>
        <w:rPr>
          <w:sz w:val="22"/>
          <w:szCs w:val="22"/>
        </w:rPr>
      </w:pPr>
      <w:r w:rsidRPr="00DB0A4E">
        <w:rPr>
          <w:sz w:val="22"/>
          <w:szCs w:val="22"/>
        </w:rPr>
        <w:t>• устанавливает ценностные ориентиры начального общего образования;</w:t>
      </w:r>
    </w:p>
    <w:p w:rsidR="00FB0C36" w:rsidRPr="00DB0A4E" w:rsidRDefault="00FB0C36" w:rsidP="00FB0C36">
      <w:pPr>
        <w:pStyle w:val="afb"/>
        <w:spacing w:line="240" w:lineRule="auto"/>
        <w:rPr>
          <w:sz w:val="22"/>
          <w:szCs w:val="22"/>
        </w:rPr>
      </w:pPr>
      <w:r w:rsidRPr="00DB0A4E">
        <w:rPr>
          <w:sz w:val="22"/>
          <w:szCs w:val="22"/>
        </w:rPr>
        <w:t>• определяет понятие, функции, состав и характеристики универсальных учебных действий в младшем школьном возрасте;</w:t>
      </w:r>
    </w:p>
    <w:p w:rsidR="00FB0C36" w:rsidRPr="00DB0A4E" w:rsidRDefault="00FB0C36" w:rsidP="00FB0C36">
      <w:pPr>
        <w:pStyle w:val="afb"/>
        <w:spacing w:line="240" w:lineRule="auto"/>
        <w:rPr>
          <w:sz w:val="22"/>
          <w:szCs w:val="22"/>
        </w:rPr>
      </w:pPr>
      <w:r w:rsidRPr="00DB0A4E">
        <w:rPr>
          <w:sz w:val="22"/>
          <w:szCs w:val="22"/>
        </w:rPr>
        <w:t>• выявляет связь универсальных учебных действий с содержанием учебных предметов;</w:t>
      </w:r>
    </w:p>
    <w:p w:rsidR="00FB0C36" w:rsidRPr="00DB0A4E" w:rsidRDefault="00FB0C36" w:rsidP="00FB0C36">
      <w:pPr>
        <w:pStyle w:val="afb"/>
        <w:spacing w:line="240" w:lineRule="auto"/>
        <w:rPr>
          <w:sz w:val="22"/>
          <w:szCs w:val="22"/>
        </w:rPr>
      </w:pPr>
      <w:r w:rsidRPr="00DB0A4E">
        <w:rPr>
          <w:sz w:val="22"/>
          <w:szCs w:val="22"/>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FB0C36" w:rsidRPr="00DB0A4E" w:rsidRDefault="00FB0C36" w:rsidP="00FB0C36">
      <w:pPr>
        <w:pStyle w:val="afb"/>
        <w:spacing w:line="240" w:lineRule="auto"/>
        <w:rPr>
          <w:sz w:val="22"/>
          <w:szCs w:val="22"/>
        </w:rPr>
      </w:pPr>
    </w:p>
    <w:p w:rsidR="00FB0C36" w:rsidRPr="00DB0A4E" w:rsidRDefault="00FB0C36" w:rsidP="00FB0C36">
      <w:pPr>
        <w:pStyle w:val="afb"/>
        <w:spacing w:line="240" w:lineRule="auto"/>
        <w:ind w:firstLine="0"/>
        <w:jc w:val="center"/>
        <w:rPr>
          <w:b/>
          <w:i/>
          <w:sz w:val="22"/>
          <w:szCs w:val="22"/>
        </w:rPr>
      </w:pPr>
      <w:bookmarkStart w:id="77" w:name="bookmark85"/>
      <w:r w:rsidRPr="00DB0A4E">
        <w:rPr>
          <w:b/>
          <w:i/>
          <w:sz w:val="22"/>
          <w:szCs w:val="22"/>
        </w:rPr>
        <w:lastRenderedPageBreak/>
        <w:t>2.1.1. Ценностные ориентиры начального общего образования</w:t>
      </w:r>
      <w:bookmarkEnd w:id="77"/>
    </w:p>
    <w:p w:rsidR="00FB0C36" w:rsidRPr="00DB0A4E" w:rsidRDefault="00FB0C36" w:rsidP="00FB0C36">
      <w:pPr>
        <w:pStyle w:val="af9"/>
        <w:ind w:firstLine="454"/>
        <w:jc w:val="both"/>
        <w:rPr>
          <w:rFonts w:ascii="Times New Roman" w:hAnsi="Times New Roman"/>
          <w:sz w:val="22"/>
          <w:szCs w:val="22"/>
        </w:rPr>
      </w:pPr>
      <w:r w:rsidRPr="00DB0A4E">
        <w:rPr>
          <w:rFonts w:ascii="Times New Roman" w:hAnsi="Times New Roman"/>
          <w:sz w:val="22"/>
          <w:szCs w:val="22"/>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FB0C36" w:rsidRPr="00DB0A4E" w:rsidRDefault="00FB0C36" w:rsidP="00FB0C36">
      <w:pPr>
        <w:pStyle w:val="af9"/>
        <w:ind w:firstLine="454"/>
        <w:jc w:val="both"/>
        <w:rPr>
          <w:rFonts w:ascii="Times New Roman" w:hAnsi="Times New Roman"/>
          <w:sz w:val="22"/>
          <w:szCs w:val="22"/>
        </w:rPr>
      </w:pPr>
      <w:r w:rsidRPr="00DB0A4E">
        <w:rPr>
          <w:rFonts w:ascii="Times New Roman" w:hAnsi="Times New Roman"/>
          <w:sz w:val="22"/>
          <w:szCs w:val="22"/>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FB0C36" w:rsidRPr="00DB0A4E" w:rsidRDefault="00FB0C36" w:rsidP="00FB0C36">
      <w:pPr>
        <w:pStyle w:val="af9"/>
        <w:ind w:firstLine="454"/>
        <w:jc w:val="both"/>
        <w:rPr>
          <w:rFonts w:ascii="Times New Roman" w:hAnsi="Times New Roman"/>
          <w:sz w:val="22"/>
          <w:szCs w:val="22"/>
        </w:rPr>
      </w:pPr>
      <w:r w:rsidRPr="00DB0A4E">
        <w:rPr>
          <w:rFonts w:ascii="Times New Roman" w:hAnsi="Times New Roman"/>
          <w:sz w:val="22"/>
          <w:szCs w:val="22"/>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904"/>
      </w:tblGrid>
      <w:tr w:rsidR="00F965F6" w:rsidRPr="005E357F" w:rsidTr="00742AF1">
        <w:tc>
          <w:tcPr>
            <w:tcW w:w="2529"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b/>
                <w:bCs/>
                <w:i/>
                <w:iCs/>
                <w:color w:val="000000"/>
                <w:sz w:val="22"/>
                <w:szCs w:val="22"/>
                <w:lang w:val="ru-RU"/>
              </w:rPr>
              <w:t>Формирование основ гражданской идентичности личности</w:t>
            </w:r>
          </w:p>
        </w:tc>
        <w:tc>
          <w:tcPr>
            <w:tcW w:w="7042"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чувства сопричастности и гордости за свою Родину, народ и историю, осознания ответственности человека за благосостояние общества;</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F965F6" w:rsidRPr="005E357F" w:rsidTr="00742AF1">
        <w:tc>
          <w:tcPr>
            <w:tcW w:w="2529"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b/>
                <w:bCs/>
                <w:i/>
                <w:iCs/>
                <w:color w:val="000000"/>
                <w:sz w:val="22"/>
                <w:szCs w:val="22"/>
                <w:lang w:val="ru-RU"/>
              </w:rPr>
              <w:t>Формирование психологических условий развития общения, сотрудничества</w:t>
            </w:r>
          </w:p>
        </w:tc>
        <w:tc>
          <w:tcPr>
            <w:tcW w:w="7042"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доброжелательности, доверия и внимания к людям, готовности к сотрудничеству и дружбе, оказанию помощи тем, кто в ней нуждается;</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F965F6" w:rsidRPr="005E357F" w:rsidTr="00742AF1">
        <w:tc>
          <w:tcPr>
            <w:tcW w:w="2529"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b/>
                <w:bCs/>
                <w:i/>
                <w:iCs/>
                <w:color w:val="000000"/>
                <w:sz w:val="22"/>
                <w:szCs w:val="22"/>
                <w:lang w:val="ru-RU"/>
              </w:rPr>
              <w:t>Развитие ценностно-смысловой сферы личности</w:t>
            </w:r>
          </w:p>
        </w:tc>
        <w:tc>
          <w:tcPr>
            <w:tcW w:w="7042"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принятия и уважения ценностей семьи и образовательного учреждения, коллектива и общества и стремления следовать им;</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F965F6" w:rsidRPr="005E357F" w:rsidTr="00742AF1">
        <w:tc>
          <w:tcPr>
            <w:tcW w:w="2529" w:type="dxa"/>
            <w:shd w:val="clear" w:color="auto" w:fill="auto"/>
          </w:tcPr>
          <w:p w:rsidR="00F965F6" w:rsidRPr="00DB0A4E" w:rsidRDefault="00F965F6" w:rsidP="00F965F6">
            <w:pPr>
              <w:jc w:val="both"/>
              <w:rPr>
                <w:rFonts w:ascii="Times New Roman" w:eastAsia="@Arial Unicode MS" w:hAnsi="Times New Roman"/>
                <w:color w:val="000000"/>
              </w:rPr>
            </w:pPr>
            <w:r w:rsidRPr="00DB0A4E">
              <w:rPr>
                <w:rFonts w:ascii="Times New Roman" w:eastAsia="@Arial Unicode MS" w:hAnsi="Times New Roman"/>
                <w:b/>
                <w:bCs/>
                <w:i/>
                <w:iCs/>
                <w:color w:val="000000"/>
                <w:sz w:val="22"/>
                <w:szCs w:val="22"/>
              </w:rPr>
              <w:t>Развитие умения учиться</w:t>
            </w:r>
          </w:p>
        </w:tc>
        <w:tc>
          <w:tcPr>
            <w:tcW w:w="7042"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развитие широких познавательных интересов, инициативы и любознательности, мотивов познания и творчества;</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формирование умения учиться и способности к организации своей деятельности (планированию, контролю, оценке)</w:t>
            </w:r>
          </w:p>
        </w:tc>
      </w:tr>
      <w:tr w:rsidR="00F965F6" w:rsidRPr="005E357F" w:rsidTr="00742AF1">
        <w:tc>
          <w:tcPr>
            <w:tcW w:w="2529"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b/>
                <w:bCs/>
                <w:i/>
                <w:iCs/>
                <w:color w:val="000000"/>
                <w:sz w:val="22"/>
                <w:szCs w:val="22"/>
                <w:lang w:val="ru-RU"/>
              </w:rPr>
              <w:t>Развитие самостоятельности, инициативы и ответственности личности</w:t>
            </w:r>
          </w:p>
        </w:tc>
        <w:tc>
          <w:tcPr>
            <w:tcW w:w="7042" w:type="dxa"/>
            <w:shd w:val="clear" w:color="auto" w:fill="auto"/>
          </w:tcPr>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развитие готовности к самостоятельным поступкам и действиям, ответственности за их результаты;</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формирование целеустремлённости и настойчивости в достижении целей, готовности к преодолению трудностей и жизненного оптимизма;</w:t>
            </w:r>
          </w:p>
          <w:p w:rsidR="00F965F6" w:rsidRPr="00DB0A4E" w:rsidRDefault="00F965F6" w:rsidP="00F965F6">
            <w:pPr>
              <w:jc w:val="both"/>
              <w:rPr>
                <w:rFonts w:ascii="Times New Roman" w:eastAsia="@Arial Unicode MS" w:hAnsi="Times New Roman"/>
                <w:color w:val="000000"/>
                <w:lang w:val="ru-RU"/>
              </w:rPr>
            </w:pPr>
            <w:r w:rsidRPr="00DB0A4E">
              <w:rPr>
                <w:rFonts w:ascii="Times New Roman" w:eastAsia="@Arial Unicode MS" w:hAnsi="Times New Roman"/>
                <w:color w:val="000000"/>
                <w:sz w:val="22"/>
                <w:szCs w:val="22"/>
                <w:lang w:val="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FB0C36" w:rsidRPr="00DB0A4E" w:rsidRDefault="00FB0C36" w:rsidP="00FB0C36">
      <w:pPr>
        <w:pStyle w:val="af9"/>
        <w:ind w:firstLine="454"/>
        <w:jc w:val="both"/>
        <w:rPr>
          <w:rFonts w:ascii="Times New Roman" w:hAnsi="Times New Roman"/>
          <w:sz w:val="22"/>
          <w:szCs w:val="22"/>
        </w:rPr>
      </w:pPr>
      <w:r w:rsidRPr="00DB0A4E">
        <w:rPr>
          <w:rFonts w:ascii="Times New Roman" w:hAnsi="Times New Roman"/>
          <w:sz w:val="22"/>
          <w:szCs w:val="22"/>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w:t>
      </w:r>
      <w:r w:rsidRPr="00DB0A4E">
        <w:rPr>
          <w:rFonts w:ascii="Times New Roman" w:hAnsi="Times New Roman"/>
          <w:sz w:val="22"/>
          <w:szCs w:val="22"/>
        </w:rPr>
        <w:lastRenderedPageBreak/>
        <w:t>решения жизненных задач и возможность саморазвития обучающихся.</w:t>
      </w:r>
    </w:p>
    <w:p w:rsidR="00FB0C36" w:rsidRPr="00DB0A4E" w:rsidRDefault="00FB0C36" w:rsidP="00FB0C36">
      <w:pPr>
        <w:pStyle w:val="afb"/>
        <w:spacing w:line="240" w:lineRule="auto"/>
        <w:jc w:val="center"/>
        <w:rPr>
          <w:b/>
          <w:i/>
          <w:sz w:val="22"/>
          <w:szCs w:val="22"/>
        </w:rPr>
      </w:pPr>
      <w:bookmarkStart w:id="78" w:name="bookmark89"/>
      <w:r w:rsidRPr="00DB0A4E">
        <w:rPr>
          <w:b/>
          <w:i/>
          <w:sz w:val="22"/>
          <w:szCs w:val="22"/>
        </w:rPr>
        <w:t>2.1.2. Характеристика универсальных учебных действий на ступени начального общего образования</w:t>
      </w:r>
      <w:bookmarkEnd w:id="78"/>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B0C36" w:rsidRPr="00DB0A4E" w:rsidRDefault="00FB0C36" w:rsidP="00FB0C36">
      <w:pPr>
        <w:pStyle w:val="afb"/>
        <w:spacing w:line="240" w:lineRule="auto"/>
        <w:rPr>
          <w:b/>
          <w:sz w:val="22"/>
          <w:szCs w:val="22"/>
        </w:rPr>
      </w:pPr>
      <w:bookmarkStart w:id="79" w:name="bookmark90"/>
      <w:r w:rsidRPr="00DB0A4E">
        <w:rPr>
          <w:b/>
          <w:sz w:val="22"/>
          <w:szCs w:val="22"/>
        </w:rPr>
        <w:t>Понятие «универсальные учебные действия»</w:t>
      </w:r>
      <w:bookmarkEnd w:id="79"/>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FB0C36" w:rsidRPr="00DB0A4E" w:rsidRDefault="00FB0C36" w:rsidP="00FB0C36">
      <w:pPr>
        <w:pStyle w:val="afb"/>
        <w:spacing w:line="240" w:lineRule="auto"/>
        <w:rPr>
          <w:b/>
          <w:sz w:val="22"/>
          <w:szCs w:val="22"/>
        </w:rPr>
      </w:pPr>
      <w:bookmarkStart w:id="80" w:name="bookmark91"/>
      <w:r w:rsidRPr="00DB0A4E">
        <w:rPr>
          <w:b/>
          <w:sz w:val="22"/>
          <w:szCs w:val="22"/>
        </w:rPr>
        <w:t>Функции универсальных учебных действий:</w:t>
      </w:r>
      <w:bookmarkEnd w:id="80"/>
    </w:p>
    <w:p w:rsidR="00FB0C36" w:rsidRPr="00DB0A4E" w:rsidRDefault="00FB0C36" w:rsidP="00FB0C36">
      <w:pPr>
        <w:pStyle w:val="afb"/>
        <w:spacing w:line="240" w:lineRule="auto"/>
        <w:rPr>
          <w:sz w:val="22"/>
          <w:szCs w:val="22"/>
        </w:rPr>
      </w:pPr>
      <w:r w:rsidRPr="00DB0A4E">
        <w:rPr>
          <w:sz w:val="22"/>
          <w:szCs w:val="22"/>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B0C36" w:rsidRPr="00DB0A4E" w:rsidRDefault="00FB0C36" w:rsidP="00FB0C36">
      <w:pPr>
        <w:pStyle w:val="afb"/>
        <w:spacing w:line="240" w:lineRule="auto"/>
        <w:rPr>
          <w:sz w:val="22"/>
          <w:szCs w:val="22"/>
        </w:rPr>
      </w:pPr>
      <w:r w:rsidRPr="00DB0A4E">
        <w:rPr>
          <w:sz w:val="22"/>
          <w:szCs w:val="22"/>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 предметного содержания.</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FB0C36" w:rsidRPr="00DB0A4E" w:rsidRDefault="00FB0C36" w:rsidP="00FB0C36">
      <w:pPr>
        <w:pStyle w:val="afb"/>
        <w:spacing w:line="240" w:lineRule="auto"/>
        <w:rPr>
          <w:sz w:val="22"/>
          <w:szCs w:val="22"/>
        </w:rPr>
      </w:pPr>
      <w:bookmarkStart w:id="81" w:name="bookmark92"/>
      <w:r w:rsidRPr="00DB0A4E">
        <w:rPr>
          <w:rStyle w:val="5210"/>
          <w:bCs/>
          <w:color w:val="auto"/>
        </w:rPr>
        <w:t>Виды универсальных учебных действий</w:t>
      </w:r>
      <w:bookmarkEnd w:id="81"/>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В составе основных видов универсальных учебных действий, соответствующих ключевым целям общего образования, можно выделить четыре блока:</w:t>
      </w:r>
      <w:r w:rsidRPr="00DB0A4E">
        <w:rPr>
          <w:rStyle w:val="33"/>
        </w:rPr>
        <w:t xml:space="preserve"> личностный, регулятивный</w:t>
      </w:r>
      <w:r w:rsidRPr="00DB0A4E">
        <w:rPr>
          <w:rStyle w:val="15"/>
        </w:rPr>
        <w:t xml:space="preserve"> (включающий также действия саморегуляции), </w:t>
      </w:r>
      <w:r w:rsidRPr="00DB0A4E">
        <w:rPr>
          <w:rStyle w:val="33"/>
        </w:rPr>
        <w:t>познавательный</w:t>
      </w:r>
      <w:r w:rsidRPr="00DB0A4E">
        <w:rPr>
          <w:rFonts w:ascii="Times New Roman" w:hAnsi="Times New Roman"/>
          <w:sz w:val="22"/>
          <w:szCs w:val="22"/>
        </w:rPr>
        <w:t xml:space="preserve"> и</w:t>
      </w:r>
      <w:r w:rsidRPr="00DB0A4E">
        <w:rPr>
          <w:rStyle w:val="33"/>
        </w:rPr>
        <w:t xml:space="preserve"> коммуникативный.</w:t>
      </w:r>
    </w:p>
    <w:p w:rsidR="00FB0C36" w:rsidRPr="00DB0A4E" w:rsidRDefault="00FB0C36" w:rsidP="00FB0C36">
      <w:pPr>
        <w:pStyle w:val="af9"/>
        <w:spacing w:after="0"/>
        <w:ind w:firstLine="454"/>
        <w:jc w:val="both"/>
        <w:rPr>
          <w:rFonts w:ascii="Times New Roman" w:hAnsi="Times New Roman"/>
          <w:sz w:val="22"/>
          <w:szCs w:val="22"/>
        </w:rPr>
      </w:pPr>
      <w:r w:rsidRPr="00DB0A4E">
        <w:rPr>
          <w:rStyle w:val="33"/>
        </w:rPr>
        <w:t>Личностные универсальные учебные действия</w:t>
      </w:r>
      <w:r w:rsidRPr="00DB0A4E">
        <w:rPr>
          <w:rFonts w:ascii="Times New Roman" w:hAnsi="Times New Roman"/>
          <w:sz w:val="22"/>
          <w:szCs w:val="22"/>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FB0C36" w:rsidRPr="00DB0A4E" w:rsidRDefault="00FB0C36" w:rsidP="00FB0C36">
      <w:pPr>
        <w:pStyle w:val="afb"/>
        <w:spacing w:line="240" w:lineRule="auto"/>
        <w:rPr>
          <w:sz w:val="22"/>
          <w:szCs w:val="22"/>
        </w:rPr>
      </w:pPr>
      <w:r w:rsidRPr="00DB0A4E">
        <w:rPr>
          <w:sz w:val="22"/>
          <w:szCs w:val="22"/>
        </w:rPr>
        <w:lastRenderedPageBreak/>
        <w:t>• личностное, профессиональное, жизненное самоопределение;</w:t>
      </w:r>
    </w:p>
    <w:p w:rsidR="00FB0C36" w:rsidRPr="00DB0A4E" w:rsidRDefault="00FB0C36" w:rsidP="00FB0C36">
      <w:pPr>
        <w:pStyle w:val="afb"/>
        <w:spacing w:line="240" w:lineRule="auto"/>
        <w:rPr>
          <w:sz w:val="22"/>
          <w:szCs w:val="22"/>
        </w:rPr>
      </w:pPr>
      <w:r w:rsidRPr="00DB0A4E">
        <w:rPr>
          <w:sz w:val="22"/>
          <w:szCs w:val="22"/>
        </w:rPr>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w:t>
      </w:r>
      <w:r w:rsidRPr="00DB0A4E">
        <w:rPr>
          <w:rStyle w:val="15"/>
          <w:color w:val="auto"/>
        </w:rPr>
        <w:t xml:space="preserve"> какое значение и какой смысл имеет для меня учение?</w:t>
      </w:r>
      <w:r w:rsidRPr="00DB0A4E">
        <w:rPr>
          <w:sz w:val="22"/>
          <w:szCs w:val="22"/>
        </w:rPr>
        <w:t>;</w:t>
      </w:r>
    </w:p>
    <w:p w:rsidR="00FB0C36" w:rsidRPr="00DB0A4E" w:rsidRDefault="00FB0C36" w:rsidP="00FB0C36">
      <w:pPr>
        <w:pStyle w:val="afb"/>
        <w:spacing w:line="240" w:lineRule="auto"/>
        <w:rPr>
          <w:sz w:val="22"/>
          <w:szCs w:val="22"/>
        </w:rPr>
      </w:pPr>
      <w:r w:rsidRPr="00DB0A4E">
        <w:rPr>
          <w:sz w:val="22"/>
          <w:szCs w:val="22"/>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B0C36" w:rsidRPr="00DB0A4E" w:rsidRDefault="00FB0C36" w:rsidP="00FB0C36">
      <w:pPr>
        <w:pStyle w:val="af9"/>
        <w:spacing w:after="0"/>
        <w:ind w:firstLine="454"/>
        <w:jc w:val="both"/>
        <w:rPr>
          <w:rFonts w:ascii="Times New Roman" w:hAnsi="Times New Roman"/>
          <w:sz w:val="22"/>
          <w:szCs w:val="22"/>
        </w:rPr>
      </w:pPr>
      <w:r w:rsidRPr="00DB0A4E">
        <w:rPr>
          <w:rStyle w:val="33"/>
        </w:rPr>
        <w:t>Регулятивные универсальные учебные действия</w:t>
      </w:r>
      <w:r w:rsidRPr="00DB0A4E">
        <w:rPr>
          <w:rFonts w:ascii="Times New Roman" w:hAnsi="Times New Roman"/>
          <w:sz w:val="22"/>
          <w:szCs w:val="22"/>
        </w:rPr>
        <w:t xml:space="preserve"> обеспечивают обучающимся организацию своей учебной деятельности. К ним относятся:</w:t>
      </w:r>
    </w:p>
    <w:p w:rsidR="00FB0C36" w:rsidRPr="00DB0A4E" w:rsidRDefault="00FB0C36" w:rsidP="00FB0C36">
      <w:pPr>
        <w:pStyle w:val="afb"/>
        <w:spacing w:line="240" w:lineRule="auto"/>
        <w:rPr>
          <w:sz w:val="22"/>
          <w:szCs w:val="22"/>
        </w:rPr>
      </w:pPr>
      <w:r w:rsidRPr="00DB0A4E">
        <w:rPr>
          <w:sz w:val="22"/>
          <w:szCs w:val="22"/>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FB0C36" w:rsidRPr="00DB0A4E" w:rsidRDefault="00FB0C36" w:rsidP="00FB0C36">
      <w:pPr>
        <w:pStyle w:val="afb"/>
        <w:spacing w:line="240" w:lineRule="auto"/>
        <w:rPr>
          <w:sz w:val="22"/>
          <w:szCs w:val="22"/>
        </w:rPr>
      </w:pPr>
      <w:r w:rsidRPr="00DB0A4E">
        <w:rPr>
          <w:sz w:val="22"/>
          <w:szCs w:val="22"/>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B0C36" w:rsidRPr="00DB0A4E" w:rsidRDefault="00FB0C36" w:rsidP="00FB0C36">
      <w:pPr>
        <w:pStyle w:val="afb"/>
        <w:spacing w:line="240" w:lineRule="auto"/>
        <w:rPr>
          <w:sz w:val="22"/>
          <w:szCs w:val="22"/>
        </w:rPr>
      </w:pPr>
      <w:r w:rsidRPr="00DB0A4E">
        <w:rPr>
          <w:sz w:val="22"/>
          <w:szCs w:val="22"/>
        </w:rPr>
        <w:t>• прогнозирование — предвосхищение результата и уровня усвоения знаний, его временных характеристик;</w:t>
      </w:r>
    </w:p>
    <w:p w:rsidR="00FB0C36" w:rsidRPr="00DB0A4E" w:rsidRDefault="00FB0C36" w:rsidP="00FB0C36">
      <w:pPr>
        <w:pStyle w:val="afb"/>
        <w:spacing w:line="240" w:lineRule="auto"/>
        <w:rPr>
          <w:sz w:val="22"/>
          <w:szCs w:val="22"/>
        </w:rPr>
      </w:pPr>
      <w:r w:rsidRPr="00DB0A4E">
        <w:rPr>
          <w:sz w:val="22"/>
          <w:szCs w:val="22"/>
        </w:rPr>
        <w:t>• контроль в форме сличения способа действия и его результата с заданным эталоном с целью обнаружения отклонений и отличий от эталона;</w:t>
      </w:r>
    </w:p>
    <w:p w:rsidR="00FB0C36" w:rsidRPr="00DB0A4E" w:rsidRDefault="00FB0C36" w:rsidP="00FB0C36">
      <w:pPr>
        <w:pStyle w:val="afb"/>
        <w:spacing w:line="240" w:lineRule="auto"/>
        <w:rPr>
          <w:sz w:val="22"/>
          <w:szCs w:val="22"/>
        </w:rPr>
      </w:pPr>
      <w:r w:rsidRPr="00DB0A4E">
        <w:rPr>
          <w:sz w:val="22"/>
          <w:szCs w:val="22"/>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FB0C36" w:rsidRPr="00DB0A4E" w:rsidRDefault="00FB0C36" w:rsidP="00FB0C36">
      <w:pPr>
        <w:pStyle w:val="afb"/>
        <w:spacing w:line="240" w:lineRule="auto"/>
        <w:rPr>
          <w:sz w:val="22"/>
          <w:szCs w:val="22"/>
        </w:rPr>
      </w:pPr>
      <w:r w:rsidRPr="00DB0A4E">
        <w:rPr>
          <w:sz w:val="22"/>
          <w:szCs w:val="22"/>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FB0C36" w:rsidRPr="00DB0A4E" w:rsidRDefault="00FB0C36" w:rsidP="00FB0C36">
      <w:pPr>
        <w:pStyle w:val="afb"/>
        <w:spacing w:line="240" w:lineRule="auto"/>
        <w:rPr>
          <w:sz w:val="22"/>
          <w:szCs w:val="22"/>
        </w:rPr>
      </w:pPr>
      <w:r w:rsidRPr="00DB0A4E">
        <w:rPr>
          <w:sz w:val="22"/>
          <w:szCs w:val="22"/>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FB0C36" w:rsidRPr="00DB0A4E" w:rsidRDefault="00FB0C36" w:rsidP="00FB0C36">
      <w:pPr>
        <w:pStyle w:val="af9"/>
        <w:spacing w:after="0"/>
        <w:ind w:firstLine="454"/>
        <w:jc w:val="both"/>
        <w:rPr>
          <w:rFonts w:ascii="Times New Roman" w:hAnsi="Times New Roman"/>
          <w:sz w:val="22"/>
          <w:szCs w:val="22"/>
        </w:rPr>
      </w:pPr>
      <w:r w:rsidRPr="00DB0A4E">
        <w:rPr>
          <w:rStyle w:val="33"/>
        </w:rPr>
        <w:t>Познавательные универсальные учебные действия</w:t>
      </w:r>
      <w:r w:rsidRPr="00DB0A4E">
        <w:rPr>
          <w:rFonts w:ascii="Times New Roman" w:hAnsi="Times New Roman"/>
          <w:sz w:val="22"/>
          <w:szCs w:val="22"/>
        </w:rPr>
        <w:t xml:space="preserve"> включают: общеучебные, логические учебные действия, а также постановку и решение проблемы.</w:t>
      </w:r>
    </w:p>
    <w:tbl>
      <w:tblPr>
        <w:tblStyle w:val="af4"/>
        <w:tblW w:w="0" w:type="auto"/>
        <w:tblInd w:w="-601" w:type="dxa"/>
        <w:tblLook w:val="04A0" w:firstRow="1" w:lastRow="0" w:firstColumn="1" w:lastColumn="0" w:noHBand="0" w:noVBand="1"/>
      </w:tblPr>
      <w:tblGrid>
        <w:gridCol w:w="3743"/>
        <w:gridCol w:w="3143"/>
        <w:gridCol w:w="3143"/>
      </w:tblGrid>
      <w:tr w:rsidR="00FB0C36" w:rsidRPr="00DB0A4E" w:rsidTr="00FB0C36">
        <w:tc>
          <w:tcPr>
            <w:tcW w:w="3743" w:type="dxa"/>
          </w:tcPr>
          <w:p w:rsidR="00FB0C36" w:rsidRPr="00DB0A4E" w:rsidRDefault="00FB0C36" w:rsidP="00FB0C36">
            <w:pPr>
              <w:pStyle w:val="af7"/>
              <w:spacing w:after="0"/>
              <w:ind w:left="0"/>
              <w:jc w:val="center"/>
              <w:rPr>
                <w:rFonts w:ascii="Times New Roman" w:hAnsi="Times New Roman"/>
                <w:b/>
                <w:bCs/>
                <w:lang w:val="ru-RU"/>
              </w:rPr>
            </w:pPr>
            <w:r w:rsidRPr="00DB0A4E">
              <w:rPr>
                <w:rFonts w:ascii="Times New Roman" w:hAnsi="Times New Roman"/>
                <w:b/>
                <w:i/>
              </w:rPr>
              <w:t>Общеучебные универсальные действия</w:t>
            </w:r>
          </w:p>
        </w:tc>
        <w:tc>
          <w:tcPr>
            <w:tcW w:w="3143" w:type="dxa"/>
          </w:tcPr>
          <w:p w:rsidR="00FB0C36" w:rsidRPr="00DB0A4E" w:rsidRDefault="00FB0C36" w:rsidP="00FB0C36">
            <w:pPr>
              <w:pStyle w:val="af7"/>
              <w:spacing w:after="0"/>
              <w:ind w:left="0"/>
              <w:jc w:val="center"/>
              <w:rPr>
                <w:rFonts w:ascii="Times New Roman" w:hAnsi="Times New Roman"/>
                <w:b/>
                <w:bCs/>
                <w:lang w:val="ru-RU"/>
              </w:rPr>
            </w:pPr>
            <w:r w:rsidRPr="00DB0A4E">
              <w:rPr>
                <w:rFonts w:ascii="Times New Roman" w:hAnsi="Times New Roman"/>
                <w:b/>
                <w:i/>
              </w:rPr>
              <w:t>Логические универсальные действия</w:t>
            </w:r>
          </w:p>
        </w:tc>
        <w:tc>
          <w:tcPr>
            <w:tcW w:w="3143" w:type="dxa"/>
          </w:tcPr>
          <w:p w:rsidR="00FB0C36" w:rsidRPr="00DB0A4E" w:rsidRDefault="00FB0C36" w:rsidP="00FB0C36">
            <w:pPr>
              <w:pStyle w:val="af7"/>
              <w:spacing w:after="0"/>
              <w:ind w:left="0"/>
              <w:jc w:val="center"/>
              <w:rPr>
                <w:rFonts w:ascii="Times New Roman" w:hAnsi="Times New Roman"/>
                <w:b/>
                <w:bCs/>
                <w:lang w:val="ru-RU"/>
              </w:rPr>
            </w:pPr>
            <w:r w:rsidRPr="00DB0A4E">
              <w:rPr>
                <w:rFonts w:ascii="Times New Roman" w:hAnsi="Times New Roman"/>
                <w:b/>
                <w:i/>
              </w:rPr>
              <w:t>Постановка и решение проблемы</w:t>
            </w:r>
          </w:p>
        </w:tc>
      </w:tr>
      <w:tr w:rsidR="00FB0C36" w:rsidRPr="005E357F" w:rsidTr="00FB0C36">
        <w:tc>
          <w:tcPr>
            <w:tcW w:w="3743" w:type="dxa"/>
          </w:tcPr>
          <w:p w:rsidR="00FB0C36" w:rsidRPr="00DB0A4E" w:rsidRDefault="00FB0C36" w:rsidP="00FB0C36">
            <w:pPr>
              <w:pStyle w:val="afb"/>
              <w:spacing w:line="240" w:lineRule="auto"/>
              <w:ind w:firstLine="170"/>
              <w:jc w:val="left"/>
              <w:rPr>
                <w:sz w:val="22"/>
                <w:szCs w:val="22"/>
              </w:rPr>
            </w:pPr>
            <w:r w:rsidRPr="00DB0A4E">
              <w:rPr>
                <w:sz w:val="22"/>
                <w:szCs w:val="22"/>
              </w:rPr>
              <w:t>• самостоятельное выделение и формулирование познавательной цели;</w:t>
            </w:r>
          </w:p>
          <w:p w:rsidR="00FB0C36" w:rsidRPr="00DB0A4E" w:rsidRDefault="00FB0C36" w:rsidP="00FB0C36">
            <w:pPr>
              <w:pStyle w:val="afb"/>
              <w:spacing w:line="240" w:lineRule="auto"/>
              <w:ind w:firstLine="170"/>
              <w:jc w:val="left"/>
              <w:rPr>
                <w:sz w:val="22"/>
                <w:szCs w:val="22"/>
              </w:rPr>
            </w:pPr>
            <w:r w:rsidRPr="00DB0A4E">
              <w:rPr>
                <w:sz w:val="22"/>
                <w:szCs w:val="22"/>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FB0C36" w:rsidRPr="00DB0A4E" w:rsidRDefault="00FB0C36" w:rsidP="00FB0C36">
            <w:pPr>
              <w:pStyle w:val="afb"/>
              <w:spacing w:line="240" w:lineRule="auto"/>
              <w:ind w:firstLine="170"/>
              <w:jc w:val="left"/>
              <w:rPr>
                <w:sz w:val="22"/>
                <w:szCs w:val="22"/>
              </w:rPr>
            </w:pPr>
            <w:r w:rsidRPr="00DB0A4E">
              <w:rPr>
                <w:sz w:val="22"/>
                <w:szCs w:val="22"/>
              </w:rPr>
              <w:t>• структурирование знаний;</w:t>
            </w:r>
          </w:p>
          <w:p w:rsidR="00FB0C36" w:rsidRPr="00DB0A4E" w:rsidRDefault="00FB0C36" w:rsidP="00FB0C36">
            <w:pPr>
              <w:pStyle w:val="afb"/>
              <w:spacing w:line="240" w:lineRule="auto"/>
              <w:ind w:firstLine="170"/>
              <w:jc w:val="left"/>
              <w:rPr>
                <w:sz w:val="22"/>
                <w:szCs w:val="22"/>
              </w:rPr>
            </w:pPr>
            <w:r w:rsidRPr="00DB0A4E">
              <w:rPr>
                <w:sz w:val="22"/>
                <w:szCs w:val="22"/>
              </w:rPr>
              <w:t>• осознанное и произвольное построение речевого высказывания в устной и письменной форме;</w:t>
            </w:r>
          </w:p>
          <w:p w:rsidR="00FB0C36" w:rsidRPr="00DB0A4E" w:rsidRDefault="00FB0C36" w:rsidP="00FB0C36">
            <w:pPr>
              <w:pStyle w:val="afb"/>
              <w:spacing w:line="240" w:lineRule="auto"/>
              <w:ind w:firstLine="170"/>
              <w:jc w:val="left"/>
              <w:rPr>
                <w:sz w:val="22"/>
                <w:szCs w:val="22"/>
              </w:rPr>
            </w:pPr>
            <w:r w:rsidRPr="00DB0A4E">
              <w:rPr>
                <w:sz w:val="22"/>
                <w:szCs w:val="22"/>
              </w:rPr>
              <w:t>• выбор наиболее эффективных способов решения задач в зависимости от конкретных условий;</w:t>
            </w:r>
          </w:p>
          <w:p w:rsidR="00FB0C36" w:rsidRPr="00DB0A4E" w:rsidRDefault="00FB0C36" w:rsidP="00FB0C36">
            <w:pPr>
              <w:pStyle w:val="afb"/>
              <w:spacing w:line="240" w:lineRule="auto"/>
              <w:ind w:firstLine="170"/>
              <w:jc w:val="left"/>
              <w:rPr>
                <w:sz w:val="22"/>
                <w:szCs w:val="22"/>
              </w:rPr>
            </w:pPr>
            <w:r w:rsidRPr="00DB0A4E">
              <w:rPr>
                <w:sz w:val="22"/>
                <w:szCs w:val="22"/>
              </w:rPr>
              <w:t>• рефлексия способов и условий действия, контроль и оценка процесса и результатов деятельности;</w:t>
            </w:r>
          </w:p>
          <w:p w:rsidR="00FB0C36" w:rsidRPr="00DB0A4E" w:rsidRDefault="00FB0C36" w:rsidP="00FB0C36">
            <w:pPr>
              <w:pStyle w:val="afb"/>
              <w:spacing w:line="240" w:lineRule="auto"/>
              <w:ind w:firstLine="170"/>
              <w:jc w:val="left"/>
              <w:rPr>
                <w:sz w:val="22"/>
                <w:szCs w:val="22"/>
              </w:rPr>
            </w:pPr>
            <w:r w:rsidRPr="00DB0A4E">
              <w:rPr>
                <w:sz w:val="22"/>
                <w:szCs w:val="22"/>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w:t>
            </w:r>
            <w:r w:rsidRPr="00DB0A4E">
              <w:rPr>
                <w:sz w:val="22"/>
                <w:szCs w:val="22"/>
              </w:rPr>
              <w:lastRenderedPageBreak/>
              <w:t>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B0C36" w:rsidRPr="00DB0A4E" w:rsidRDefault="00FB0C36" w:rsidP="00FB0C36">
            <w:pPr>
              <w:pStyle w:val="afb"/>
              <w:spacing w:line="240" w:lineRule="auto"/>
              <w:ind w:firstLine="170"/>
              <w:jc w:val="left"/>
              <w:rPr>
                <w:sz w:val="22"/>
                <w:szCs w:val="22"/>
              </w:rPr>
            </w:pPr>
            <w:r w:rsidRPr="00DB0A4E">
              <w:rPr>
                <w:sz w:val="22"/>
                <w:szCs w:val="22"/>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B0C36" w:rsidRPr="00DB0A4E" w:rsidRDefault="00FB0C36" w:rsidP="00FB0C36">
            <w:pPr>
              <w:pStyle w:val="af9"/>
              <w:spacing w:after="0"/>
              <w:ind w:firstLine="170"/>
              <w:rPr>
                <w:rFonts w:ascii="Times New Roman" w:hAnsi="Times New Roman"/>
              </w:rPr>
            </w:pPr>
            <w:r w:rsidRPr="00DB0A4E">
              <w:rPr>
                <w:rFonts w:ascii="Times New Roman" w:hAnsi="Times New Roman"/>
              </w:rPr>
              <w:t>Особую группу общеучебных универсальных действий составляют</w:t>
            </w:r>
            <w:r w:rsidRPr="00DB0A4E">
              <w:rPr>
                <w:rStyle w:val="15"/>
              </w:rPr>
              <w:t xml:space="preserve"> знаково-символические действия:</w:t>
            </w:r>
          </w:p>
          <w:p w:rsidR="00FB0C36" w:rsidRPr="00DB0A4E" w:rsidRDefault="00FB0C36" w:rsidP="00FB0C36">
            <w:pPr>
              <w:pStyle w:val="afb"/>
              <w:spacing w:line="240" w:lineRule="auto"/>
              <w:ind w:firstLine="170"/>
              <w:jc w:val="left"/>
              <w:rPr>
                <w:sz w:val="22"/>
                <w:szCs w:val="22"/>
              </w:rPr>
            </w:pPr>
            <w:r w:rsidRPr="00DB0A4E">
              <w:rPr>
                <w:sz w:val="22"/>
                <w:szCs w:val="22"/>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FB0C36" w:rsidRPr="00DB0A4E" w:rsidRDefault="00FB0C36" w:rsidP="00FB0C36">
            <w:pPr>
              <w:pStyle w:val="afb"/>
              <w:spacing w:line="240" w:lineRule="auto"/>
              <w:ind w:firstLine="170"/>
              <w:jc w:val="left"/>
              <w:rPr>
                <w:sz w:val="22"/>
                <w:szCs w:val="22"/>
              </w:rPr>
            </w:pPr>
            <w:r w:rsidRPr="00DB0A4E">
              <w:rPr>
                <w:sz w:val="22"/>
                <w:szCs w:val="22"/>
              </w:rPr>
              <w:t>• преобразование модели с целью выявления общих законов, определяющих данную предметную область.</w:t>
            </w:r>
          </w:p>
        </w:tc>
        <w:tc>
          <w:tcPr>
            <w:tcW w:w="3143" w:type="dxa"/>
          </w:tcPr>
          <w:p w:rsidR="00FB0C36" w:rsidRPr="00DB0A4E" w:rsidRDefault="00FB0C36" w:rsidP="00FB0C36">
            <w:pPr>
              <w:pStyle w:val="afb"/>
              <w:spacing w:line="240" w:lineRule="auto"/>
              <w:ind w:firstLine="170"/>
              <w:rPr>
                <w:sz w:val="22"/>
                <w:szCs w:val="22"/>
              </w:rPr>
            </w:pPr>
            <w:r w:rsidRPr="00DB0A4E">
              <w:rPr>
                <w:sz w:val="22"/>
                <w:szCs w:val="22"/>
              </w:rPr>
              <w:lastRenderedPageBreak/>
              <w:t>• анализ объектов с целью выделения признаков (существенных, несущественных);</w:t>
            </w:r>
          </w:p>
          <w:p w:rsidR="00FB0C36" w:rsidRPr="00DB0A4E" w:rsidRDefault="00FB0C36" w:rsidP="00FB0C36">
            <w:pPr>
              <w:pStyle w:val="afb"/>
              <w:spacing w:line="240" w:lineRule="auto"/>
              <w:ind w:firstLine="170"/>
              <w:rPr>
                <w:sz w:val="22"/>
                <w:szCs w:val="22"/>
              </w:rPr>
            </w:pPr>
            <w:r w:rsidRPr="00DB0A4E">
              <w:rPr>
                <w:sz w:val="22"/>
                <w:szCs w:val="22"/>
              </w:rPr>
              <w:t>• синтез — составление целого из частей, в том числе самостоятельное достраивание с восполнением недостающих компонентов;</w:t>
            </w:r>
          </w:p>
          <w:p w:rsidR="00FB0C36" w:rsidRPr="00DB0A4E" w:rsidRDefault="00FB0C36" w:rsidP="00FB0C36">
            <w:pPr>
              <w:pStyle w:val="afb"/>
              <w:spacing w:line="240" w:lineRule="auto"/>
              <w:ind w:firstLine="170"/>
              <w:rPr>
                <w:sz w:val="22"/>
                <w:szCs w:val="22"/>
              </w:rPr>
            </w:pPr>
            <w:r w:rsidRPr="00DB0A4E">
              <w:rPr>
                <w:sz w:val="22"/>
                <w:szCs w:val="22"/>
              </w:rPr>
              <w:t>• выбор оснований и критериев для сравнения, сериации, классификации объектов;</w:t>
            </w:r>
          </w:p>
          <w:p w:rsidR="00FB0C36" w:rsidRPr="00DB0A4E" w:rsidRDefault="00FB0C36" w:rsidP="00FB0C36">
            <w:pPr>
              <w:pStyle w:val="afb"/>
              <w:spacing w:line="240" w:lineRule="auto"/>
              <w:ind w:firstLine="170"/>
              <w:rPr>
                <w:sz w:val="22"/>
                <w:szCs w:val="22"/>
              </w:rPr>
            </w:pPr>
            <w:r w:rsidRPr="00DB0A4E">
              <w:rPr>
                <w:sz w:val="22"/>
                <w:szCs w:val="22"/>
              </w:rPr>
              <w:t>• подведение под понятие, выведение следствий;</w:t>
            </w:r>
          </w:p>
          <w:p w:rsidR="00FB0C36" w:rsidRPr="00DB0A4E" w:rsidRDefault="00FB0C36" w:rsidP="00FB0C36">
            <w:pPr>
              <w:pStyle w:val="afb"/>
              <w:spacing w:line="240" w:lineRule="auto"/>
              <w:ind w:firstLine="170"/>
              <w:rPr>
                <w:sz w:val="22"/>
                <w:szCs w:val="22"/>
              </w:rPr>
            </w:pPr>
            <w:r w:rsidRPr="00DB0A4E">
              <w:rPr>
                <w:sz w:val="22"/>
                <w:szCs w:val="22"/>
              </w:rPr>
              <w:t>• установление причинно-следственных связей, представление цепочек объектов и явлений;</w:t>
            </w:r>
          </w:p>
          <w:p w:rsidR="00FB0C36" w:rsidRPr="00DB0A4E" w:rsidRDefault="00FB0C36" w:rsidP="00FB0C36">
            <w:pPr>
              <w:pStyle w:val="afb"/>
              <w:spacing w:line="240" w:lineRule="auto"/>
              <w:ind w:firstLine="170"/>
              <w:rPr>
                <w:sz w:val="22"/>
                <w:szCs w:val="22"/>
              </w:rPr>
            </w:pPr>
            <w:r w:rsidRPr="00DB0A4E">
              <w:rPr>
                <w:sz w:val="22"/>
                <w:szCs w:val="22"/>
              </w:rPr>
              <w:t>• построение логической цепочки рассуждений, анализ истинности утверждений;</w:t>
            </w:r>
          </w:p>
          <w:p w:rsidR="00FB0C36" w:rsidRPr="00DB0A4E" w:rsidRDefault="00FB0C36" w:rsidP="00FB0C36">
            <w:pPr>
              <w:pStyle w:val="afb"/>
              <w:spacing w:line="240" w:lineRule="auto"/>
              <w:ind w:firstLine="170"/>
              <w:rPr>
                <w:sz w:val="22"/>
                <w:szCs w:val="22"/>
              </w:rPr>
            </w:pPr>
            <w:r w:rsidRPr="00DB0A4E">
              <w:rPr>
                <w:sz w:val="22"/>
                <w:szCs w:val="22"/>
              </w:rPr>
              <w:t>• доказательство;</w:t>
            </w:r>
          </w:p>
          <w:p w:rsidR="00FB0C36" w:rsidRPr="00DB0A4E" w:rsidRDefault="00FB0C36" w:rsidP="00FB0C36">
            <w:pPr>
              <w:pStyle w:val="af7"/>
              <w:spacing w:after="0"/>
              <w:ind w:left="0" w:firstLine="170"/>
              <w:rPr>
                <w:rFonts w:ascii="Times New Roman" w:hAnsi="Times New Roman"/>
                <w:bCs/>
                <w:lang w:val="ru-RU"/>
              </w:rPr>
            </w:pPr>
            <w:r w:rsidRPr="00DB0A4E">
              <w:rPr>
                <w:rFonts w:ascii="Times New Roman" w:hAnsi="Times New Roman"/>
                <w:lang w:val="ru-RU"/>
              </w:rPr>
              <w:t>•</w:t>
            </w:r>
            <w:r w:rsidRPr="00DB0A4E">
              <w:rPr>
                <w:rFonts w:ascii="Times New Roman" w:hAnsi="Times New Roman"/>
              </w:rPr>
              <w:t> </w:t>
            </w:r>
            <w:r w:rsidRPr="00DB0A4E">
              <w:rPr>
                <w:rFonts w:ascii="Times New Roman" w:hAnsi="Times New Roman"/>
                <w:lang w:val="ru-RU"/>
              </w:rPr>
              <w:t>выдвижение гипотез и их обоснование</w:t>
            </w:r>
          </w:p>
        </w:tc>
        <w:tc>
          <w:tcPr>
            <w:tcW w:w="3143" w:type="dxa"/>
          </w:tcPr>
          <w:p w:rsidR="00FB0C36" w:rsidRPr="00DB0A4E" w:rsidRDefault="00FB0C36" w:rsidP="005E5347">
            <w:pPr>
              <w:pStyle w:val="af9"/>
              <w:widowControl/>
              <w:numPr>
                <w:ilvl w:val="0"/>
                <w:numId w:val="9"/>
              </w:numPr>
              <w:tabs>
                <w:tab w:val="left" w:pos="439"/>
              </w:tabs>
              <w:suppressAutoHyphens w:val="0"/>
              <w:spacing w:after="0"/>
              <w:ind w:firstLine="454"/>
              <w:jc w:val="both"/>
              <w:rPr>
                <w:rFonts w:ascii="Times New Roman" w:hAnsi="Times New Roman"/>
              </w:rPr>
            </w:pPr>
            <w:r w:rsidRPr="00DB0A4E">
              <w:rPr>
                <w:rFonts w:ascii="Times New Roman" w:hAnsi="Times New Roman"/>
              </w:rPr>
              <w:t>формулирование проблемы;</w:t>
            </w:r>
          </w:p>
          <w:p w:rsidR="00FB0C36" w:rsidRPr="00DB0A4E" w:rsidRDefault="00FB0C36" w:rsidP="005E5347">
            <w:pPr>
              <w:pStyle w:val="af9"/>
              <w:widowControl/>
              <w:numPr>
                <w:ilvl w:val="0"/>
                <w:numId w:val="9"/>
              </w:numPr>
              <w:tabs>
                <w:tab w:val="left" w:pos="439"/>
              </w:tabs>
              <w:suppressAutoHyphens w:val="0"/>
              <w:spacing w:after="0"/>
              <w:jc w:val="both"/>
              <w:rPr>
                <w:rFonts w:ascii="Times New Roman" w:hAnsi="Times New Roman"/>
              </w:rPr>
            </w:pPr>
            <w:r w:rsidRPr="00DB0A4E">
              <w:rPr>
                <w:rFonts w:ascii="Times New Roman" w:hAnsi="Times New Roman"/>
              </w:rPr>
              <w:t>самостоятельное создание способов решения проблем творческого и поискового характера</w:t>
            </w:r>
          </w:p>
        </w:tc>
      </w:tr>
    </w:tbl>
    <w:p w:rsidR="00FB0C36" w:rsidRPr="00DB0A4E" w:rsidRDefault="00FB0C36" w:rsidP="00FB0C36">
      <w:pPr>
        <w:pStyle w:val="afb"/>
        <w:spacing w:line="240" w:lineRule="auto"/>
        <w:rPr>
          <w:sz w:val="22"/>
          <w:szCs w:val="22"/>
        </w:rPr>
      </w:pPr>
      <w:bookmarkStart w:id="82" w:name="bookmark93"/>
      <w:r w:rsidRPr="00DB0A4E">
        <w:rPr>
          <w:rStyle w:val="526"/>
          <w:b/>
          <w:bCs/>
          <w:iCs w:val="0"/>
          <w:color w:val="auto"/>
        </w:rPr>
        <w:lastRenderedPageBreak/>
        <w:t>Коммуникативные универсальные учебные действия</w:t>
      </w:r>
      <w:bookmarkEnd w:id="82"/>
      <w:r w:rsidRPr="00DB0A4E">
        <w:rPr>
          <w:rStyle w:val="526"/>
          <w:b/>
          <w:bCs/>
          <w:i w:val="0"/>
          <w:iCs w:val="0"/>
          <w:color w:val="auto"/>
        </w:rPr>
        <w:t xml:space="preserve"> </w:t>
      </w:r>
      <w:r w:rsidRPr="00DB0A4E">
        <w:rPr>
          <w:sz w:val="22"/>
          <w:szCs w:val="22"/>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К коммуникативным действиям относятся:</w:t>
      </w:r>
    </w:p>
    <w:p w:rsidR="00FB0C36" w:rsidRPr="00DB0A4E" w:rsidRDefault="00FB0C36" w:rsidP="00FB0C36">
      <w:pPr>
        <w:pStyle w:val="afb"/>
        <w:spacing w:line="240" w:lineRule="auto"/>
        <w:rPr>
          <w:sz w:val="22"/>
          <w:szCs w:val="22"/>
        </w:rPr>
      </w:pPr>
      <w:r w:rsidRPr="00DB0A4E">
        <w:rPr>
          <w:sz w:val="22"/>
          <w:szCs w:val="22"/>
        </w:rPr>
        <w:t>• планирование учебного сотрудничества с учителем и сверстниками — определение цели, функций участников, способов взаимодействия;</w:t>
      </w:r>
    </w:p>
    <w:p w:rsidR="00FB0C36" w:rsidRPr="00DB0A4E" w:rsidRDefault="00FB0C36" w:rsidP="00FB0C36">
      <w:pPr>
        <w:pStyle w:val="afb"/>
        <w:spacing w:line="240" w:lineRule="auto"/>
        <w:rPr>
          <w:sz w:val="22"/>
          <w:szCs w:val="22"/>
        </w:rPr>
      </w:pPr>
      <w:r w:rsidRPr="00DB0A4E">
        <w:rPr>
          <w:sz w:val="22"/>
          <w:szCs w:val="22"/>
        </w:rPr>
        <w:t>• постановка вопросов — инициативное сотрудничество в поиске и сборе информации;</w:t>
      </w:r>
    </w:p>
    <w:p w:rsidR="00FB0C36" w:rsidRPr="00DB0A4E" w:rsidRDefault="00FB0C36" w:rsidP="00FB0C36">
      <w:pPr>
        <w:pStyle w:val="afb"/>
        <w:spacing w:line="240" w:lineRule="auto"/>
        <w:rPr>
          <w:sz w:val="22"/>
          <w:szCs w:val="22"/>
        </w:rPr>
      </w:pPr>
      <w:r w:rsidRPr="00DB0A4E">
        <w:rPr>
          <w:sz w:val="22"/>
          <w:szCs w:val="22"/>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B0C36" w:rsidRPr="00DB0A4E" w:rsidRDefault="00FB0C36" w:rsidP="00FB0C36">
      <w:pPr>
        <w:pStyle w:val="afb"/>
        <w:spacing w:line="240" w:lineRule="auto"/>
        <w:rPr>
          <w:sz w:val="22"/>
          <w:szCs w:val="22"/>
        </w:rPr>
      </w:pPr>
      <w:r w:rsidRPr="00DB0A4E">
        <w:rPr>
          <w:sz w:val="22"/>
          <w:szCs w:val="22"/>
        </w:rPr>
        <w:t>• управление поведением партнёра — контроль, коррекция, оценка его действий;</w:t>
      </w:r>
    </w:p>
    <w:p w:rsidR="00FB0C36" w:rsidRPr="00DB0A4E" w:rsidRDefault="00FB0C36" w:rsidP="00FB0C36">
      <w:pPr>
        <w:pStyle w:val="afb"/>
        <w:spacing w:line="240" w:lineRule="auto"/>
        <w:rPr>
          <w:sz w:val="22"/>
          <w:szCs w:val="22"/>
        </w:rPr>
      </w:pPr>
      <w:r w:rsidRPr="00DB0A4E">
        <w:rPr>
          <w:sz w:val="22"/>
          <w:szCs w:val="22"/>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FB0C36" w:rsidRPr="00DB0A4E" w:rsidRDefault="00FB0C36" w:rsidP="00FB0C36">
      <w:pPr>
        <w:pStyle w:val="afb"/>
        <w:spacing w:line="240" w:lineRule="auto"/>
        <w:rPr>
          <w:sz w:val="22"/>
          <w:szCs w:val="22"/>
        </w:rPr>
      </w:pPr>
      <w:r w:rsidRPr="00DB0A4E">
        <w:rPr>
          <w:sz w:val="22"/>
          <w:szCs w:val="22"/>
        </w:rPr>
        <w:t>• из общения и сорегуляции развивается способность ребёнка регулировать свою деятельность;</w:t>
      </w:r>
    </w:p>
    <w:p w:rsidR="00FB0C36" w:rsidRPr="00DB0A4E" w:rsidRDefault="00FB0C36" w:rsidP="00FB0C36">
      <w:pPr>
        <w:pStyle w:val="afb"/>
        <w:spacing w:line="240" w:lineRule="auto"/>
        <w:rPr>
          <w:sz w:val="22"/>
          <w:szCs w:val="22"/>
        </w:rPr>
      </w:pPr>
      <w:r w:rsidRPr="00DB0A4E">
        <w:rPr>
          <w:sz w:val="22"/>
          <w:szCs w:val="22"/>
        </w:rPr>
        <w:t>•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FB0C36" w:rsidRPr="00DB0A4E" w:rsidRDefault="00FB0C36" w:rsidP="00FB0C36">
      <w:pPr>
        <w:pStyle w:val="afb"/>
        <w:spacing w:line="240" w:lineRule="auto"/>
        <w:rPr>
          <w:sz w:val="22"/>
          <w:szCs w:val="22"/>
        </w:rPr>
      </w:pPr>
      <w:r w:rsidRPr="00DB0A4E">
        <w:rPr>
          <w:sz w:val="22"/>
          <w:szCs w:val="22"/>
        </w:rPr>
        <w:lastRenderedPageBreak/>
        <w:t>• из ситуативно-познавательного и внеситуативно-познавательного общения формируются познавательные действия ребёнка.</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bookmarkStart w:id="83" w:name="bookmark94"/>
    </w:p>
    <w:p w:rsidR="00FB0C36" w:rsidRPr="00DB0A4E" w:rsidRDefault="00FB0C36" w:rsidP="00FB0C36">
      <w:pPr>
        <w:pStyle w:val="afb"/>
        <w:spacing w:line="240" w:lineRule="auto"/>
        <w:ind w:firstLine="0"/>
        <w:jc w:val="center"/>
        <w:rPr>
          <w:b/>
          <w:i/>
          <w:sz w:val="22"/>
          <w:szCs w:val="22"/>
        </w:rPr>
      </w:pPr>
      <w:r w:rsidRPr="00DB0A4E">
        <w:rPr>
          <w:b/>
          <w:i/>
          <w:sz w:val="22"/>
          <w:szCs w:val="22"/>
        </w:rPr>
        <w:t>2.1.3. Связь универсальных учебных действий с содержанием учебных предметов</w:t>
      </w:r>
      <w:bookmarkEnd w:id="83"/>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В частности, учебные предметы</w:t>
      </w:r>
      <w:r w:rsidRPr="00DB0A4E">
        <w:rPr>
          <w:rStyle w:val="28"/>
        </w:rPr>
        <w:t xml:space="preserve"> «Русский язык», «Родной язык»</w:t>
      </w:r>
      <w:r w:rsidRPr="00DB0A4E">
        <w:rPr>
          <w:rFonts w:ascii="Times New Roman" w:hAnsi="Times New Roman"/>
          <w:sz w:val="22"/>
          <w:szCs w:val="22"/>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«Литературное чтение», «Литературное чтение на родном языке».</w:t>
      </w:r>
      <w:r w:rsidRPr="00DB0A4E">
        <w:rPr>
          <w:rFonts w:ascii="Times New Roman" w:hAnsi="Times New Roman"/>
          <w:sz w:val="22"/>
          <w:szCs w:val="22"/>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FB0C36" w:rsidRPr="00DB0A4E" w:rsidRDefault="00FB0C36" w:rsidP="00FB0C36">
      <w:pPr>
        <w:pStyle w:val="afb"/>
        <w:spacing w:line="240" w:lineRule="auto"/>
        <w:rPr>
          <w:sz w:val="22"/>
          <w:szCs w:val="22"/>
        </w:rPr>
      </w:pPr>
      <w:r w:rsidRPr="00DB0A4E">
        <w:rPr>
          <w:sz w:val="22"/>
          <w:szCs w:val="22"/>
        </w:rPr>
        <w:lastRenderedPageBreak/>
        <w:t>• смыслообразования через прослеживание судьбы героя и ориентацию обучающегося в системе личностных смыслов;</w:t>
      </w:r>
    </w:p>
    <w:p w:rsidR="00FB0C36" w:rsidRPr="00DB0A4E" w:rsidRDefault="00FB0C36" w:rsidP="00FB0C36">
      <w:pPr>
        <w:pStyle w:val="afb"/>
        <w:spacing w:line="240" w:lineRule="auto"/>
        <w:rPr>
          <w:sz w:val="22"/>
          <w:szCs w:val="22"/>
        </w:rPr>
      </w:pPr>
      <w:r w:rsidRPr="00DB0A4E">
        <w:rPr>
          <w:sz w:val="22"/>
          <w:szCs w:val="22"/>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FB0C36" w:rsidRPr="00DB0A4E" w:rsidRDefault="00FB0C36" w:rsidP="00FB0C36">
      <w:pPr>
        <w:pStyle w:val="afb"/>
        <w:spacing w:line="240" w:lineRule="auto"/>
        <w:rPr>
          <w:sz w:val="22"/>
          <w:szCs w:val="22"/>
        </w:rPr>
      </w:pPr>
      <w:r w:rsidRPr="00DB0A4E">
        <w:rPr>
          <w:sz w:val="22"/>
          <w:szCs w:val="22"/>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FB0C36" w:rsidRPr="00DB0A4E" w:rsidRDefault="00FB0C36" w:rsidP="00FB0C36">
      <w:pPr>
        <w:pStyle w:val="afb"/>
        <w:spacing w:line="240" w:lineRule="auto"/>
        <w:rPr>
          <w:sz w:val="22"/>
          <w:szCs w:val="22"/>
        </w:rPr>
      </w:pPr>
      <w:r w:rsidRPr="00DB0A4E">
        <w:rPr>
          <w:sz w:val="22"/>
          <w:szCs w:val="22"/>
        </w:rPr>
        <w:t>• эстетических ценностей и на их основе эстетических критериев;</w:t>
      </w:r>
    </w:p>
    <w:p w:rsidR="00FB0C36" w:rsidRPr="00DB0A4E" w:rsidRDefault="00FB0C36" w:rsidP="00FB0C36">
      <w:pPr>
        <w:pStyle w:val="afb"/>
        <w:spacing w:line="240" w:lineRule="auto"/>
        <w:rPr>
          <w:sz w:val="22"/>
          <w:szCs w:val="22"/>
        </w:rPr>
      </w:pPr>
      <w:r w:rsidRPr="00DB0A4E">
        <w:rPr>
          <w:sz w:val="22"/>
          <w:szCs w:val="22"/>
        </w:rPr>
        <w:t>• нравственно-этического оценивания через выявление морального содержания и нравственного значения действий персонажей;</w:t>
      </w:r>
    </w:p>
    <w:p w:rsidR="00FB0C36" w:rsidRPr="00DB0A4E" w:rsidRDefault="00FB0C36" w:rsidP="00FB0C36">
      <w:pPr>
        <w:pStyle w:val="afb"/>
        <w:spacing w:line="240" w:lineRule="auto"/>
        <w:rPr>
          <w:sz w:val="22"/>
          <w:szCs w:val="22"/>
        </w:rPr>
      </w:pPr>
      <w:r w:rsidRPr="00DB0A4E">
        <w:rPr>
          <w:sz w:val="22"/>
          <w:szCs w:val="22"/>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FB0C36" w:rsidRPr="00DB0A4E" w:rsidRDefault="00FB0C36" w:rsidP="00FB0C36">
      <w:pPr>
        <w:pStyle w:val="afb"/>
        <w:spacing w:line="240" w:lineRule="auto"/>
        <w:rPr>
          <w:sz w:val="22"/>
          <w:szCs w:val="22"/>
        </w:rPr>
      </w:pPr>
      <w:r w:rsidRPr="00DB0A4E">
        <w:rPr>
          <w:sz w:val="22"/>
          <w:szCs w:val="22"/>
        </w:rPr>
        <w:t>• умения понимать контекстную речь на основе воссоздания картины событий и поступков персонажей;</w:t>
      </w:r>
    </w:p>
    <w:p w:rsidR="00FB0C36" w:rsidRPr="00DB0A4E" w:rsidRDefault="00FB0C36" w:rsidP="00FB0C36">
      <w:pPr>
        <w:pStyle w:val="afb"/>
        <w:spacing w:line="240" w:lineRule="auto"/>
        <w:rPr>
          <w:sz w:val="22"/>
          <w:szCs w:val="22"/>
        </w:rPr>
      </w:pPr>
      <w:r w:rsidRPr="00DB0A4E">
        <w:rPr>
          <w:sz w:val="22"/>
          <w:szCs w:val="22"/>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FB0C36" w:rsidRPr="00DB0A4E" w:rsidRDefault="00FB0C36" w:rsidP="00FB0C36">
      <w:pPr>
        <w:pStyle w:val="afb"/>
        <w:spacing w:line="240" w:lineRule="auto"/>
        <w:rPr>
          <w:sz w:val="22"/>
          <w:szCs w:val="22"/>
        </w:rPr>
      </w:pPr>
      <w:r w:rsidRPr="00DB0A4E">
        <w:rPr>
          <w:sz w:val="22"/>
          <w:szCs w:val="22"/>
        </w:rPr>
        <w:t>• умения устанавливать логическую причинно-следственную последовательность событий и действий героев произведения;</w:t>
      </w:r>
    </w:p>
    <w:p w:rsidR="00FB0C36" w:rsidRPr="00DB0A4E" w:rsidRDefault="00FB0C36" w:rsidP="00FB0C36">
      <w:pPr>
        <w:pStyle w:val="afb"/>
        <w:spacing w:line="240" w:lineRule="auto"/>
        <w:rPr>
          <w:sz w:val="22"/>
          <w:szCs w:val="22"/>
        </w:rPr>
      </w:pPr>
      <w:r w:rsidRPr="00DB0A4E">
        <w:rPr>
          <w:sz w:val="22"/>
          <w:szCs w:val="22"/>
        </w:rPr>
        <w:t>• умения строить план с выделением существенной и дополнительной информации.</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«Иностранный язык»</w:t>
      </w:r>
      <w:r w:rsidRPr="00DB0A4E">
        <w:rPr>
          <w:rFonts w:ascii="Times New Roman" w:hAnsi="Times New Roman"/>
          <w:sz w:val="22"/>
          <w:szCs w:val="22"/>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B0C36" w:rsidRPr="00DB0A4E" w:rsidRDefault="00FB0C36" w:rsidP="00FB0C36">
      <w:pPr>
        <w:pStyle w:val="afb"/>
        <w:spacing w:line="240" w:lineRule="auto"/>
        <w:rPr>
          <w:sz w:val="22"/>
          <w:szCs w:val="22"/>
        </w:rPr>
      </w:pPr>
      <w:r w:rsidRPr="00DB0A4E">
        <w:rPr>
          <w:sz w:val="22"/>
          <w:szCs w:val="22"/>
        </w:rPr>
        <w:t>• общему речевому развитию обучающегося на основе формирования обобщённых лингвистических структур грамматики и синтаксиса;</w:t>
      </w:r>
    </w:p>
    <w:p w:rsidR="00FB0C36" w:rsidRPr="00DB0A4E" w:rsidRDefault="00FB0C36" w:rsidP="00FB0C36">
      <w:pPr>
        <w:pStyle w:val="afb"/>
        <w:spacing w:line="240" w:lineRule="auto"/>
        <w:rPr>
          <w:sz w:val="22"/>
          <w:szCs w:val="22"/>
        </w:rPr>
      </w:pPr>
      <w:r w:rsidRPr="00DB0A4E">
        <w:rPr>
          <w:sz w:val="22"/>
          <w:szCs w:val="22"/>
        </w:rPr>
        <w:t>• развитию произвольности и осознанности монологической и диалогической речи;</w:t>
      </w:r>
    </w:p>
    <w:p w:rsidR="00FB0C36" w:rsidRPr="00DB0A4E" w:rsidRDefault="00FB0C36" w:rsidP="00FB0C36">
      <w:pPr>
        <w:pStyle w:val="afb"/>
        <w:spacing w:line="240" w:lineRule="auto"/>
        <w:rPr>
          <w:sz w:val="22"/>
          <w:szCs w:val="22"/>
        </w:rPr>
      </w:pPr>
      <w:r w:rsidRPr="00DB0A4E">
        <w:rPr>
          <w:sz w:val="22"/>
          <w:szCs w:val="22"/>
        </w:rPr>
        <w:t>• развитию письменной речи;</w:t>
      </w:r>
    </w:p>
    <w:p w:rsidR="00FB0C36" w:rsidRPr="00DB0A4E" w:rsidRDefault="00FB0C36" w:rsidP="00FB0C36">
      <w:pPr>
        <w:pStyle w:val="afb"/>
        <w:spacing w:line="240" w:lineRule="auto"/>
        <w:rPr>
          <w:sz w:val="22"/>
          <w:szCs w:val="22"/>
        </w:rPr>
      </w:pPr>
      <w:r w:rsidRPr="00DB0A4E">
        <w:rPr>
          <w:sz w:val="22"/>
          <w:szCs w:val="22"/>
        </w:rPr>
        <w:t>•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«Математика и информатика».</w:t>
      </w:r>
      <w:r w:rsidRPr="00DB0A4E">
        <w:rPr>
          <w:rFonts w:ascii="Times New Roman" w:hAnsi="Times New Roman"/>
          <w:sz w:val="22"/>
          <w:szCs w:val="22"/>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«Окружающий мир».</w:t>
      </w:r>
      <w:r w:rsidRPr="00DB0A4E">
        <w:rPr>
          <w:rFonts w:ascii="Times New Roman" w:hAnsi="Times New Roman"/>
          <w:sz w:val="22"/>
          <w:szCs w:val="22"/>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w:t>
      </w:r>
      <w:r w:rsidRPr="00DB0A4E">
        <w:rPr>
          <w:rFonts w:ascii="Times New Roman" w:hAnsi="Times New Roman"/>
          <w:sz w:val="22"/>
          <w:szCs w:val="22"/>
        </w:rPr>
        <w:lastRenderedPageBreak/>
        <w:t>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FB0C36" w:rsidRPr="00DB0A4E" w:rsidRDefault="00FB0C36" w:rsidP="00FB0C36">
      <w:pPr>
        <w:pStyle w:val="afb"/>
        <w:spacing w:line="240" w:lineRule="auto"/>
        <w:rPr>
          <w:sz w:val="22"/>
          <w:szCs w:val="22"/>
        </w:rPr>
      </w:pPr>
      <w:r w:rsidRPr="00DB0A4E">
        <w:rPr>
          <w:sz w:val="22"/>
          <w:szCs w:val="22"/>
        </w:rPr>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FB0C36" w:rsidRPr="00DB0A4E" w:rsidRDefault="00FB0C36" w:rsidP="00FB0C36">
      <w:pPr>
        <w:pStyle w:val="afb"/>
        <w:spacing w:line="240" w:lineRule="auto"/>
        <w:rPr>
          <w:sz w:val="22"/>
          <w:szCs w:val="22"/>
        </w:rPr>
      </w:pPr>
      <w:r w:rsidRPr="00DB0A4E">
        <w:rPr>
          <w:sz w:val="22"/>
          <w:szCs w:val="22"/>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B0C36" w:rsidRPr="00DB0A4E" w:rsidRDefault="00FB0C36" w:rsidP="00FB0C36">
      <w:pPr>
        <w:pStyle w:val="afb"/>
        <w:spacing w:line="240" w:lineRule="auto"/>
        <w:rPr>
          <w:sz w:val="22"/>
          <w:szCs w:val="22"/>
        </w:rPr>
      </w:pPr>
      <w:r w:rsidRPr="00DB0A4E">
        <w:rPr>
          <w:sz w:val="22"/>
          <w:szCs w:val="22"/>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FB0C36" w:rsidRPr="00DB0A4E" w:rsidRDefault="00FB0C36" w:rsidP="00FB0C36">
      <w:pPr>
        <w:pStyle w:val="afb"/>
        <w:spacing w:line="240" w:lineRule="auto"/>
        <w:rPr>
          <w:sz w:val="22"/>
          <w:szCs w:val="22"/>
        </w:rPr>
      </w:pPr>
      <w:r w:rsidRPr="00DB0A4E">
        <w:rPr>
          <w:sz w:val="22"/>
          <w:szCs w:val="22"/>
        </w:rPr>
        <w:t>• развитие морально-этического сознания — норм и правил взаимоотношений человека с другими людьми, социальными группами и сообществами.</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Изучение данного предмета способствует формированию общепознавательных универсальных учебных действий:</w:t>
      </w:r>
    </w:p>
    <w:p w:rsidR="00FB0C36" w:rsidRPr="00DB0A4E" w:rsidRDefault="00FB0C36" w:rsidP="00FB0C36">
      <w:pPr>
        <w:pStyle w:val="afb"/>
        <w:spacing w:line="240" w:lineRule="auto"/>
        <w:rPr>
          <w:sz w:val="22"/>
          <w:szCs w:val="22"/>
        </w:rPr>
      </w:pPr>
      <w:r w:rsidRPr="00DB0A4E">
        <w:rPr>
          <w:sz w:val="22"/>
          <w:szCs w:val="22"/>
        </w:rPr>
        <w:t>• овладению начальными формами исследовательской деятельности, включая умение поиска и работы с информацией;</w:t>
      </w:r>
    </w:p>
    <w:p w:rsidR="00FB0C36" w:rsidRPr="00DB0A4E" w:rsidRDefault="00FB0C36" w:rsidP="00FB0C36">
      <w:pPr>
        <w:pStyle w:val="afb"/>
        <w:spacing w:line="240" w:lineRule="auto"/>
        <w:rPr>
          <w:sz w:val="22"/>
          <w:szCs w:val="22"/>
        </w:rPr>
      </w:pPr>
      <w:r w:rsidRPr="00DB0A4E">
        <w:rPr>
          <w:sz w:val="22"/>
          <w:szCs w:val="22"/>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FB0C36" w:rsidRPr="00DB0A4E" w:rsidRDefault="00FB0C36" w:rsidP="00FB0C36">
      <w:pPr>
        <w:pStyle w:val="afb"/>
        <w:spacing w:line="240" w:lineRule="auto"/>
        <w:rPr>
          <w:sz w:val="22"/>
          <w:szCs w:val="22"/>
        </w:rPr>
      </w:pPr>
      <w:r w:rsidRPr="00DB0A4E">
        <w:rPr>
          <w:sz w:val="22"/>
          <w:szCs w:val="22"/>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«Изобразительное искусство».</w:t>
      </w:r>
      <w:r w:rsidRPr="00DB0A4E">
        <w:rPr>
          <w:rFonts w:ascii="Times New Roman" w:hAnsi="Times New Roman"/>
          <w:sz w:val="22"/>
          <w:szCs w:val="22"/>
        </w:rPr>
        <w:t xml:space="preserve"> Развивающий потенциал этого предмета связан с формированием личностных, познавательных, регулятивных действий.</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«Музыка».</w:t>
      </w:r>
      <w:r w:rsidRPr="00DB0A4E">
        <w:rPr>
          <w:rFonts w:ascii="Times New Roman" w:hAnsi="Times New Roman"/>
          <w:sz w:val="22"/>
          <w:szCs w:val="22"/>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w:t>
      </w:r>
      <w:r w:rsidRPr="00DB0A4E">
        <w:rPr>
          <w:rFonts w:ascii="Times New Roman" w:hAnsi="Times New Roman"/>
          <w:sz w:val="22"/>
          <w:szCs w:val="22"/>
        </w:rPr>
        <w:lastRenderedPageBreak/>
        <w:t>жизни в поликультурном обществе.</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В области развития общепознавательных действий изучение музыки будет способствовать формированию замещения и моделирования.</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w:t>
      </w:r>
      <w:r w:rsidR="002F2593" w:rsidRPr="00DB0A4E">
        <w:rPr>
          <w:rStyle w:val="28"/>
        </w:rPr>
        <w:t>Технология</w:t>
      </w:r>
      <w:r w:rsidRPr="00DB0A4E">
        <w:rPr>
          <w:rStyle w:val="28"/>
        </w:rPr>
        <w:t>».</w:t>
      </w:r>
      <w:r w:rsidRPr="00DB0A4E">
        <w:rPr>
          <w:rFonts w:ascii="Times New Roman" w:hAnsi="Times New Roman"/>
          <w:sz w:val="22"/>
          <w:szCs w:val="22"/>
        </w:rPr>
        <w:t xml:space="preserve"> Специфика этого предмета и его значимость для формирования универсальных учебных действий обусловлены:</w:t>
      </w:r>
    </w:p>
    <w:p w:rsidR="00FB0C36" w:rsidRPr="00DB0A4E" w:rsidRDefault="00FB0C36" w:rsidP="00FB0C36">
      <w:pPr>
        <w:pStyle w:val="afb"/>
        <w:spacing w:line="240" w:lineRule="auto"/>
        <w:rPr>
          <w:sz w:val="22"/>
          <w:szCs w:val="22"/>
        </w:rPr>
      </w:pPr>
      <w:r w:rsidRPr="00DB0A4E">
        <w:rPr>
          <w:sz w:val="22"/>
          <w:szCs w:val="22"/>
        </w:rPr>
        <w:t>• ключевой ролью предметно-преобразовательной деятельности как основы формирования системы универсальных учебных действий;</w:t>
      </w:r>
    </w:p>
    <w:p w:rsidR="00FB0C36" w:rsidRPr="00DB0A4E" w:rsidRDefault="00FB0C36" w:rsidP="00FB0C36">
      <w:pPr>
        <w:pStyle w:val="afb"/>
        <w:spacing w:line="240" w:lineRule="auto"/>
        <w:rPr>
          <w:sz w:val="22"/>
          <w:szCs w:val="22"/>
        </w:rPr>
      </w:pPr>
      <w:r w:rsidRPr="00DB0A4E">
        <w:rPr>
          <w:sz w:val="22"/>
          <w:szCs w:val="22"/>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FB0C36" w:rsidRPr="00DB0A4E" w:rsidRDefault="00FB0C36" w:rsidP="00FB0C36">
      <w:pPr>
        <w:pStyle w:val="afb"/>
        <w:spacing w:line="240" w:lineRule="auto"/>
        <w:rPr>
          <w:sz w:val="22"/>
          <w:szCs w:val="22"/>
        </w:rPr>
      </w:pPr>
      <w:r w:rsidRPr="00DB0A4E">
        <w:rPr>
          <w:sz w:val="22"/>
          <w:szCs w:val="22"/>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B0C36" w:rsidRPr="00DB0A4E" w:rsidRDefault="00FB0C36" w:rsidP="00FB0C36">
      <w:pPr>
        <w:pStyle w:val="afb"/>
        <w:spacing w:line="240" w:lineRule="auto"/>
        <w:rPr>
          <w:sz w:val="22"/>
          <w:szCs w:val="22"/>
        </w:rPr>
      </w:pPr>
      <w:r w:rsidRPr="00DB0A4E">
        <w:rPr>
          <w:sz w:val="22"/>
          <w:szCs w:val="22"/>
        </w:rPr>
        <w:t>• широким использованием форм группового сотрудничества и проектных форм работы для реализации учебных целей курса;</w:t>
      </w:r>
    </w:p>
    <w:p w:rsidR="00FB0C36" w:rsidRPr="00DB0A4E" w:rsidRDefault="00FB0C36" w:rsidP="00FB0C36">
      <w:pPr>
        <w:pStyle w:val="afb"/>
        <w:spacing w:line="240" w:lineRule="auto"/>
        <w:rPr>
          <w:sz w:val="22"/>
          <w:szCs w:val="22"/>
        </w:rPr>
      </w:pPr>
      <w:r w:rsidRPr="00DB0A4E">
        <w:rPr>
          <w:sz w:val="22"/>
          <w:szCs w:val="22"/>
        </w:rPr>
        <w:t>• формированием первоначальных элементов ИКТ-компетентности обучающихся.</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Изучение технологии обеспечивает реализацию следующих целей:</w:t>
      </w:r>
    </w:p>
    <w:p w:rsidR="00FB0C36" w:rsidRPr="00DB0A4E" w:rsidRDefault="00FB0C36" w:rsidP="00FB0C36">
      <w:pPr>
        <w:pStyle w:val="afb"/>
        <w:spacing w:line="240" w:lineRule="auto"/>
        <w:rPr>
          <w:sz w:val="22"/>
          <w:szCs w:val="22"/>
        </w:rPr>
      </w:pPr>
      <w:r w:rsidRPr="00DB0A4E">
        <w:rPr>
          <w:sz w:val="22"/>
          <w:szCs w:val="22"/>
        </w:rPr>
        <w:t>• формирование картины мира материальной и духовной культуры как продукта творческой предметно-преобразующей деятельности человека;</w:t>
      </w:r>
    </w:p>
    <w:p w:rsidR="00FB0C36" w:rsidRPr="00DB0A4E" w:rsidRDefault="00FB0C36" w:rsidP="00FB0C36">
      <w:pPr>
        <w:pStyle w:val="afb"/>
        <w:spacing w:line="240" w:lineRule="auto"/>
        <w:rPr>
          <w:sz w:val="22"/>
          <w:szCs w:val="22"/>
        </w:rPr>
      </w:pPr>
      <w:r w:rsidRPr="00DB0A4E">
        <w:rPr>
          <w:sz w:val="22"/>
          <w:szCs w:val="22"/>
        </w:rP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FB0C36" w:rsidRPr="00DB0A4E" w:rsidRDefault="00FB0C36" w:rsidP="00FB0C36">
      <w:pPr>
        <w:pStyle w:val="afb"/>
        <w:spacing w:line="240" w:lineRule="auto"/>
        <w:rPr>
          <w:sz w:val="22"/>
          <w:szCs w:val="22"/>
        </w:rPr>
      </w:pPr>
      <w:r w:rsidRPr="00DB0A4E">
        <w:rPr>
          <w:sz w:val="22"/>
          <w:szCs w:val="22"/>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B0C36" w:rsidRPr="00DB0A4E" w:rsidRDefault="00FB0C36" w:rsidP="00FB0C36">
      <w:pPr>
        <w:pStyle w:val="afb"/>
        <w:spacing w:line="240" w:lineRule="auto"/>
        <w:rPr>
          <w:sz w:val="22"/>
          <w:szCs w:val="22"/>
        </w:rPr>
      </w:pPr>
      <w:r w:rsidRPr="00DB0A4E">
        <w:rPr>
          <w:sz w:val="22"/>
          <w:szCs w:val="22"/>
        </w:rPr>
        <w:t>• формирование внутреннего плана на основе поэтапной отработки предметно-преобразующих действий;</w:t>
      </w:r>
    </w:p>
    <w:p w:rsidR="00FB0C36" w:rsidRPr="00DB0A4E" w:rsidRDefault="00FB0C36" w:rsidP="00FB0C36">
      <w:pPr>
        <w:pStyle w:val="afb"/>
        <w:spacing w:line="240" w:lineRule="auto"/>
        <w:rPr>
          <w:sz w:val="22"/>
          <w:szCs w:val="22"/>
        </w:rPr>
      </w:pPr>
      <w:r w:rsidRPr="00DB0A4E">
        <w:rPr>
          <w:sz w:val="22"/>
          <w:szCs w:val="22"/>
        </w:rPr>
        <w:t>• развитие планирующей и регулирующей функций речи;</w:t>
      </w:r>
    </w:p>
    <w:p w:rsidR="00FB0C36" w:rsidRPr="00DB0A4E" w:rsidRDefault="00FB0C36" w:rsidP="00FB0C36">
      <w:pPr>
        <w:pStyle w:val="afb"/>
        <w:spacing w:line="240" w:lineRule="auto"/>
        <w:rPr>
          <w:sz w:val="22"/>
          <w:szCs w:val="22"/>
        </w:rPr>
      </w:pPr>
      <w:r w:rsidRPr="00DB0A4E">
        <w:rPr>
          <w:sz w:val="22"/>
          <w:szCs w:val="22"/>
        </w:rPr>
        <w:t>• развитие коммуникативной компетентности обучающихся на основе организации совместно-продуктивной деятельности;</w:t>
      </w:r>
    </w:p>
    <w:p w:rsidR="00FB0C36" w:rsidRPr="00DB0A4E" w:rsidRDefault="00FB0C36" w:rsidP="00FB0C36">
      <w:pPr>
        <w:pStyle w:val="afb"/>
        <w:spacing w:line="240" w:lineRule="auto"/>
        <w:rPr>
          <w:sz w:val="22"/>
          <w:szCs w:val="22"/>
        </w:rPr>
      </w:pPr>
      <w:r w:rsidRPr="00DB0A4E">
        <w:rPr>
          <w:sz w:val="22"/>
          <w:szCs w:val="22"/>
        </w:rPr>
        <w:t>• развитие эстетических представлений и критериев на основе изобразительной и художественной конструктивной деятельности;</w:t>
      </w:r>
    </w:p>
    <w:p w:rsidR="00FB0C36" w:rsidRPr="00DB0A4E" w:rsidRDefault="00FB0C36" w:rsidP="00FB0C36">
      <w:pPr>
        <w:pStyle w:val="afb"/>
        <w:spacing w:line="240" w:lineRule="auto"/>
        <w:rPr>
          <w:sz w:val="22"/>
          <w:szCs w:val="22"/>
        </w:rPr>
      </w:pPr>
      <w:r w:rsidRPr="00DB0A4E">
        <w:rPr>
          <w:sz w:val="22"/>
          <w:szCs w:val="22"/>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B0C36" w:rsidRPr="00DB0A4E" w:rsidRDefault="00FB0C36" w:rsidP="00FB0C36">
      <w:pPr>
        <w:pStyle w:val="afb"/>
        <w:spacing w:line="240" w:lineRule="auto"/>
        <w:rPr>
          <w:sz w:val="22"/>
          <w:szCs w:val="22"/>
        </w:rPr>
      </w:pPr>
      <w:r w:rsidRPr="00DB0A4E">
        <w:rPr>
          <w:sz w:val="22"/>
          <w:szCs w:val="22"/>
        </w:rPr>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FB0C36" w:rsidRPr="00DB0A4E" w:rsidRDefault="00FB0C36" w:rsidP="00FB0C36">
      <w:pPr>
        <w:pStyle w:val="afb"/>
        <w:spacing w:line="240" w:lineRule="auto"/>
        <w:rPr>
          <w:sz w:val="22"/>
          <w:szCs w:val="22"/>
        </w:rPr>
      </w:pPr>
      <w:r w:rsidRPr="00DB0A4E">
        <w:rPr>
          <w:sz w:val="22"/>
          <w:szCs w:val="22"/>
        </w:rPr>
        <w:t>•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«Физическая культура».</w:t>
      </w:r>
      <w:r w:rsidRPr="00DB0A4E">
        <w:rPr>
          <w:rFonts w:ascii="Times New Roman" w:hAnsi="Times New Roman"/>
          <w:sz w:val="22"/>
          <w:szCs w:val="22"/>
        </w:rPr>
        <w:t xml:space="preserve"> Этот предмет обеспечивает формирование личностных универсальных действий:</w:t>
      </w:r>
    </w:p>
    <w:p w:rsidR="00FB0C36" w:rsidRPr="00DB0A4E" w:rsidRDefault="00FB0C36" w:rsidP="00FB0C36">
      <w:pPr>
        <w:pStyle w:val="afb"/>
        <w:spacing w:line="240" w:lineRule="auto"/>
        <w:rPr>
          <w:sz w:val="22"/>
          <w:szCs w:val="22"/>
        </w:rPr>
      </w:pPr>
      <w:r w:rsidRPr="00DB0A4E">
        <w:rPr>
          <w:sz w:val="22"/>
          <w:szCs w:val="22"/>
        </w:rPr>
        <w:t>• основ общекультурной и российской гражданской идентичности как чувства гордости за достижения в мировом и отечественном спорте;</w:t>
      </w:r>
    </w:p>
    <w:p w:rsidR="00FB0C36" w:rsidRPr="00DB0A4E" w:rsidRDefault="00FB0C36" w:rsidP="00FB0C36">
      <w:pPr>
        <w:pStyle w:val="afb"/>
        <w:spacing w:line="240" w:lineRule="auto"/>
        <w:rPr>
          <w:sz w:val="22"/>
          <w:szCs w:val="22"/>
        </w:rPr>
      </w:pPr>
      <w:r w:rsidRPr="00DB0A4E">
        <w:rPr>
          <w:sz w:val="22"/>
          <w:szCs w:val="22"/>
        </w:rPr>
        <w:t>• освоение моральных норм помощи тем, кто в ней нуждается, готовности принять на себя ответственность;</w:t>
      </w:r>
    </w:p>
    <w:p w:rsidR="00FB0C36" w:rsidRPr="00DB0A4E" w:rsidRDefault="00FB0C36" w:rsidP="00FB0C36">
      <w:pPr>
        <w:pStyle w:val="afb"/>
        <w:spacing w:line="240" w:lineRule="auto"/>
        <w:rPr>
          <w:sz w:val="22"/>
          <w:szCs w:val="22"/>
        </w:rPr>
      </w:pPr>
      <w:r w:rsidRPr="00DB0A4E">
        <w:rPr>
          <w:sz w:val="22"/>
          <w:szCs w:val="22"/>
        </w:rPr>
        <w:lastRenderedPageBreak/>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FB0C36" w:rsidRPr="00DB0A4E" w:rsidRDefault="00FB0C36" w:rsidP="00FB0C36">
      <w:pPr>
        <w:pStyle w:val="afb"/>
        <w:spacing w:line="240" w:lineRule="auto"/>
        <w:rPr>
          <w:sz w:val="22"/>
          <w:szCs w:val="22"/>
        </w:rPr>
      </w:pPr>
      <w:r w:rsidRPr="00DB0A4E">
        <w:rPr>
          <w:sz w:val="22"/>
          <w:szCs w:val="22"/>
        </w:rPr>
        <w:t>• освоение правил здорового и безопасного образа жизни.</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«Физическая культура» как учебный предмет способствует:</w:t>
      </w:r>
    </w:p>
    <w:p w:rsidR="00FB0C36" w:rsidRPr="00DB0A4E" w:rsidRDefault="00FB0C36" w:rsidP="00FB0C36">
      <w:pPr>
        <w:pStyle w:val="afb"/>
        <w:spacing w:line="240" w:lineRule="auto"/>
        <w:rPr>
          <w:sz w:val="22"/>
          <w:szCs w:val="22"/>
        </w:rPr>
      </w:pPr>
      <w:r w:rsidRPr="00DB0A4E">
        <w:rPr>
          <w:sz w:val="22"/>
          <w:szCs w:val="22"/>
        </w:rPr>
        <w:t>• в области регулятивных действий развитию умений планировать, регулировать, контролировать и оценивать свои действия;</w:t>
      </w:r>
    </w:p>
    <w:p w:rsidR="00FB0C36" w:rsidRPr="00DB0A4E" w:rsidRDefault="00FB0C36" w:rsidP="00593955">
      <w:pPr>
        <w:pStyle w:val="afb"/>
        <w:spacing w:line="240" w:lineRule="auto"/>
        <w:rPr>
          <w:sz w:val="22"/>
          <w:szCs w:val="22"/>
        </w:rPr>
      </w:pPr>
      <w:r w:rsidRPr="00DB0A4E">
        <w:rPr>
          <w:sz w:val="22"/>
          <w:szCs w:val="22"/>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w:t>
      </w:r>
      <w:r w:rsidR="00593955" w:rsidRPr="00DB0A4E">
        <w:rPr>
          <w:sz w:val="22"/>
          <w:szCs w:val="22"/>
        </w:rPr>
        <w:t>щего результата).</w:t>
      </w:r>
    </w:p>
    <w:p w:rsidR="00FB0C36" w:rsidRPr="00DB0A4E" w:rsidRDefault="00FB0C36" w:rsidP="00FB0C36">
      <w:pPr>
        <w:pStyle w:val="afb"/>
        <w:spacing w:line="240" w:lineRule="auto"/>
        <w:ind w:firstLine="0"/>
        <w:jc w:val="center"/>
        <w:rPr>
          <w:sz w:val="22"/>
          <w:szCs w:val="22"/>
        </w:rPr>
      </w:pPr>
      <w:r w:rsidRPr="00DB0A4E">
        <w:rPr>
          <w:rStyle w:val="133"/>
          <w:rFonts w:ascii="Times New Roman" w:hAnsi="Times New Roman" w:cs="Times New Roman"/>
          <w:bCs w:val="0"/>
          <w:iCs w:val="0"/>
          <w:color w:val="auto"/>
          <w:sz w:val="22"/>
          <w:szCs w:val="22"/>
        </w:rPr>
        <w:t>2.1.4. Информационно-коммуникационные технологии — инструментарий универсальных учебных действий. Формирование ИКТ-компетентности обучающихся</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При освоении личностных действий формируются:</w:t>
      </w:r>
    </w:p>
    <w:p w:rsidR="00FB0C36" w:rsidRPr="00DB0A4E" w:rsidRDefault="00FB0C36" w:rsidP="00FB0C36">
      <w:pPr>
        <w:pStyle w:val="afb"/>
        <w:spacing w:line="240" w:lineRule="auto"/>
        <w:rPr>
          <w:sz w:val="22"/>
          <w:szCs w:val="22"/>
        </w:rPr>
      </w:pPr>
      <w:r w:rsidRPr="00DB0A4E">
        <w:rPr>
          <w:sz w:val="22"/>
          <w:szCs w:val="22"/>
        </w:rPr>
        <w:t>• критическое отношение к информации и избирательность её восприятия;</w:t>
      </w:r>
    </w:p>
    <w:p w:rsidR="00FB0C36" w:rsidRPr="00DB0A4E" w:rsidRDefault="00FB0C36" w:rsidP="00FB0C36">
      <w:pPr>
        <w:pStyle w:val="afb"/>
        <w:spacing w:line="240" w:lineRule="auto"/>
        <w:rPr>
          <w:sz w:val="22"/>
          <w:szCs w:val="22"/>
        </w:rPr>
      </w:pPr>
      <w:r w:rsidRPr="00DB0A4E">
        <w:rPr>
          <w:sz w:val="22"/>
          <w:szCs w:val="22"/>
        </w:rPr>
        <w:t>• уважение к информации о частной жизни и информационным результатам деятельности других людей;</w:t>
      </w:r>
    </w:p>
    <w:p w:rsidR="00FB0C36" w:rsidRPr="00DB0A4E" w:rsidRDefault="00FB0C36" w:rsidP="00FB0C36">
      <w:pPr>
        <w:pStyle w:val="afb"/>
        <w:spacing w:line="240" w:lineRule="auto"/>
        <w:rPr>
          <w:sz w:val="22"/>
          <w:szCs w:val="22"/>
        </w:rPr>
      </w:pPr>
      <w:r w:rsidRPr="00DB0A4E">
        <w:rPr>
          <w:sz w:val="22"/>
          <w:szCs w:val="22"/>
        </w:rPr>
        <w:t>• основы правовой культуры в области использования информации.</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При освоении регулятивных универсальных учебных действий обеспечиваются:</w:t>
      </w:r>
    </w:p>
    <w:p w:rsidR="00FB0C36" w:rsidRPr="00DB0A4E" w:rsidRDefault="00FB0C36" w:rsidP="00FB0C36">
      <w:pPr>
        <w:pStyle w:val="afb"/>
        <w:spacing w:line="240" w:lineRule="auto"/>
        <w:rPr>
          <w:sz w:val="22"/>
          <w:szCs w:val="22"/>
        </w:rPr>
      </w:pPr>
      <w:r w:rsidRPr="00DB0A4E">
        <w:rPr>
          <w:sz w:val="22"/>
          <w:szCs w:val="22"/>
        </w:rPr>
        <w:t>• оценка условий, алгоритмов и результатов действий, выполняемых в информационной среде;</w:t>
      </w:r>
    </w:p>
    <w:p w:rsidR="00FB0C36" w:rsidRPr="00DB0A4E" w:rsidRDefault="00FB0C36" w:rsidP="00FB0C36">
      <w:pPr>
        <w:pStyle w:val="afb"/>
        <w:spacing w:line="240" w:lineRule="auto"/>
        <w:rPr>
          <w:sz w:val="22"/>
          <w:szCs w:val="22"/>
        </w:rPr>
      </w:pPr>
      <w:r w:rsidRPr="00DB0A4E">
        <w:rPr>
          <w:sz w:val="22"/>
          <w:szCs w:val="22"/>
        </w:rPr>
        <w:t>• использование результатов действия, размещённых в информационной среде, для оценки и коррекции выполненного действия;</w:t>
      </w:r>
    </w:p>
    <w:p w:rsidR="00FB0C36" w:rsidRPr="00DB0A4E" w:rsidRDefault="00FB0C36" w:rsidP="00FB0C36">
      <w:pPr>
        <w:pStyle w:val="afb"/>
        <w:spacing w:line="240" w:lineRule="auto"/>
        <w:rPr>
          <w:sz w:val="22"/>
          <w:szCs w:val="22"/>
        </w:rPr>
      </w:pPr>
      <w:r w:rsidRPr="00DB0A4E">
        <w:rPr>
          <w:sz w:val="22"/>
          <w:szCs w:val="22"/>
        </w:rPr>
        <w:t>• создание цифрового портфолио учебных достижений обучающегося.</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При освоении познавательных универсальных учебных действий ИКТ играют ключевую роль в таких общеучебных универсальных действиях, как:</w:t>
      </w:r>
    </w:p>
    <w:p w:rsidR="00FB0C36" w:rsidRPr="00DB0A4E" w:rsidRDefault="00FB0C36" w:rsidP="00FB0C36">
      <w:pPr>
        <w:pStyle w:val="afb"/>
        <w:spacing w:line="240" w:lineRule="auto"/>
        <w:rPr>
          <w:sz w:val="22"/>
          <w:szCs w:val="22"/>
        </w:rPr>
      </w:pPr>
      <w:r w:rsidRPr="00DB0A4E">
        <w:rPr>
          <w:sz w:val="22"/>
          <w:szCs w:val="22"/>
        </w:rPr>
        <w:t>• поиск информации;</w:t>
      </w:r>
    </w:p>
    <w:p w:rsidR="00FB0C36" w:rsidRPr="00DB0A4E" w:rsidRDefault="00FB0C36" w:rsidP="00FB0C36">
      <w:pPr>
        <w:pStyle w:val="afb"/>
        <w:spacing w:line="240" w:lineRule="auto"/>
        <w:rPr>
          <w:sz w:val="22"/>
          <w:szCs w:val="22"/>
        </w:rPr>
      </w:pPr>
      <w:r w:rsidRPr="00DB0A4E">
        <w:rPr>
          <w:sz w:val="22"/>
          <w:szCs w:val="22"/>
        </w:rPr>
        <w:t>• фиксация (запись) информации с помощью различных технических средств;</w:t>
      </w:r>
    </w:p>
    <w:p w:rsidR="00FB0C36" w:rsidRPr="00DB0A4E" w:rsidRDefault="00FB0C36" w:rsidP="00FB0C36">
      <w:pPr>
        <w:pStyle w:val="afb"/>
        <w:spacing w:line="240" w:lineRule="auto"/>
        <w:rPr>
          <w:sz w:val="22"/>
          <w:szCs w:val="22"/>
        </w:rPr>
      </w:pPr>
      <w:r w:rsidRPr="00DB0A4E">
        <w:rPr>
          <w:sz w:val="22"/>
          <w:szCs w:val="22"/>
        </w:rPr>
        <w:t>• структурирование информации, её организация и представление в виде диаграмм, картосхем, линий времени и пр.;</w:t>
      </w:r>
    </w:p>
    <w:p w:rsidR="00FB0C36" w:rsidRPr="00DB0A4E" w:rsidRDefault="00FB0C36" w:rsidP="00FB0C36">
      <w:pPr>
        <w:pStyle w:val="afb"/>
        <w:spacing w:line="240" w:lineRule="auto"/>
        <w:rPr>
          <w:sz w:val="22"/>
          <w:szCs w:val="22"/>
        </w:rPr>
      </w:pPr>
      <w:r w:rsidRPr="00DB0A4E">
        <w:rPr>
          <w:sz w:val="22"/>
          <w:szCs w:val="22"/>
        </w:rPr>
        <w:t>• создание простых гипермедиасообщений;</w:t>
      </w:r>
    </w:p>
    <w:p w:rsidR="00FB0C36" w:rsidRPr="00DB0A4E" w:rsidRDefault="00FB0C36" w:rsidP="00FB0C36">
      <w:pPr>
        <w:pStyle w:val="afb"/>
        <w:spacing w:line="240" w:lineRule="auto"/>
        <w:rPr>
          <w:sz w:val="22"/>
          <w:szCs w:val="22"/>
        </w:rPr>
      </w:pPr>
      <w:r w:rsidRPr="00DB0A4E">
        <w:rPr>
          <w:sz w:val="22"/>
          <w:szCs w:val="22"/>
        </w:rPr>
        <w:t>• построение простейших моделей объектов и процессов.</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ИКТ является важным инструментом для формирования коммуникативных универсальных учебных действий. Для этого используются:</w:t>
      </w:r>
    </w:p>
    <w:p w:rsidR="00FB0C36" w:rsidRPr="00DB0A4E" w:rsidRDefault="00FB0C36" w:rsidP="00FB0C36">
      <w:pPr>
        <w:pStyle w:val="afb"/>
        <w:spacing w:line="240" w:lineRule="auto"/>
        <w:rPr>
          <w:sz w:val="22"/>
          <w:szCs w:val="22"/>
        </w:rPr>
      </w:pPr>
      <w:r w:rsidRPr="00DB0A4E">
        <w:rPr>
          <w:sz w:val="22"/>
          <w:szCs w:val="22"/>
        </w:rPr>
        <w:lastRenderedPageBreak/>
        <w:t>• обмен гипермедиасообщениями;</w:t>
      </w:r>
    </w:p>
    <w:p w:rsidR="00FB0C36" w:rsidRPr="00DB0A4E" w:rsidRDefault="00FB0C36" w:rsidP="00FB0C36">
      <w:pPr>
        <w:pStyle w:val="afb"/>
        <w:spacing w:line="240" w:lineRule="auto"/>
        <w:rPr>
          <w:sz w:val="22"/>
          <w:szCs w:val="22"/>
        </w:rPr>
      </w:pPr>
      <w:r w:rsidRPr="00DB0A4E">
        <w:rPr>
          <w:sz w:val="22"/>
          <w:szCs w:val="22"/>
        </w:rPr>
        <w:t>• выступление с аудиовизуальной поддержкой;</w:t>
      </w:r>
    </w:p>
    <w:p w:rsidR="00FB0C36" w:rsidRPr="00DB0A4E" w:rsidRDefault="00FB0C36" w:rsidP="00FB0C36">
      <w:pPr>
        <w:pStyle w:val="afb"/>
        <w:spacing w:line="240" w:lineRule="auto"/>
        <w:rPr>
          <w:sz w:val="22"/>
          <w:szCs w:val="22"/>
        </w:rPr>
      </w:pPr>
      <w:r w:rsidRPr="00DB0A4E">
        <w:rPr>
          <w:sz w:val="22"/>
          <w:szCs w:val="22"/>
        </w:rPr>
        <w:t>• фиксация хода коллективной/личной коммуникации;</w:t>
      </w:r>
    </w:p>
    <w:p w:rsidR="00FB0C36" w:rsidRPr="00DB0A4E" w:rsidRDefault="00FB0C36" w:rsidP="00FB0C36">
      <w:pPr>
        <w:pStyle w:val="afb"/>
        <w:spacing w:line="240" w:lineRule="auto"/>
        <w:rPr>
          <w:sz w:val="22"/>
          <w:szCs w:val="22"/>
        </w:rPr>
      </w:pPr>
      <w:r w:rsidRPr="00DB0A4E">
        <w:rPr>
          <w:sz w:val="22"/>
          <w:szCs w:val="22"/>
        </w:rPr>
        <w:t>общение в цифровой среде (электронная почта, чат, видеоконференция, форум, блог).</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Целенаправленная работа по формированию ИКТ-компетентности может включать следующие этапы (разделы).</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Знакомство со средствами ИКТ.</w:t>
      </w:r>
      <w:r w:rsidRPr="00DB0A4E">
        <w:rPr>
          <w:rFonts w:ascii="Times New Roman" w:hAnsi="Times New Roman"/>
          <w:sz w:val="22"/>
          <w:szCs w:val="22"/>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Запись, фиксация информации.</w:t>
      </w:r>
      <w:r w:rsidRPr="00DB0A4E">
        <w:rPr>
          <w:rFonts w:ascii="Times New Roman" w:hAnsi="Times New Roman"/>
          <w:sz w:val="22"/>
          <w:szCs w:val="22"/>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Создание текстов с помощью компьютера.</w:t>
      </w:r>
      <w:r w:rsidRPr="00DB0A4E">
        <w:rPr>
          <w:rFonts w:ascii="Times New Roman" w:hAnsi="Times New Roman"/>
          <w:sz w:val="22"/>
          <w:szCs w:val="22"/>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Создание графических сообщений.</w:t>
      </w:r>
      <w:r w:rsidRPr="00DB0A4E">
        <w:rPr>
          <w:rFonts w:ascii="Times New Roman" w:hAnsi="Times New Roman"/>
          <w:sz w:val="22"/>
          <w:szCs w:val="22"/>
        </w:rPr>
        <w:t xml:space="preserve"> Рисование на графическом планшете. Создание планов территории. Создание диаграмм и деревьев.</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Редактирование сообщений.</w:t>
      </w:r>
      <w:r w:rsidRPr="00DB0A4E">
        <w:rPr>
          <w:rFonts w:ascii="Times New Roman" w:hAnsi="Times New Roman"/>
          <w:sz w:val="22"/>
          <w:szCs w:val="22"/>
        </w:rPr>
        <w:t xml:space="preserve"> Редактирование текста фотоизображений и их цепочек (слайд-шоу), видео- и аудиозаписей.</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Создание новых сообщений путём комбинирования имеющихся.</w:t>
      </w:r>
      <w:r w:rsidRPr="00DB0A4E">
        <w:rPr>
          <w:rFonts w:ascii="Times New Roman" w:hAnsi="Times New Roman"/>
          <w:sz w:val="22"/>
          <w:szCs w:val="22"/>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Создание структурированных сообщений.</w:t>
      </w:r>
      <w:r w:rsidRPr="00DB0A4E">
        <w:rPr>
          <w:rFonts w:ascii="Times New Roman" w:hAnsi="Times New Roman"/>
          <w:sz w:val="22"/>
          <w:szCs w:val="22"/>
        </w:rPr>
        <w:t xml:space="preserve"> Создание письменного сообщения. Подготовка устного сообщения </w:t>
      </w:r>
      <w:r w:rsidRPr="00DB0A4E">
        <w:rPr>
          <w:rFonts w:ascii="Times New Roman" w:hAnsi="Times New Roman"/>
          <w:sz w:val="22"/>
          <w:szCs w:val="22"/>
          <w:lang w:val="en-US" w:eastAsia="en-US"/>
        </w:rPr>
        <w:t>c</w:t>
      </w:r>
      <w:r w:rsidRPr="00DB0A4E">
        <w:rPr>
          <w:rFonts w:ascii="Times New Roman" w:hAnsi="Times New Roman"/>
          <w:sz w:val="22"/>
          <w:szCs w:val="22"/>
          <w:lang w:eastAsia="en-US"/>
        </w:rPr>
        <w:t xml:space="preserve"> </w:t>
      </w:r>
      <w:r w:rsidRPr="00DB0A4E">
        <w:rPr>
          <w:rFonts w:ascii="Times New Roman" w:hAnsi="Times New Roman"/>
          <w:sz w:val="22"/>
          <w:szCs w:val="22"/>
        </w:rPr>
        <w:t>аудиовизуальной поддержкой, написание пояснений и тезисов.</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Представление и обработка данных.</w:t>
      </w:r>
      <w:r w:rsidRPr="00DB0A4E">
        <w:rPr>
          <w:rFonts w:ascii="Times New Roman" w:hAnsi="Times New Roman"/>
          <w:sz w:val="22"/>
          <w:szCs w:val="22"/>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Поиск информации.</w:t>
      </w:r>
      <w:r w:rsidRPr="00DB0A4E">
        <w:rPr>
          <w:rFonts w:ascii="Times New Roman" w:hAnsi="Times New Roman"/>
          <w:sz w:val="22"/>
          <w:szCs w:val="22"/>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Коммуникация, проектирование, моделирование, управление и организация деятельности.</w:t>
      </w:r>
      <w:r w:rsidRPr="00DB0A4E">
        <w:rPr>
          <w:rFonts w:ascii="Times New Roman" w:hAnsi="Times New Roman"/>
          <w:sz w:val="22"/>
          <w:szCs w:val="22"/>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w:t>
      </w:r>
      <w:r w:rsidRPr="00DB0A4E">
        <w:rPr>
          <w:rFonts w:ascii="Times New Roman" w:hAnsi="Times New Roman"/>
          <w:sz w:val="22"/>
          <w:szCs w:val="22"/>
        </w:rPr>
        <w:lastRenderedPageBreak/>
        <w:t>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Основное содержание работы по формированию ИКТ-компетентности обучающихся</w:t>
      </w:r>
      <w:r w:rsidRPr="00DB0A4E">
        <w:rPr>
          <w:rStyle w:val="33"/>
        </w:rPr>
        <w:t xml:space="preserve"> реализуется средствами различных учебных предметов.</w:t>
      </w:r>
      <w:r w:rsidRPr="00DB0A4E">
        <w:rPr>
          <w:rFonts w:ascii="Times New Roman" w:hAnsi="Times New Roman"/>
          <w:sz w:val="22"/>
          <w:szCs w:val="22"/>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FB0C36" w:rsidRPr="00DB0A4E" w:rsidRDefault="00FB0C36" w:rsidP="00FB0C36">
      <w:pPr>
        <w:pStyle w:val="afb"/>
        <w:spacing w:line="240" w:lineRule="auto"/>
        <w:rPr>
          <w:sz w:val="22"/>
          <w:szCs w:val="22"/>
        </w:rPr>
      </w:pPr>
      <w:r w:rsidRPr="00DB0A4E">
        <w:rPr>
          <w:sz w:val="22"/>
          <w:szCs w:val="22"/>
        </w:rPr>
        <w:t>• естественная мотивация, цель обучения;</w:t>
      </w:r>
    </w:p>
    <w:p w:rsidR="00FB0C36" w:rsidRPr="00DB0A4E" w:rsidRDefault="00FB0C36" w:rsidP="00FB0C36">
      <w:pPr>
        <w:pStyle w:val="afb"/>
        <w:spacing w:line="240" w:lineRule="auto"/>
        <w:rPr>
          <w:sz w:val="22"/>
          <w:szCs w:val="22"/>
        </w:rPr>
      </w:pPr>
      <w:r w:rsidRPr="00DB0A4E">
        <w:rPr>
          <w:sz w:val="22"/>
          <w:szCs w:val="22"/>
        </w:rPr>
        <w:t>• встроенный контроль результатов освоения ИКТ;</w:t>
      </w:r>
    </w:p>
    <w:p w:rsidR="00FB0C36" w:rsidRPr="00DB0A4E" w:rsidRDefault="00FB0C36" w:rsidP="00FB0C36">
      <w:pPr>
        <w:pStyle w:val="afb"/>
        <w:spacing w:line="240" w:lineRule="auto"/>
        <w:rPr>
          <w:sz w:val="22"/>
          <w:szCs w:val="22"/>
        </w:rPr>
      </w:pPr>
      <w:r w:rsidRPr="00DB0A4E">
        <w:rPr>
          <w:sz w:val="22"/>
          <w:szCs w:val="22"/>
        </w:rPr>
        <w:t>• повышение эффективности применения ИКТ в данном предмете;</w:t>
      </w:r>
    </w:p>
    <w:p w:rsidR="00FB0C36" w:rsidRPr="00DB0A4E" w:rsidRDefault="00FB0C36" w:rsidP="00FB0C36">
      <w:pPr>
        <w:pStyle w:val="afb"/>
        <w:spacing w:line="240" w:lineRule="auto"/>
        <w:rPr>
          <w:sz w:val="22"/>
          <w:szCs w:val="22"/>
        </w:rPr>
      </w:pPr>
      <w:r w:rsidRPr="00DB0A4E">
        <w:rPr>
          <w:sz w:val="22"/>
          <w:szCs w:val="22"/>
        </w:rPr>
        <w:t>• формирование цифрового портфолио по предмету, что важно для оценивания результатов освоения данного предмета.</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FB0C36" w:rsidRPr="00DB0A4E" w:rsidRDefault="00FB0C36" w:rsidP="00FB0C36">
      <w:pPr>
        <w:pStyle w:val="afb"/>
        <w:spacing w:line="240" w:lineRule="auto"/>
        <w:ind w:firstLine="0"/>
        <w:jc w:val="center"/>
        <w:rPr>
          <w:b/>
          <w:i/>
          <w:sz w:val="22"/>
          <w:szCs w:val="22"/>
        </w:rPr>
      </w:pPr>
      <w:bookmarkStart w:id="84" w:name="bookmark95"/>
      <w:r w:rsidRPr="00DB0A4E">
        <w:rPr>
          <w:b/>
          <w:i/>
          <w:sz w:val="22"/>
          <w:szCs w:val="22"/>
        </w:rPr>
        <w:t>Вклад каждого предмета в формирование ИКТ-компетентности обучающихся (примерный вариант)</w:t>
      </w:r>
      <w:bookmarkEnd w:id="84"/>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«Русский язык», «</w:t>
      </w:r>
      <w:r w:rsidR="000009A4" w:rsidRPr="00DB0A4E">
        <w:rPr>
          <w:rStyle w:val="28"/>
        </w:rPr>
        <w:t>Родной</w:t>
      </w:r>
      <w:r w:rsidR="001024E2">
        <w:rPr>
          <w:rStyle w:val="28"/>
        </w:rPr>
        <w:t xml:space="preserve"> (калмыцкий)</w:t>
      </w:r>
      <w:r w:rsidRPr="00DB0A4E">
        <w:rPr>
          <w:rStyle w:val="28"/>
        </w:rPr>
        <w:t xml:space="preserve"> язык</w:t>
      </w:r>
      <w:r w:rsidR="00EC3BA1" w:rsidRPr="00DB0A4E">
        <w:rPr>
          <w:rStyle w:val="28"/>
        </w:rPr>
        <w:t xml:space="preserve"> и литература</w:t>
      </w:r>
      <w:r w:rsidRPr="00DB0A4E">
        <w:rPr>
          <w:rStyle w:val="28"/>
        </w:rPr>
        <w:t>».</w:t>
      </w:r>
      <w:r w:rsidRPr="00DB0A4E">
        <w:rPr>
          <w:rFonts w:ascii="Times New Roman" w:hAnsi="Times New Roman"/>
          <w:sz w:val="22"/>
          <w:szCs w:val="22"/>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FB0C36" w:rsidRPr="00DB0A4E" w:rsidRDefault="00EC3BA1" w:rsidP="00FB0C36">
      <w:pPr>
        <w:pStyle w:val="af9"/>
        <w:spacing w:after="0"/>
        <w:ind w:firstLine="454"/>
        <w:jc w:val="both"/>
        <w:rPr>
          <w:rFonts w:ascii="Times New Roman" w:hAnsi="Times New Roman"/>
          <w:sz w:val="22"/>
          <w:szCs w:val="22"/>
        </w:rPr>
      </w:pPr>
      <w:r w:rsidRPr="00DB0A4E">
        <w:rPr>
          <w:rStyle w:val="28"/>
        </w:rPr>
        <w:t>«Литературное чтение»</w:t>
      </w:r>
      <w:r w:rsidR="00FB0C36" w:rsidRPr="00DB0A4E">
        <w:rPr>
          <w:rStyle w:val="28"/>
        </w:rPr>
        <w:t>.</w:t>
      </w:r>
      <w:r w:rsidR="00FB0C36" w:rsidRPr="00DB0A4E">
        <w:rPr>
          <w:rFonts w:ascii="Times New Roman" w:hAnsi="Times New Roman"/>
          <w:sz w:val="22"/>
          <w:szCs w:val="22"/>
        </w:rPr>
        <w:t xml:space="preserve"> 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«Иностранный язык».</w:t>
      </w:r>
      <w:r w:rsidRPr="00DB0A4E">
        <w:rPr>
          <w:rFonts w:ascii="Times New Roman" w:hAnsi="Times New Roman"/>
          <w:sz w:val="22"/>
          <w:szCs w:val="22"/>
        </w:rPr>
        <w:t xml:space="preserve"> Подготовка плана и тезисов сообщения (в том числе гипермедиа); выступление с сообщением.</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«Математика и информатика».</w:t>
      </w:r>
      <w:r w:rsidRPr="00DB0A4E">
        <w:rPr>
          <w:rFonts w:ascii="Times New Roman" w:hAnsi="Times New Roman"/>
          <w:sz w:val="22"/>
          <w:szCs w:val="22"/>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«Окружающий мир».</w:t>
      </w:r>
      <w:r w:rsidRPr="00DB0A4E">
        <w:rPr>
          <w:rFonts w:ascii="Times New Roman" w:hAnsi="Times New Roman"/>
          <w:sz w:val="22"/>
          <w:szCs w:val="22"/>
        </w:rPr>
        <w:t xml:space="preserve"> Фиксация информации о внешнем мире и о самом себе с использованием инструментов ИКТ. Планирование и осуществление несложных наблюдений, </w:t>
      </w:r>
      <w:r w:rsidRPr="00DB0A4E">
        <w:rPr>
          <w:rFonts w:ascii="Times New Roman" w:hAnsi="Times New Roman"/>
          <w:sz w:val="22"/>
          <w:szCs w:val="22"/>
        </w:rPr>
        <w:lastRenderedPageBreak/>
        <w:t>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FB0C36" w:rsidRPr="00DB0A4E" w:rsidRDefault="00FB0C36" w:rsidP="00FB0C36">
      <w:pPr>
        <w:pStyle w:val="af9"/>
        <w:spacing w:after="0"/>
        <w:ind w:firstLine="454"/>
        <w:jc w:val="both"/>
        <w:rPr>
          <w:rFonts w:ascii="Times New Roman" w:hAnsi="Times New Roman"/>
          <w:sz w:val="22"/>
          <w:szCs w:val="22"/>
        </w:rPr>
      </w:pPr>
      <w:r w:rsidRPr="00DB0A4E">
        <w:rPr>
          <w:rFonts w:ascii="Times New Roman" w:hAnsi="Times New Roman"/>
          <w:sz w:val="22"/>
          <w:szCs w:val="22"/>
        </w:rPr>
        <w:t>Использование компьютера при работе с картой (планом территории, «лентой времени»), добавление ссылок в тексты и графические объекты.</w:t>
      </w:r>
    </w:p>
    <w:p w:rsidR="00FB0C36" w:rsidRPr="00DB0A4E" w:rsidRDefault="00FB0C36" w:rsidP="00FB0C36">
      <w:pPr>
        <w:pStyle w:val="af9"/>
        <w:spacing w:after="0"/>
        <w:ind w:firstLine="454"/>
        <w:jc w:val="both"/>
        <w:rPr>
          <w:rFonts w:ascii="Times New Roman" w:hAnsi="Times New Roman"/>
          <w:sz w:val="22"/>
          <w:szCs w:val="22"/>
        </w:rPr>
      </w:pPr>
      <w:r w:rsidRPr="00DB0A4E">
        <w:rPr>
          <w:rStyle w:val="28"/>
        </w:rPr>
        <w:t>«</w:t>
      </w:r>
      <w:r w:rsidR="00EC3BA1" w:rsidRPr="00DB0A4E">
        <w:rPr>
          <w:rStyle w:val="28"/>
        </w:rPr>
        <w:t xml:space="preserve">Технология» </w:t>
      </w:r>
      <w:r w:rsidRPr="00DB0A4E">
        <w:rPr>
          <w:rStyle w:val="28"/>
        </w:rPr>
        <w:t>.</w:t>
      </w:r>
      <w:r w:rsidRPr="00DB0A4E">
        <w:rPr>
          <w:rFonts w:ascii="Times New Roman" w:hAnsi="Times New Roman"/>
          <w:sz w:val="22"/>
          <w:szCs w:val="22"/>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FB0C36" w:rsidRPr="00DB0A4E" w:rsidRDefault="00FB0C36" w:rsidP="00593955">
      <w:pPr>
        <w:pStyle w:val="af9"/>
        <w:spacing w:after="0"/>
        <w:ind w:firstLine="454"/>
        <w:jc w:val="both"/>
        <w:rPr>
          <w:rFonts w:ascii="Times New Roman" w:hAnsi="Times New Roman"/>
          <w:sz w:val="22"/>
          <w:szCs w:val="22"/>
        </w:rPr>
      </w:pPr>
      <w:r w:rsidRPr="00DB0A4E">
        <w:rPr>
          <w:rStyle w:val="28"/>
        </w:rPr>
        <w:t>«Искусство».</w:t>
      </w:r>
      <w:r w:rsidRPr="00DB0A4E">
        <w:rPr>
          <w:rFonts w:ascii="Times New Roman" w:hAnsi="Times New Roman"/>
          <w:sz w:val="22"/>
          <w:szCs w:val="22"/>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593955" w:rsidRPr="00DB0A4E" w:rsidRDefault="00593955" w:rsidP="00593955">
      <w:pPr>
        <w:pStyle w:val="af9"/>
        <w:spacing w:after="0"/>
        <w:ind w:firstLine="454"/>
        <w:jc w:val="both"/>
        <w:rPr>
          <w:rFonts w:ascii="Times New Roman" w:hAnsi="Times New Roman"/>
          <w:sz w:val="22"/>
          <w:szCs w:val="22"/>
        </w:rPr>
      </w:pPr>
    </w:p>
    <w:p w:rsidR="00FB0C36" w:rsidRPr="00DB0A4E" w:rsidRDefault="00FB0C36" w:rsidP="00FB0C36">
      <w:pPr>
        <w:pStyle w:val="afb"/>
        <w:spacing w:line="240" w:lineRule="auto"/>
        <w:ind w:firstLine="0"/>
        <w:jc w:val="center"/>
        <w:rPr>
          <w:b/>
          <w:i/>
          <w:sz w:val="22"/>
          <w:szCs w:val="22"/>
        </w:rPr>
      </w:pPr>
      <w:r w:rsidRPr="00DB0A4E">
        <w:rPr>
          <w:b/>
          <w:i/>
          <w:sz w:val="22"/>
          <w:szCs w:val="22"/>
        </w:rPr>
        <w:t>2.1.5. 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F965F6" w:rsidRPr="00DB0A4E" w:rsidRDefault="00F965F6" w:rsidP="006444A7">
      <w:pPr>
        <w:pStyle w:val="af7"/>
        <w:spacing w:after="0"/>
        <w:ind w:left="0" w:firstLine="709"/>
        <w:jc w:val="both"/>
        <w:rPr>
          <w:rFonts w:ascii="Times New Roman" w:eastAsia="Lucida Sans Unicode" w:hAnsi="Times New Roman"/>
          <w:kern w:val="1"/>
          <w:sz w:val="22"/>
          <w:szCs w:val="22"/>
          <w:lang w:val="ru-RU" w:eastAsia="ar-SA" w:bidi="ar-SA"/>
        </w:rPr>
      </w:pPr>
      <w:r w:rsidRPr="00DB0A4E">
        <w:rPr>
          <w:rFonts w:ascii="Times New Roman" w:eastAsia="Lucida Sans Unicode" w:hAnsi="Times New Roman"/>
          <w:kern w:val="1"/>
          <w:sz w:val="22"/>
          <w:szCs w:val="22"/>
          <w:lang w:val="ru-RU" w:eastAsia="ar-SA" w:bidi="ar-SA"/>
        </w:rP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F965F6" w:rsidRPr="00DB0A4E" w:rsidRDefault="00F965F6" w:rsidP="006444A7">
      <w:pPr>
        <w:pStyle w:val="af7"/>
        <w:spacing w:after="0"/>
        <w:ind w:left="0" w:firstLine="709"/>
        <w:jc w:val="both"/>
        <w:rPr>
          <w:rFonts w:ascii="Times New Roman" w:eastAsia="Lucida Sans Unicode" w:hAnsi="Times New Roman"/>
          <w:kern w:val="1"/>
          <w:sz w:val="22"/>
          <w:szCs w:val="22"/>
          <w:lang w:val="ru-RU" w:eastAsia="ar-SA" w:bidi="ar-SA"/>
        </w:rPr>
      </w:pPr>
      <w:r w:rsidRPr="00DB0A4E">
        <w:rPr>
          <w:rFonts w:ascii="Times New Roman" w:eastAsia="Lucida Sans Unicode" w:hAnsi="Times New Roman"/>
          <w:kern w:val="1"/>
          <w:sz w:val="22"/>
          <w:szCs w:val="22"/>
          <w:lang w:val="ru-RU" w:eastAsia="ar-SA" w:bidi="ar-SA"/>
        </w:rPr>
        <w:t>Преемственность формирования учебных действий по ступеням общего образования обеспечивается за счёт:</w:t>
      </w:r>
    </w:p>
    <w:p w:rsidR="00F965F6" w:rsidRPr="00DB0A4E" w:rsidRDefault="00F965F6" w:rsidP="006444A7">
      <w:pPr>
        <w:pStyle w:val="af7"/>
        <w:spacing w:after="0"/>
        <w:ind w:left="0" w:firstLine="709"/>
        <w:jc w:val="both"/>
        <w:rPr>
          <w:rFonts w:ascii="Times New Roman" w:eastAsia="Lucida Sans Unicode" w:hAnsi="Times New Roman"/>
          <w:kern w:val="1"/>
          <w:sz w:val="22"/>
          <w:szCs w:val="22"/>
          <w:lang w:val="ru-RU" w:eastAsia="ar-SA" w:bidi="ar-SA"/>
        </w:rPr>
      </w:pPr>
      <w:r w:rsidRPr="00DB0A4E">
        <w:rPr>
          <w:rFonts w:ascii="Times New Roman" w:eastAsia="Lucida Sans Unicode" w:hAnsi="Times New Roman"/>
          <w:kern w:val="1"/>
          <w:sz w:val="22"/>
          <w:szCs w:val="22"/>
          <w:lang w:val="ru-RU" w:eastAsia="ar-SA" w:bidi="ar-SA"/>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F965F6" w:rsidRPr="00DB0A4E" w:rsidRDefault="00F965F6" w:rsidP="006444A7">
      <w:pPr>
        <w:pStyle w:val="af7"/>
        <w:spacing w:after="0"/>
        <w:ind w:left="0" w:firstLine="709"/>
        <w:jc w:val="both"/>
        <w:rPr>
          <w:rFonts w:ascii="Times New Roman" w:eastAsia="Lucida Sans Unicode" w:hAnsi="Times New Roman"/>
          <w:kern w:val="1"/>
          <w:sz w:val="22"/>
          <w:szCs w:val="22"/>
          <w:lang w:val="ru-RU" w:eastAsia="ar-SA" w:bidi="ar-SA"/>
        </w:rPr>
      </w:pPr>
      <w:r w:rsidRPr="00DB0A4E">
        <w:rPr>
          <w:rFonts w:ascii="Times New Roman" w:eastAsia="Lucida Sans Unicode" w:hAnsi="Times New Roman"/>
          <w:kern w:val="1"/>
          <w:sz w:val="22"/>
          <w:szCs w:val="22"/>
          <w:lang w:val="ru-RU" w:eastAsia="ar-SA" w:bidi="ar-SA"/>
        </w:rPr>
        <w:t>- четкого представления педагогов о планируемых результатах обучения на каждой ступени;</w:t>
      </w:r>
    </w:p>
    <w:p w:rsidR="00F965F6" w:rsidRPr="00DB0A4E" w:rsidRDefault="00F965F6" w:rsidP="006444A7">
      <w:pPr>
        <w:pStyle w:val="af7"/>
        <w:spacing w:after="0"/>
        <w:ind w:left="0" w:firstLine="709"/>
        <w:jc w:val="both"/>
        <w:rPr>
          <w:rFonts w:ascii="Times New Roman" w:eastAsia="Lucida Sans Unicode" w:hAnsi="Times New Roman"/>
          <w:kern w:val="1"/>
          <w:sz w:val="22"/>
          <w:szCs w:val="22"/>
          <w:lang w:val="ru-RU" w:eastAsia="ar-SA" w:bidi="ar-SA"/>
        </w:rPr>
      </w:pPr>
      <w:r w:rsidRPr="00DB0A4E">
        <w:rPr>
          <w:rFonts w:ascii="Times New Roman" w:eastAsia="Lucida Sans Unicode" w:hAnsi="Times New Roman"/>
          <w:kern w:val="1"/>
          <w:sz w:val="22"/>
          <w:szCs w:val="22"/>
          <w:lang w:val="ru-RU" w:eastAsia="ar-SA" w:bidi="ar-SA"/>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8618CD"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eastAsia="Lucida Sans Unicode" w:hAnsi="Times New Roman"/>
          <w:kern w:val="1"/>
          <w:sz w:val="22"/>
          <w:szCs w:val="22"/>
          <w:lang w:val="ru-RU" w:eastAsia="ar-SA" w:bidi="ar-SA"/>
        </w:rP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F965F6" w:rsidRPr="00DB0A4E" w:rsidRDefault="00CA5C84" w:rsidP="00CA5C84">
      <w:pPr>
        <w:pStyle w:val="af7"/>
        <w:spacing w:after="0"/>
        <w:jc w:val="center"/>
        <w:rPr>
          <w:rFonts w:ascii="Times New Roman" w:hAnsi="Times New Roman"/>
          <w:b/>
          <w:bCs/>
          <w:sz w:val="22"/>
          <w:szCs w:val="22"/>
          <w:lang w:val="ru-RU"/>
        </w:rPr>
      </w:pPr>
      <w:r w:rsidRPr="00DB0A4E">
        <w:rPr>
          <w:rFonts w:ascii="Times New Roman" w:hAnsi="Times New Roman"/>
          <w:b/>
          <w:bCs/>
          <w:sz w:val="22"/>
          <w:szCs w:val="22"/>
          <w:lang w:val="ru-RU"/>
        </w:rPr>
        <w:t xml:space="preserve">2.2. </w:t>
      </w:r>
      <w:r w:rsidR="00F965F6" w:rsidRPr="00DB0A4E">
        <w:rPr>
          <w:rFonts w:ascii="Times New Roman" w:hAnsi="Times New Roman"/>
          <w:b/>
          <w:bCs/>
          <w:sz w:val="22"/>
          <w:szCs w:val="22"/>
          <w:lang w:val="ru-RU"/>
        </w:rPr>
        <w:t>Программы отдельных учебных предметов, курсов, курсов внеурочной деятельности</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Примерные программы служат ориентиром для авторов рабочих учебных программ.</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Примерные программы включают следующие разделы:</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1) пояснительную записку, в которой конкретизируются общие цели начального общего образования с учётом специфики учебного предмета, курса;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2) общую характеристику учебного предмета, курса;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3) описание места учебного предмета, курса в учебном плане;</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4) описание ценностных ориентиров содержания учебного предмета;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5) личностные, метапредметные и предметные результаты освоения конкретного учебного предмета, курса;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6) содержание учебного предмета, курса;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lastRenderedPageBreak/>
        <w:t>7) тематическое планирование с определением основных видов учебной деятельности обучающихся;</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8) планируемые результаты изучения учебного предмета, курса;</w:t>
      </w:r>
    </w:p>
    <w:p w:rsidR="008477B0" w:rsidRPr="00DB0A4E" w:rsidRDefault="008477B0"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9) описание материально-технического обеспечения образовательного процесса.</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Основная образовательная программа н</w:t>
      </w:r>
      <w:r w:rsidR="008477B0" w:rsidRPr="00DB0A4E">
        <w:rPr>
          <w:rFonts w:ascii="Times New Roman" w:hAnsi="Times New Roman"/>
          <w:bCs/>
          <w:sz w:val="22"/>
          <w:szCs w:val="22"/>
          <w:lang w:val="ru-RU"/>
        </w:rPr>
        <w:t xml:space="preserve">ачального общего образования в </w:t>
      </w:r>
      <w:r w:rsidRPr="00DB0A4E">
        <w:rPr>
          <w:rFonts w:ascii="Times New Roman" w:hAnsi="Times New Roman"/>
          <w:bCs/>
          <w:sz w:val="22"/>
          <w:szCs w:val="22"/>
          <w:lang w:val="ru-RU"/>
        </w:rPr>
        <w:t>школе реализуется средствами учебно-методических комплектов «</w:t>
      </w:r>
      <w:r w:rsidR="008477B0" w:rsidRPr="00DB0A4E">
        <w:rPr>
          <w:rFonts w:ascii="Times New Roman" w:hAnsi="Times New Roman"/>
          <w:bCs/>
          <w:sz w:val="22"/>
          <w:szCs w:val="22"/>
          <w:lang w:val="ru-RU"/>
        </w:rPr>
        <w:t>Планета знаний», «Перспективная начальная школа</w:t>
      </w:r>
      <w:r w:rsidRPr="00DB0A4E">
        <w:rPr>
          <w:rFonts w:ascii="Times New Roman" w:hAnsi="Times New Roman"/>
          <w:bCs/>
          <w:sz w:val="22"/>
          <w:szCs w:val="22"/>
          <w:lang w:val="ru-RU"/>
        </w:rPr>
        <w:t>»</w:t>
      </w:r>
      <w:r w:rsidR="008477B0" w:rsidRPr="00DB0A4E">
        <w:rPr>
          <w:rFonts w:ascii="Times New Roman" w:hAnsi="Times New Roman"/>
          <w:bCs/>
          <w:sz w:val="22"/>
          <w:szCs w:val="22"/>
          <w:lang w:val="ru-RU"/>
        </w:rPr>
        <w:t>, «Школа России»</w:t>
      </w:r>
      <w:r w:rsidRPr="00DB0A4E">
        <w:rPr>
          <w:rFonts w:ascii="Times New Roman" w:hAnsi="Times New Roman"/>
          <w:bCs/>
          <w:sz w:val="22"/>
          <w:szCs w:val="22"/>
          <w:lang w:val="ru-RU"/>
        </w:rPr>
        <w:t xml:space="preserve">. Главная целевая установка всех реализуемых </w:t>
      </w:r>
      <w:r w:rsidR="008477B0" w:rsidRPr="00DB0A4E">
        <w:rPr>
          <w:rFonts w:ascii="Times New Roman" w:hAnsi="Times New Roman"/>
          <w:bCs/>
          <w:sz w:val="22"/>
          <w:szCs w:val="22"/>
          <w:lang w:val="ru-RU"/>
        </w:rPr>
        <w:t xml:space="preserve">учебно-методических комплектов </w:t>
      </w:r>
      <w:r w:rsidRPr="00DB0A4E">
        <w:rPr>
          <w:rFonts w:ascii="Times New Roman" w:hAnsi="Times New Roman"/>
          <w:bCs/>
          <w:sz w:val="22"/>
          <w:szCs w:val="22"/>
          <w:lang w:val="ru-RU"/>
        </w:rPr>
        <w:t>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На реализацию целевой установки УМК   ориентированы ведущие задачи:</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развитие и укрепление интереса к познанию самого себя и окружающего мира;</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воспитание любви к своему городу, к своей семье, к своей Родине, к ее природе, истории, культуре;</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формирование опыта этически и экологически обоснованного поведения в природной и социальной среде;</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 формирование ценностного отношения к человеку, к природе, к миру, к знаниям.</w:t>
      </w:r>
    </w:p>
    <w:p w:rsidR="00F965F6" w:rsidRPr="00DB0A4E" w:rsidRDefault="00F965F6" w:rsidP="006444A7">
      <w:pPr>
        <w:pStyle w:val="af7"/>
        <w:spacing w:after="0"/>
        <w:ind w:left="0" w:firstLine="709"/>
        <w:jc w:val="both"/>
        <w:rPr>
          <w:rFonts w:ascii="Times New Roman" w:hAnsi="Times New Roman"/>
          <w:bCs/>
          <w:sz w:val="22"/>
          <w:szCs w:val="22"/>
          <w:lang w:val="ru-RU"/>
        </w:rPr>
      </w:pPr>
      <w:r w:rsidRPr="00DB0A4E">
        <w:rPr>
          <w:rFonts w:ascii="Times New Roman" w:hAnsi="Times New Roman"/>
          <w:bCs/>
          <w:sz w:val="22"/>
          <w:szCs w:val="22"/>
          <w:lang w:val="ru-RU"/>
        </w:rP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8618CD" w:rsidRPr="00DB0A4E" w:rsidRDefault="00F965F6" w:rsidP="00CA5C84">
      <w:pPr>
        <w:pStyle w:val="af7"/>
        <w:spacing w:after="0"/>
        <w:jc w:val="center"/>
        <w:rPr>
          <w:rFonts w:ascii="Times New Roman" w:hAnsi="Times New Roman"/>
          <w:b/>
          <w:bCs/>
          <w:sz w:val="22"/>
          <w:szCs w:val="22"/>
          <w:lang w:val="ru-RU"/>
        </w:rPr>
      </w:pPr>
      <w:r w:rsidRPr="00DB0A4E">
        <w:rPr>
          <w:rFonts w:ascii="Times New Roman" w:hAnsi="Times New Roman"/>
          <w:b/>
          <w:bCs/>
          <w:sz w:val="22"/>
          <w:szCs w:val="22"/>
          <w:lang w:val="ru-RU"/>
        </w:rPr>
        <w:t xml:space="preserve">Перечень программ учебных  предметов  для реализации начального общего образования в  </w:t>
      </w:r>
      <w:r w:rsidR="00CA5C84" w:rsidRPr="00DB0A4E">
        <w:rPr>
          <w:rFonts w:ascii="Times New Roman" w:hAnsi="Times New Roman"/>
          <w:b/>
          <w:bCs/>
          <w:sz w:val="22"/>
          <w:szCs w:val="22"/>
          <w:lang w:val="ru-RU"/>
        </w:rPr>
        <w:t>МКОУ «</w:t>
      </w:r>
      <w:r w:rsidR="003C34F6" w:rsidRPr="00DB0A4E">
        <w:rPr>
          <w:rFonts w:ascii="Times New Roman" w:hAnsi="Times New Roman"/>
          <w:b/>
          <w:bCs/>
          <w:sz w:val="22"/>
          <w:szCs w:val="22"/>
          <w:lang w:val="ru-RU"/>
        </w:rPr>
        <w:t>Южная</w:t>
      </w:r>
      <w:r w:rsidR="00CA5C84" w:rsidRPr="00DB0A4E">
        <w:rPr>
          <w:rFonts w:ascii="Times New Roman" w:hAnsi="Times New Roman"/>
          <w:b/>
          <w:bCs/>
          <w:sz w:val="22"/>
          <w:szCs w:val="22"/>
          <w:lang w:val="ru-RU"/>
        </w:rPr>
        <w:t xml:space="preserve"> СОШ»</w:t>
      </w:r>
    </w:p>
    <w:tbl>
      <w:tblPr>
        <w:tblStyle w:val="af4"/>
        <w:tblW w:w="0" w:type="auto"/>
        <w:tblInd w:w="283" w:type="dxa"/>
        <w:tblLook w:val="04A0" w:firstRow="1" w:lastRow="0" w:firstColumn="1" w:lastColumn="0" w:noHBand="0" w:noVBand="1"/>
      </w:tblPr>
      <w:tblGrid>
        <w:gridCol w:w="1745"/>
        <w:gridCol w:w="1850"/>
        <w:gridCol w:w="1850"/>
        <w:gridCol w:w="1850"/>
        <w:gridCol w:w="1850"/>
      </w:tblGrid>
      <w:tr w:rsidR="004A1D5B" w:rsidRPr="00DB0A4E" w:rsidTr="00F5382B">
        <w:tc>
          <w:tcPr>
            <w:tcW w:w="1878"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 xml:space="preserve">Класс </w:t>
            </w:r>
          </w:p>
        </w:tc>
        <w:tc>
          <w:tcPr>
            <w:tcW w:w="1878"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1 класс</w:t>
            </w:r>
          </w:p>
        </w:tc>
        <w:tc>
          <w:tcPr>
            <w:tcW w:w="1855"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2 класс</w:t>
            </w:r>
          </w:p>
        </w:tc>
        <w:tc>
          <w:tcPr>
            <w:tcW w:w="1774"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3 класс</w:t>
            </w:r>
          </w:p>
        </w:tc>
        <w:tc>
          <w:tcPr>
            <w:tcW w:w="1760"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4 класс</w:t>
            </w:r>
          </w:p>
        </w:tc>
      </w:tr>
      <w:tr w:rsidR="004A1D5B" w:rsidRPr="00DB0A4E" w:rsidTr="00F5382B">
        <w:tc>
          <w:tcPr>
            <w:tcW w:w="1878"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УМК</w:t>
            </w:r>
          </w:p>
        </w:tc>
        <w:tc>
          <w:tcPr>
            <w:tcW w:w="1878" w:type="dxa"/>
          </w:tcPr>
          <w:p w:rsidR="00CA5C84" w:rsidRPr="00DB0A4E" w:rsidRDefault="003C34F6" w:rsidP="00CA5C84">
            <w:pPr>
              <w:pStyle w:val="af7"/>
              <w:spacing w:after="0"/>
              <w:ind w:left="0"/>
              <w:jc w:val="center"/>
              <w:rPr>
                <w:rFonts w:ascii="Times New Roman" w:hAnsi="Times New Roman"/>
                <w:bCs/>
                <w:lang w:val="ru-RU"/>
              </w:rPr>
            </w:pPr>
            <w:r w:rsidRPr="00DB0A4E">
              <w:rPr>
                <w:rFonts w:ascii="Times New Roman" w:hAnsi="Times New Roman"/>
                <w:bCs/>
                <w:lang w:val="ru-RU"/>
              </w:rPr>
              <w:t>Школа России</w:t>
            </w:r>
          </w:p>
        </w:tc>
        <w:tc>
          <w:tcPr>
            <w:tcW w:w="1855" w:type="dxa"/>
          </w:tcPr>
          <w:p w:rsidR="00CA5C84" w:rsidRPr="00DB0A4E" w:rsidRDefault="003C34F6" w:rsidP="00CA5C84">
            <w:pPr>
              <w:pStyle w:val="af7"/>
              <w:spacing w:after="0"/>
              <w:ind w:left="0"/>
              <w:jc w:val="center"/>
              <w:rPr>
                <w:rFonts w:ascii="Times New Roman" w:hAnsi="Times New Roman"/>
                <w:bCs/>
                <w:lang w:val="ru-RU"/>
              </w:rPr>
            </w:pPr>
            <w:r w:rsidRPr="00DB0A4E">
              <w:rPr>
                <w:rFonts w:ascii="Times New Roman" w:hAnsi="Times New Roman"/>
                <w:bCs/>
                <w:lang w:val="ru-RU"/>
              </w:rPr>
              <w:t>Школа России</w:t>
            </w:r>
          </w:p>
        </w:tc>
        <w:tc>
          <w:tcPr>
            <w:tcW w:w="1774" w:type="dxa"/>
          </w:tcPr>
          <w:p w:rsidR="00CA5C84" w:rsidRPr="00DB0A4E" w:rsidRDefault="00C17AC9" w:rsidP="00CA5C84">
            <w:pPr>
              <w:pStyle w:val="af7"/>
              <w:spacing w:after="0"/>
              <w:ind w:left="0"/>
              <w:jc w:val="center"/>
              <w:rPr>
                <w:rFonts w:ascii="Times New Roman" w:hAnsi="Times New Roman"/>
                <w:bCs/>
                <w:lang w:val="ru-RU"/>
              </w:rPr>
            </w:pPr>
            <w:r w:rsidRPr="00DB0A4E">
              <w:rPr>
                <w:rFonts w:ascii="Times New Roman" w:hAnsi="Times New Roman"/>
                <w:bCs/>
                <w:lang w:val="ru-RU"/>
              </w:rPr>
              <w:t>Школа России</w:t>
            </w:r>
          </w:p>
        </w:tc>
        <w:tc>
          <w:tcPr>
            <w:tcW w:w="1760" w:type="dxa"/>
          </w:tcPr>
          <w:p w:rsidR="00CA5C84" w:rsidRPr="00DB0A4E" w:rsidRDefault="00CA5C84" w:rsidP="00CA5C84">
            <w:pPr>
              <w:pStyle w:val="af7"/>
              <w:spacing w:after="0"/>
              <w:ind w:left="0"/>
              <w:jc w:val="center"/>
              <w:rPr>
                <w:rFonts w:ascii="Times New Roman" w:hAnsi="Times New Roman"/>
                <w:bCs/>
                <w:lang w:val="ru-RU"/>
              </w:rPr>
            </w:pPr>
            <w:r w:rsidRPr="00DB0A4E">
              <w:rPr>
                <w:rFonts w:ascii="Times New Roman" w:hAnsi="Times New Roman"/>
                <w:bCs/>
                <w:lang w:val="ru-RU"/>
              </w:rPr>
              <w:t>Школа России</w:t>
            </w:r>
          </w:p>
        </w:tc>
      </w:tr>
      <w:tr w:rsidR="00F5382B" w:rsidRPr="005E357F" w:rsidTr="00F5382B">
        <w:tc>
          <w:tcPr>
            <w:tcW w:w="1878" w:type="dxa"/>
          </w:tcPr>
          <w:p w:rsidR="00F5382B" w:rsidRPr="00DB0A4E" w:rsidRDefault="00F5382B" w:rsidP="00F5382B">
            <w:pPr>
              <w:pStyle w:val="af7"/>
              <w:spacing w:after="0"/>
              <w:ind w:left="0"/>
              <w:rPr>
                <w:rFonts w:ascii="Times New Roman" w:hAnsi="Times New Roman"/>
                <w:bCs/>
                <w:lang w:val="ru-RU"/>
              </w:rPr>
            </w:pPr>
            <w:r w:rsidRPr="00DB0A4E">
              <w:rPr>
                <w:rFonts w:ascii="Times New Roman" w:hAnsi="Times New Roman"/>
                <w:bCs/>
                <w:lang w:val="ru-RU"/>
              </w:rPr>
              <w:t>Русский язык</w:t>
            </w:r>
          </w:p>
        </w:tc>
        <w:tc>
          <w:tcPr>
            <w:tcW w:w="1878" w:type="dxa"/>
          </w:tcPr>
          <w:p w:rsidR="00F5382B" w:rsidRPr="00DB0A4E" w:rsidRDefault="003C34F6" w:rsidP="001024E2">
            <w:pPr>
              <w:rPr>
                <w:rFonts w:ascii="Times New Roman" w:hAnsi="Times New Roman"/>
                <w:lang w:val="ru-RU"/>
              </w:rPr>
            </w:pPr>
            <w:r w:rsidRPr="00DB0A4E">
              <w:rPr>
                <w:rFonts w:ascii="Times New Roman" w:hAnsi="Times New Roman"/>
                <w:bCs/>
                <w:lang w:val="ru-RU"/>
              </w:rPr>
              <w:t>В.П. Канакина Русский язык 1кл М Просвещение 20</w:t>
            </w:r>
            <w:r w:rsidR="001024E2">
              <w:rPr>
                <w:rFonts w:ascii="Times New Roman" w:hAnsi="Times New Roman"/>
                <w:bCs/>
                <w:lang w:val="ru-RU"/>
              </w:rPr>
              <w:t>23</w:t>
            </w:r>
          </w:p>
        </w:tc>
        <w:tc>
          <w:tcPr>
            <w:tcW w:w="1855" w:type="dxa"/>
          </w:tcPr>
          <w:p w:rsidR="00F5382B" w:rsidRPr="00DB0A4E" w:rsidRDefault="003C34F6" w:rsidP="001024E2">
            <w:pPr>
              <w:pStyle w:val="af7"/>
              <w:spacing w:after="0"/>
              <w:ind w:left="0"/>
              <w:rPr>
                <w:rFonts w:ascii="Times New Roman" w:hAnsi="Times New Roman"/>
                <w:bCs/>
                <w:lang w:val="ru-RU"/>
              </w:rPr>
            </w:pPr>
            <w:r w:rsidRPr="00DB0A4E">
              <w:rPr>
                <w:rFonts w:ascii="Times New Roman" w:hAnsi="Times New Roman"/>
                <w:bCs/>
                <w:lang w:val="ru-RU"/>
              </w:rPr>
              <w:t>В.П. Канакина Русский язык 2кл М Просвещение 20</w:t>
            </w:r>
            <w:r w:rsidR="001024E2">
              <w:rPr>
                <w:rFonts w:ascii="Times New Roman" w:hAnsi="Times New Roman"/>
                <w:bCs/>
                <w:lang w:val="ru-RU"/>
              </w:rPr>
              <w:t>23</w:t>
            </w:r>
          </w:p>
        </w:tc>
        <w:tc>
          <w:tcPr>
            <w:tcW w:w="1774" w:type="dxa"/>
          </w:tcPr>
          <w:p w:rsidR="00F5382B" w:rsidRPr="00DB0A4E" w:rsidRDefault="003C34F6" w:rsidP="001024E2">
            <w:pPr>
              <w:pStyle w:val="af7"/>
              <w:spacing w:after="0"/>
              <w:ind w:left="0"/>
              <w:rPr>
                <w:rFonts w:ascii="Times New Roman" w:hAnsi="Times New Roman"/>
                <w:bCs/>
                <w:lang w:val="ru-RU"/>
              </w:rPr>
            </w:pPr>
            <w:r w:rsidRPr="00DB0A4E">
              <w:rPr>
                <w:rFonts w:ascii="Times New Roman" w:hAnsi="Times New Roman"/>
                <w:bCs/>
                <w:lang w:val="ru-RU"/>
              </w:rPr>
              <w:t>В.П. Канакина Русский язык 3 кл М Просвещение 20</w:t>
            </w:r>
            <w:r w:rsidR="001024E2">
              <w:rPr>
                <w:rFonts w:ascii="Times New Roman" w:hAnsi="Times New Roman"/>
                <w:bCs/>
                <w:lang w:val="ru-RU"/>
              </w:rPr>
              <w:t>23</w:t>
            </w:r>
          </w:p>
        </w:tc>
        <w:tc>
          <w:tcPr>
            <w:tcW w:w="1760" w:type="dxa"/>
          </w:tcPr>
          <w:p w:rsidR="00F5382B" w:rsidRPr="00DB0A4E" w:rsidRDefault="004A1D5B" w:rsidP="001024E2">
            <w:pPr>
              <w:pStyle w:val="af7"/>
              <w:spacing w:after="0"/>
              <w:ind w:left="0"/>
              <w:rPr>
                <w:rFonts w:ascii="Times New Roman" w:hAnsi="Times New Roman"/>
                <w:bCs/>
                <w:lang w:val="ru-RU"/>
              </w:rPr>
            </w:pPr>
            <w:r w:rsidRPr="00DB0A4E">
              <w:rPr>
                <w:rFonts w:ascii="Times New Roman" w:hAnsi="Times New Roman"/>
                <w:bCs/>
                <w:lang w:val="ru-RU"/>
              </w:rPr>
              <w:t>В.П. Канакина Русский язык 4 кл М Просвещение 20</w:t>
            </w:r>
            <w:r w:rsidR="001024E2">
              <w:rPr>
                <w:rFonts w:ascii="Times New Roman" w:hAnsi="Times New Roman"/>
                <w:bCs/>
                <w:lang w:val="ru-RU"/>
              </w:rPr>
              <w:t>23</w:t>
            </w:r>
          </w:p>
        </w:tc>
      </w:tr>
      <w:tr w:rsidR="004A1D5B" w:rsidRPr="00DB0A4E" w:rsidTr="00F5382B">
        <w:tc>
          <w:tcPr>
            <w:tcW w:w="1878" w:type="dxa"/>
          </w:tcPr>
          <w:p w:rsidR="00F5382B" w:rsidRPr="00DB0A4E" w:rsidRDefault="00F5382B" w:rsidP="00F5382B">
            <w:pPr>
              <w:pStyle w:val="af7"/>
              <w:spacing w:after="0"/>
              <w:ind w:left="0"/>
              <w:rPr>
                <w:rFonts w:ascii="Times New Roman" w:hAnsi="Times New Roman"/>
                <w:bCs/>
                <w:lang w:val="ru-RU"/>
              </w:rPr>
            </w:pPr>
            <w:r w:rsidRPr="00DB0A4E">
              <w:rPr>
                <w:rFonts w:ascii="Times New Roman" w:hAnsi="Times New Roman"/>
                <w:bCs/>
                <w:lang w:val="ru-RU"/>
              </w:rPr>
              <w:t>Литературное чтение</w:t>
            </w:r>
          </w:p>
        </w:tc>
        <w:tc>
          <w:tcPr>
            <w:tcW w:w="1878" w:type="dxa"/>
          </w:tcPr>
          <w:p w:rsidR="002A789D" w:rsidRPr="00DB0A4E" w:rsidRDefault="002A789D" w:rsidP="003C34F6">
            <w:pPr>
              <w:rPr>
                <w:rFonts w:ascii="Times New Roman" w:hAnsi="Times New Roman"/>
                <w:bCs/>
                <w:lang w:val="ru-RU"/>
              </w:rPr>
            </w:pPr>
            <w:r w:rsidRPr="00DB0A4E">
              <w:rPr>
                <w:rFonts w:ascii="Times New Roman" w:hAnsi="Times New Roman"/>
                <w:bCs/>
                <w:lang w:val="ru-RU"/>
              </w:rPr>
              <w:t>Л.Ф.Климанова</w:t>
            </w:r>
            <w:r w:rsidR="003C34F6" w:rsidRPr="00DB0A4E">
              <w:rPr>
                <w:rFonts w:ascii="Times New Roman" w:hAnsi="Times New Roman"/>
                <w:bCs/>
                <w:lang w:val="ru-RU"/>
              </w:rPr>
              <w:t xml:space="preserve"> </w:t>
            </w:r>
            <w:r w:rsidRPr="00DB0A4E">
              <w:rPr>
                <w:rFonts w:ascii="Times New Roman" w:hAnsi="Times New Roman"/>
                <w:bCs/>
                <w:lang w:val="ru-RU"/>
              </w:rPr>
              <w:t>В.Г.Горецкий</w:t>
            </w:r>
          </w:p>
          <w:p w:rsidR="00F5382B" w:rsidRPr="00DB0A4E" w:rsidRDefault="003C34F6" w:rsidP="001024E2">
            <w:pPr>
              <w:rPr>
                <w:rFonts w:ascii="Times New Roman" w:hAnsi="Times New Roman"/>
                <w:lang w:val="ru-RU"/>
              </w:rPr>
            </w:pPr>
            <w:r w:rsidRPr="00DB0A4E">
              <w:rPr>
                <w:rFonts w:ascii="Times New Roman" w:hAnsi="Times New Roman"/>
                <w:bCs/>
                <w:lang w:val="ru-RU"/>
              </w:rPr>
              <w:t>1 кл М</w:t>
            </w:r>
            <w:r w:rsidR="002A789D" w:rsidRPr="00DB0A4E">
              <w:rPr>
                <w:rFonts w:ascii="Times New Roman" w:hAnsi="Times New Roman"/>
                <w:bCs/>
                <w:lang w:val="ru-RU"/>
              </w:rPr>
              <w:t>.,</w:t>
            </w:r>
            <w:r w:rsidRPr="00DB0A4E">
              <w:rPr>
                <w:rFonts w:ascii="Times New Roman" w:hAnsi="Times New Roman"/>
                <w:bCs/>
                <w:lang w:val="ru-RU"/>
              </w:rPr>
              <w:t xml:space="preserve"> Просвещение 20</w:t>
            </w:r>
            <w:r w:rsidR="001024E2">
              <w:rPr>
                <w:rFonts w:ascii="Times New Roman" w:hAnsi="Times New Roman"/>
                <w:bCs/>
                <w:lang w:val="ru-RU"/>
              </w:rPr>
              <w:t>23</w:t>
            </w:r>
          </w:p>
        </w:tc>
        <w:tc>
          <w:tcPr>
            <w:tcW w:w="1855" w:type="dxa"/>
          </w:tcPr>
          <w:p w:rsidR="00BA55EA" w:rsidRPr="00DB0A4E" w:rsidRDefault="00BA55EA" w:rsidP="00BA55EA">
            <w:pPr>
              <w:rPr>
                <w:rFonts w:ascii="Times New Roman" w:hAnsi="Times New Roman"/>
                <w:bCs/>
                <w:lang w:val="ru-RU"/>
              </w:rPr>
            </w:pPr>
            <w:r w:rsidRPr="00DB0A4E">
              <w:rPr>
                <w:rFonts w:ascii="Times New Roman" w:hAnsi="Times New Roman"/>
                <w:bCs/>
                <w:lang w:val="ru-RU"/>
              </w:rPr>
              <w:t>Л.Ф.Климанова В.Г.Горецкий</w:t>
            </w:r>
          </w:p>
          <w:p w:rsidR="00F5382B" w:rsidRPr="00DB0A4E" w:rsidRDefault="00BA55EA" w:rsidP="001024E2">
            <w:pPr>
              <w:pStyle w:val="af7"/>
              <w:spacing w:after="0"/>
              <w:ind w:left="0"/>
              <w:rPr>
                <w:rFonts w:ascii="Times New Roman" w:hAnsi="Times New Roman"/>
                <w:bCs/>
                <w:lang w:val="ru-RU"/>
              </w:rPr>
            </w:pPr>
            <w:r w:rsidRPr="00DB0A4E">
              <w:rPr>
                <w:rFonts w:ascii="Times New Roman" w:hAnsi="Times New Roman"/>
                <w:bCs/>
                <w:lang w:val="ru-RU"/>
              </w:rPr>
              <w:t>1 кл М., Просвещение 20</w:t>
            </w:r>
            <w:r w:rsidR="001024E2">
              <w:rPr>
                <w:rFonts w:ascii="Times New Roman" w:hAnsi="Times New Roman"/>
                <w:bCs/>
                <w:lang w:val="ru-RU"/>
              </w:rPr>
              <w:t>23</w:t>
            </w:r>
          </w:p>
        </w:tc>
        <w:tc>
          <w:tcPr>
            <w:tcW w:w="1774" w:type="dxa"/>
          </w:tcPr>
          <w:p w:rsidR="002A789D" w:rsidRPr="00DB0A4E" w:rsidRDefault="002A789D" w:rsidP="002A789D">
            <w:pPr>
              <w:pStyle w:val="af7"/>
              <w:spacing w:after="0"/>
              <w:ind w:left="0"/>
              <w:rPr>
                <w:rFonts w:ascii="Times New Roman" w:hAnsi="Times New Roman"/>
                <w:bCs/>
                <w:lang w:val="ru-RU"/>
              </w:rPr>
            </w:pPr>
            <w:r w:rsidRPr="00DB0A4E">
              <w:rPr>
                <w:rFonts w:ascii="Times New Roman" w:hAnsi="Times New Roman"/>
                <w:bCs/>
                <w:lang w:val="ru-RU"/>
              </w:rPr>
              <w:t>Л.Ф.Климанова В.Г.Горецкий</w:t>
            </w:r>
          </w:p>
          <w:p w:rsidR="00F5382B" w:rsidRPr="00DB0A4E" w:rsidRDefault="002A789D" w:rsidP="001024E2">
            <w:pPr>
              <w:pStyle w:val="af7"/>
              <w:spacing w:after="0"/>
              <w:ind w:left="0"/>
              <w:rPr>
                <w:rFonts w:ascii="Times New Roman" w:hAnsi="Times New Roman"/>
                <w:bCs/>
                <w:lang w:val="ru-RU"/>
              </w:rPr>
            </w:pPr>
            <w:r w:rsidRPr="00DB0A4E">
              <w:rPr>
                <w:rFonts w:ascii="Times New Roman" w:hAnsi="Times New Roman"/>
                <w:bCs/>
                <w:lang w:val="ru-RU"/>
              </w:rPr>
              <w:t>3 кл М., Просвещение 20</w:t>
            </w:r>
            <w:r w:rsidR="001024E2">
              <w:rPr>
                <w:rFonts w:ascii="Times New Roman" w:hAnsi="Times New Roman"/>
                <w:bCs/>
                <w:lang w:val="ru-RU"/>
              </w:rPr>
              <w:t>23</w:t>
            </w:r>
          </w:p>
        </w:tc>
        <w:tc>
          <w:tcPr>
            <w:tcW w:w="1760" w:type="dxa"/>
          </w:tcPr>
          <w:p w:rsidR="00BA55EA" w:rsidRPr="00DB0A4E" w:rsidRDefault="00BA55EA" w:rsidP="00BA55EA">
            <w:pPr>
              <w:rPr>
                <w:rFonts w:ascii="Times New Roman" w:hAnsi="Times New Roman"/>
                <w:bCs/>
                <w:lang w:val="ru-RU"/>
              </w:rPr>
            </w:pPr>
            <w:r w:rsidRPr="00DB0A4E">
              <w:rPr>
                <w:rFonts w:ascii="Times New Roman" w:hAnsi="Times New Roman"/>
                <w:bCs/>
                <w:lang w:val="ru-RU"/>
              </w:rPr>
              <w:t>Л.Ф.Климанова В.Г.Горецкий</w:t>
            </w:r>
          </w:p>
          <w:p w:rsidR="00F5382B" w:rsidRPr="00DB0A4E" w:rsidRDefault="00BA55EA" w:rsidP="001024E2">
            <w:pPr>
              <w:pStyle w:val="af7"/>
              <w:spacing w:after="0"/>
              <w:ind w:left="0"/>
              <w:rPr>
                <w:rFonts w:ascii="Times New Roman" w:hAnsi="Times New Roman"/>
                <w:bCs/>
                <w:lang w:val="ru-RU"/>
              </w:rPr>
            </w:pPr>
            <w:r w:rsidRPr="00DB0A4E">
              <w:rPr>
                <w:rFonts w:ascii="Times New Roman" w:hAnsi="Times New Roman"/>
                <w:bCs/>
                <w:lang w:val="ru-RU"/>
              </w:rPr>
              <w:t>1 кл М., Просвещение 20</w:t>
            </w:r>
            <w:r w:rsidR="001024E2">
              <w:rPr>
                <w:rFonts w:ascii="Times New Roman" w:hAnsi="Times New Roman"/>
                <w:bCs/>
                <w:lang w:val="ru-RU"/>
              </w:rPr>
              <w:t>23</w:t>
            </w:r>
          </w:p>
        </w:tc>
      </w:tr>
      <w:tr w:rsidR="00F5382B" w:rsidRPr="005E357F" w:rsidTr="00F5382B">
        <w:tc>
          <w:tcPr>
            <w:tcW w:w="1878" w:type="dxa"/>
          </w:tcPr>
          <w:p w:rsidR="00F5382B" w:rsidRPr="00DB0A4E" w:rsidRDefault="00F5382B" w:rsidP="00F5382B">
            <w:pPr>
              <w:pStyle w:val="af7"/>
              <w:spacing w:after="0"/>
              <w:ind w:left="0"/>
              <w:rPr>
                <w:rFonts w:ascii="Times New Roman" w:hAnsi="Times New Roman"/>
                <w:bCs/>
                <w:lang w:val="ru-RU"/>
              </w:rPr>
            </w:pPr>
            <w:r w:rsidRPr="00DB0A4E">
              <w:rPr>
                <w:rFonts w:ascii="Times New Roman" w:hAnsi="Times New Roman"/>
                <w:bCs/>
                <w:lang w:val="ru-RU"/>
              </w:rPr>
              <w:t xml:space="preserve">Математика </w:t>
            </w:r>
          </w:p>
        </w:tc>
        <w:tc>
          <w:tcPr>
            <w:tcW w:w="1878" w:type="dxa"/>
          </w:tcPr>
          <w:p w:rsidR="00F5382B" w:rsidRPr="00DB0A4E" w:rsidRDefault="003C34F6" w:rsidP="001024E2">
            <w:pPr>
              <w:rPr>
                <w:rFonts w:ascii="Times New Roman" w:hAnsi="Times New Roman"/>
                <w:lang w:val="ru-RU"/>
              </w:rPr>
            </w:pPr>
            <w:r w:rsidRPr="00DB0A4E">
              <w:rPr>
                <w:rFonts w:ascii="Times New Roman" w:hAnsi="Times New Roman"/>
                <w:bCs/>
                <w:lang w:val="ru-RU"/>
              </w:rPr>
              <w:t>М.И. Моро М.А. Бантова Математика  1 кл М Просвещение 20</w:t>
            </w:r>
            <w:r w:rsidR="001024E2">
              <w:rPr>
                <w:rFonts w:ascii="Times New Roman" w:hAnsi="Times New Roman"/>
                <w:bCs/>
                <w:lang w:val="ru-RU"/>
              </w:rPr>
              <w:t>23</w:t>
            </w:r>
          </w:p>
        </w:tc>
        <w:tc>
          <w:tcPr>
            <w:tcW w:w="1855" w:type="dxa"/>
          </w:tcPr>
          <w:p w:rsidR="00F5382B" w:rsidRPr="00DB0A4E" w:rsidRDefault="003C34F6" w:rsidP="001024E2">
            <w:pPr>
              <w:pStyle w:val="af7"/>
              <w:spacing w:after="0"/>
              <w:ind w:left="0"/>
              <w:rPr>
                <w:rFonts w:ascii="Times New Roman" w:hAnsi="Times New Roman"/>
                <w:bCs/>
                <w:lang w:val="ru-RU"/>
              </w:rPr>
            </w:pPr>
            <w:r w:rsidRPr="00DB0A4E">
              <w:rPr>
                <w:rFonts w:ascii="Times New Roman" w:hAnsi="Times New Roman"/>
                <w:bCs/>
                <w:lang w:val="ru-RU"/>
              </w:rPr>
              <w:t>М.И. Моро М.А. Бантова Математика  2 кл М Просвещение 20</w:t>
            </w:r>
            <w:r w:rsidR="001024E2">
              <w:rPr>
                <w:rFonts w:ascii="Times New Roman" w:hAnsi="Times New Roman"/>
                <w:bCs/>
                <w:lang w:val="ru-RU"/>
              </w:rPr>
              <w:t>23</w:t>
            </w:r>
          </w:p>
        </w:tc>
        <w:tc>
          <w:tcPr>
            <w:tcW w:w="1774" w:type="dxa"/>
          </w:tcPr>
          <w:p w:rsidR="00F5382B" w:rsidRPr="00DB0A4E" w:rsidRDefault="003C34F6" w:rsidP="001024E2">
            <w:pPr>
              <w:pStyle w:val="af7"/>
              <w:spacing w:after="0"/>
              <w:ind w:left="0"/>
              <w:rPr>
                <w:rFonts w:ascii="Times New Roman" w:hAnsi="Times New Roman"/>
                <w:bCs/>
                <w:lang w:val="ru-RU"/>
              </w:rPr>
            </w:pPr>
            <w:r w:rsidRPr="00DB0A4E">
              <w:rPr>
                <w:rFonts w:ascii="Times New Roman" w:hAnsi="Times New Roman"/>
                <w:bCs/>
                <w:lang w:val="ru-RU"/>
              </w:rPr>
              <w:t>М.И. Моро М.А. Бантова Математика  3 кл М Просвещение 20</w:t>
            </w:r>
            <w:r w:rsidR="001024E2">
              <w:rPr>
                <w:rFonts w:ascii="Times New Roman" w:hAnsi="Times New Roman"/>
                <w:bCs/>
                <w:lang w:val="ru-RU"/>
              </w:rPr>
              <w:t>23</w:t>
            </w:r>
          </w:p>
        </w:tc>
        <w:tc>
          <w:tcPr>
            <w:tcW w:w="1760" w:type="dxa"/>
          </w:tcPr>
          <w:p w:rsidR="00F5382B" w:rsidRPr="00DB0A4E" w:rsidRDefault="00F5382B" w:rsidP="001024E2">
            <w:pPr>
              <w:pStyle w:val="af7"/>
              <w:spacing w:after="0"/>
              <w:ind w:left="0"/>
              <w:rPr>
                <w:rFonts w:ascii="Times New Roman" w:hAnsi="Times New Roman"/>
                <w:bCs/>
                <w:lang w:val="ru-RU"/>
              </w:rPr>
            </w:pPr>
            <w:r w:rsidRPr="00DB0A4E">
              <w:rPr>
                <w:rFonts w:ascii="Times New Roman" w:hAnsi="Times New Roman"/>
                <w:bCs/>
                <w:lang w:val="ru-RU"/>
              </w:rPr>
              <w:t xml:space="preserve">М.И. Моро М.А. Бантова Математика  </w:t>
            </w:r>
            <w:r w:rsidR="003C34F6" w:rsidRPr="00DB0A4E">
              <w:rPr>
                <w:rFonts w:ascii="Times New Roman" w:hAnsi="Times New Roman"/>
                <w:bCs/>
                <w:lang w:val="ru-RU"/>
              </w:rPr>
              <w:t>4</w:t>
            </w:r>
            <w:r w:rsidRPr="00DB0A4E">
              <w:rPr>
                <w:rFonts w:ascii="Times New Roman" w:hAnsi="Times New Roman"/>
                <w:bCs/>
                <w:lang w:val="ru-RU"/>
              </w:rPr>
              <w:t xml:space="preserve"> кл М Просвещение 20</w:t>
            </w:r>
            <w:r w:rsidR="001024E2">
              <w:rPr>
                <w:rFonts w:ascii="Times New Roman" w:hAnsi="Times New Roman"/>
                <w:bCs/>
                <w:lang w:val="ru-RU"/>
              </w:rPr>
              <w:t>23</w:t>
            </w:r>
          </w:p>
        </w:tc>
      </w:tr>
      <w:tr w:rsidR="00F5382B" w:rsidRPr="005E357F" w:rsidTr="00F5382B">
        <w:tc>
          <w:tcPr>
            <w:tcW w:w="1878" w:type="dxa"/>
          </w:tcPr>
          <w:p w:rsidR="00F5382B" w:rsidRPr="00DB0A4E" w:rsidRDefault="00F5382B" w:rsidP="00F5382B">
            <w:pPr>
              <w:pStyle w:val="af7"/>
              <w:spacing w:after="0"/>
              <w:ind w:left="0"/>
              <w:rPr>
                <w:rFonts w:ascii="Times New Roman" w:hAnsi="Times New Roman"/>
                <w:bCs/>
                <w:lang w:val="ru-RU"/>
              </w:rPr>
            </w:pPr>
            <w:r w:rsidRPr="00DB0A4E">
              <w:rPr>
                <w:rFonts w:ascii="Times New Roman" w:hAnsi="Times New Roman"/>
                <w:bCs/>
                <w:lang w:val="ru-RU"/>
              </w:rPr>
              <w:t>Окружающий мир</w:t>
            </w:r>
          </w:p>
        </w:tc>
        <w:tc>
          <w:tcPr>
            <w:tcW w:w="1878" w:type="dxa"/>
          </w:tcPr>
          <w:p w:rsidR="00F5382B" w:rsidRPr="00DB0A4E" w:rsidRDefault="003C34F6" w:rsidP="001024E2">
            <w:pPr>
              <w:rPr>
                <w:rFonts w:ascii="Times New Roman" w:hAnsi="Times New Roman"/>
                <w:lang w:val="ru-RU"/>
              </w:rPr>
            </w:pPr>
            <w:r w:rsidRPr="00DB0A4E">
              <w:rPr>
                <w:rFonts w:ascii="Times New Roman" w:hAnsi="Times New Roman"/>
                <w:bCs/>
                <w:lang w:val="ru-RU"/>
              </w:rPr>
              <w:t>А.А. Плешаков Мир вокруг нас  1 кл М Просвещение 20</w:t>
            </w:r>
            <w:r w:rsidR="001024E2">
              <w:rPr>
                <w:rFonts w:ascii="Times New Roman" w:hAnsi="Times New Roman"/>
                <w:bCs/>
                <w:lang w:val="ru-RU"/>
              </w:rPr>
              <w:t>3</w:t>
            </w:r>
          </w:p>
        </w:tc>
        <w:tc>
          <w:tcPr>
            <w:tcW w:w="1855" w:type="dxa"/>
          </w:tcPr>
          <w:p w:rsidR="00F5382B" w:rsidRPr="00DB0A4E" w:rsidRDefault="003C34F6" w:rsidP="001024E2">
            <w:pPr>
              <w:rPr>
                <w:rFonts w:ascii="Times New Roman" w:hAnsi="Times New Roman"/>
                <w:lang w:val="ru-RU"/>
              </w:rPr>
            </w:pPr>
            <w:r w:rsidRPr="00DB0A4E">
              <w:rPr>
                <w:rFonts w:ascii="Times New Roman" w:hAnsi="Times New Roman"/>
                <w:bCs/>
                <w:lang w:val="ru-RU"/>
              </w:rPr>
              <w:t>А.А. Плешаков Мир вокруг нас  2 кл М Просвещение 20</w:t>
            </w:r>
            <w:r w:rsidR="001024E2">
              <w:rPr>
                <w:rFonts w:ascii="Times New Roman" w:hAnsi="Times New Roman"/>
                <w:bCs/>
                <w:lang w:val="ru-RU"/>
              </w:rPr>
              <w:t>23</w:t>
            </w:r>
          </w:p>
        </w:tc>
        <w:tc>
          <w:tcPr>
            <w:tcW w:w="1774" w:type="dxa"/>
          </w:tcPr>
          <w:p w:rsidR="00F5382B" w:rsidRPr="00DB0A4E" w:rsidRDefault="003C34F6" w:rsidP="001024E2">
            <w:pPr>
              <w:pStyle w:val="af7"/>
              <w:spacing w:after="0"/>
              <w:ind w:left="0"/>
              <w:rPr>
                <w:rFonts w:ascii="Times New Roman" w:hAnsi="Times New Roman"/>
                <w:bCs/>
                <w:lang w:val="ru-RU"/>
              </w:rPr>
            </w:pPr>
            <w:r w:rsidRPr="00DB0A4E">
              <w:rPr>
                <w:rFonts w:ascii="Times New Roman" w:hAnsi="Times New Roman"/>
                <w:bCs/>
                <w:lang w:val="ru-RU"/>
              </w:rPr>
              <w:t>А.А. Плешаков Мир вокруг нас  3 кл М Просвещение 20</w:t>
            </w:r>
            <w:r w:rsidR="001024E2">
              <w:rPr>
                <w:rFonts w:ascii="Times New Roman" w:hAnsi="Times New Roman"/>
                <w:bCs/>
                <w:lang w:val="ru-RU"/>
              </w:rPr>
              <w:t>23</w:t>
            </w:r>
          </w:p>
        </w:tc>
        <w:tc>
          <w:tcPr>
            <w:tcW w:w="1760" w:type="dxa"/>
          </w:tcPr>
          <w:p w:rsidR="00F5382B" w:rsidRPr="00DB0A4E" w:rsidRDefault="004A1D5B" w:rsidP="001024E2">
            <w:pPr>
              <w:pStyle w:val="af7"/>
              <w:spacing w:after="0"/>
              <w:ind w:left="0"/>
              <w:rPr>
                <w:rFonts w:ascii="Times New Roman" w:hAnsi="Times New Roman"/>
                <w:bCs/>
                <w:lang w:val="ru-RU"/>
              </w:rPr>
            </w:pPr>
            <w:r w:rsidRPr="00DB0A4E">
              <w:rPr>
                <w:rFonts w:ascii="Times New Roman" w:hAnsi="Times New Roman"/>
                <w:bCs/>
                <w:lang w:val="ru-RU"/>
              </w:rPr>
              <w:t xml:space="preserve">А.А. Плешаков Мир вокруг нас  </w:t>
            </w:r>
            <w:r w:rsidR="003C34F6" w:rsidRPr="00DB0A4E">
              <w:rPr>
                <w:rFonts w:ascii="Times New Roman" w:hAnsi="Times New Roman"/>
                <w:bCs/>
                <w:lang w:val="ru-RU"/>
              </w:rPr>
              <w:t>4</w:t>
            </w:r>
            <w:r w:rsidR="001024E2">
              <w:rPr>
                <w:rFonts w:ascii="Times New Roman" w:hAnsi="Times New Roman"/>
                <w:bCs/>
                <w:lang w:val="ru-RU"/>
              </w:rPr>
              <w:t xml:space="preserve"> кл М Просвещение 2023</w:t>
            </w:r>
          </w:p>
        </w:tc>
      </w:tr>
      <w:tr w:rsidR="00F5382B" w:rsidRPr="00DB0A4E" w:rsidTr="00F5382B">
        <w:tc>
          <w:tcPr>
            <w:tcW w:w="1878" w:type="dxa"/>
          </w:tcPr>
          <w:p w:rsidR="00F5382B" w:rsidRPr="00DB0A4E" w:rsidRDefault="00F5382B" w:rsidP="00F5382B">
            <w:pPr>
              <w:pStyle w:val="af7"/>
              <w:spacing w:after="0"/>
              <w:ind w:left="0"/>
              <w:rPr>
                <w:rFonts w:ascii="Times New Roman" w:hAnsi="Times New Roman"/>
                <w:bCs/>
                <w:lang w:val="ru-RU"/>
              </w:rPr>
            </w:pPr>
            <w:r w:rsidRPr="00DB0A4E">
              <w:rPr>
                <w:rFonts w:ascii="Times New Roman" w:hAnsi="Times New Roman"/>
                <w:bCs/>
                <w:lang w:val="ru-RU"/>
              </w:rPr>
              <w:t>Изобразительное искусство</w:t>
            </w:r>
          </w:p>
        </w:tc>
        <w:tc>
          <w:tcPr>
            <w:tcW w:w="1878" w:type="dxa"/>
          </w:tcPr>
          <w:p w:rsidR="00BA55EA" w:rsidRPr="00DB0A4E" w:rsidRDefault="002A789D" w:rsidP="00F5382B">
            <w:pPr>
              <w:rPr>
                <w:rFonts w:ascii="Times New Roman" w:hAnsi="Times New Roman"/>
                <w:bCs/>
                <w:lang w:val="ru-RU"/>
              </w:rPr>
            </w:pPr>
            <w:r w:rsidRPr="00DB0A4E">
              <w:rPr>
                <w:rFonts w:ascii="Times New Roman" w:hAnsi="Times New Roman"/>
                <w:bCs/>
                <w:lang w:val="ru-RU"/>
              </w:rPr>
              <w:t>Е.И.Коротеева «Изобразительное искусство»</w:t>
            </w:r>
            <w:r w:rsidR="00BA55EA" w:rsidRPr="00DB0A4E">
              <w:rPr>
                <w:rFonts w:ascii="Times New Roman" w:hAnsi="Times New Roman"/>
                <w:bCs/>
                <w:lang w:val="ru-RU"/>
              </w:rPr>
              <w:t>.М., Просвещение,</w:t>
            </w:r>
          </w:p>
          <w:p w:rsidR="00F5382B" w:rsidRPr="00DB0A4E" w:rsidRDefault="00BA55EA" w:rsidP="001024E2">
            <w:pPr>
              <w:rPr>
                <w:rFonts w:ascii="Times New Roman" w:hAnsi="Times New Roman"/>
                <w:lang w:val="ru-RU"/>
              </w:rPr>
            </w:pPr>
            <w:r w:rsidRPr="00DB0A4E">
              <w:rPr>
                <w:rFonts w:ascii="Times New Roman" w:hAnsi="Times New Roman"/>
                <w:bCs/>
                <w:lang w:val="ru-RU"/>
              </w:rPr>
              <w:t>20</w:t>
            </w:r>
            <w:r w:rsidR="001024E2">
              <w:rPr>
                <w:rFonts w:ascii="Times New Roman" w:hAnsi="Times New Roman"/>
                <w:bCs/>
                <w:lang w:val="ru-RU"/>
              </w:rPr>
              <w:t>23</w:t>
            </w:r>
          </w:p>
        </w:tc>
        <w:tc>
          <w:tcPr>
            <w:tcW w:w="1855" w:type="dxa"/>
          </w:tcPr>
          <w:p w:rsidR="00BA55EA" w:rsidRPr="00DB0A4E" w:rsidRDefault="00BA55EA" w:rsidP="00BA55EA">
            <w:pPr>
              <w:rPr>
                <w:rFonts w:ascii="Times New Roman" w:hAnsi="Times New Roman"/>
                <w:bCs/>
                <w:lang w:val="ru-RU"/>
              </w:rPr>
            </w:pPr>
            <w:r w:rsidRPr="00DB0A4E">
              <w:rPr>
                <w:rFonts w:ascii="Times New Roman" w:hAnsi="Times New Roman"/>
                <w:bCs/>
                <w:lang w:val="ru-RU"/>
              </w:rPr>
              <w:t>Е.И.Коротеева «Изобразительное искусство».М., Просвещение,</w:t>
            </w:r>
          </w:p>
          <w:p w:rsidR="00F5382B" w:rsidRPr="00DB0A4E" w:rsidRDefault="00BA55EA"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c>
          <w:tcPr>
            <w:tcW w:w="1774" w:type="dxa"/>
          </w:tcPr>
          <w:p w:rsidR="00BA55EA" w:rsidRPr="00DB0A4E" w:rsidRDefault="00BA55EA" w:rsidP="00BA55EA">
            <w:pPr>
              <w:pStyle w:val="af7"/>
              <w:spacing w:after="0"/>
              <w:ind w:left="0"/>
              <w:rPr>
                <w:rFonts w:ascii="Times New Roman" w:hAnsi="Times New Roman"/>
                <w:bCs/>
                <w:lang w:val="ru-RU"/>
              </w:rPr>
            </w:pPr>
            <w:r w:rsidRPr="00DB0A4E">
              <w:rPr>
                <w:rFonts w:ascii="Times New Roman" w:hAnsi="Times New Roman"/>
                <w:bCs/>
                <w:lang w:val="ru-RU"/>
              </w:rPr>
              <w:t>Е.И.Коротеева «Изобразительное искусство».М., Просвещение,</w:t>
            </w:r>
          </w:p>
          <w:p w:rsidR="00F5382B" w:rsidRPr="00DB0A4E" w:rsidRDefault="00BA55EA"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c>
          <w:tcPr>
            <w:tcW w:w="1760" w:type="dxa"/>
          </w:tcPr>
          <w:p w:rsidR="00BA55EA" w:rsidRPr="00DB0A4E" w:rsidRDefault="00BA55EA" w:rsidP="00BA55EA">
            <w:pPr>
              <w:rPr>
                <w:rFonts w:ascii="Times New Roman" w:hAnsi="Times New Roman"/>
                <w:bCs/>
                <w:lang w:val="ru-RU"/>
              </w:rPr>
            </w:pPr>
            <w:r w:rsidRPr="00DB0A4E">
              <w:rPr>
                <w:rFonts w:ascii="Times New Roman" w:hAnsi="Times New Roman"/>
                <w:bCs/>
                <w:lang w:val="ru-RU"/>
              </w:rPr>
              <w:t>Е.И.Коротеева «Изобразительное искусство».М., Просвещение,</w:t>
            </w:r>
          </w:p>
          <w:p w:rsidR="00F5382B" w:rsidRPr="00DB0A4E" w:rsidRDefault="00BA55EA"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r>
      <w:tr w:rsidR="00F5382B" w:rsidRPr="00DB0A4E" w:rsidTr="00F5382B">
        <w:tc>
          <w:tcPr>
            <w:tcW w:w="1878" w:type="dxa"/>
          </w:tcPr>
          <w:p w:rsidR="00F5382B" w:rsidRPr="00DB0A4E" w:rsidRDefault="00F5382B" w:rsidP="00F5382B">
            <w:pPr>
              <w:pStyle w:val="af7"/>
              <w:spacing w:after="0"/>
              <w:ind w:left="0"/>
              <w:rPr>
                <w:rFonts w:ascii="Times New Roman" w:hAnsi="Times New Roman"/>
                <w:bCs/>
                <w:lang w:val="ru-RU"/>
              </w:rPr>
            </w:pPr>
            <w:r w:rsidRPr="00DB0A4E">
              <w:rPr>
                <w:rFonts w:ascii="Times New Roman" w:hAnsi="Times New Roman"/>
                <w:bCs/>
                <w:lang w:val="ru-RU"/>
              </w:rPr>
              <w:t xml:space="preserve">Технология </w:t>
            </w:r>
          </w:p>
        </w:tc>
        <w:tc>
          <w:tcPr>
            <w:tcW w:w="1878" w:type="dxa"/>
          </w:tcPr>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Н.А. Цирулик</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С.И. Хлебникова</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lastRenderedPageBreak/>
              <w:t>Технология 1кл</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«Учебная литература»,</w:t>
            </w:r>
          </w:p>
          <w:p w:rsidR="00F5382B" w:rsidRPr="00DB0A4E" w:rsidRDefault="002F3C8D" w:rsidP="001024E2">
            <w:pPr>
              <w:rPr>
                <w:rFonts w:ascii="Times New Roman" w:hAnsi="Times New Roman"/>
                <w:lang w:val="ru-RU"/>
              </w:rPr>
            </w:pPr>
            <w:r w:rsidRPr="00DB0A4E">
              <w:rPr>
                <w:rFonts w:ascii="Times New Roman" w:hAnsi="Times New Roman"/>
                <w:bCs/>
                <w:lang w:val="ru-RU"/>
              </w:rPr>
              <w:t>20</w:t>
            </w:r>
            <w:r w:rsidR="001024E2">
              <w:rPr>
                <w:rFonts w:ascii="Times New Roman" w:hAnsi="Times New Roman"/>
                <w:bCs/>
                <w:lang w:val="ru-RU"/>
              </w:rPr>
              <w:t>23</w:t>
            </w:r>
          </w:p>
        </w:tc>
        <w:tc>
          <w:tcPr>
            <w:tcW w:w="1855" w:type="dxa"/>
          </w:tcPr>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lastRenderedPageBreak/>
              <w:t>Н.А. Цирулик</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С.И. Хлебникова</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lastRenderedPageBreak/>
              <w:t>Технология 2кл</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«Учебная литература»,</w:t>
            </w:r>
          </w:p>
          <w:p w:rsidR="00F5382B" w:rsidRPr="00DB0A4E" w:rsidRDefault="002F3C8D"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c>
          <w:tcPr>
            <w:tcW w:w="1774" w:type="dxa"/>
          </w:tcPr>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lastRenderedPageBreak/>
              <w:t>Н.А. Цирулик</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С.И. Хлебникова</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lastRenderedPageBreak/>
              <w:t>Технология 3кл</w:t>
            </w:r>
          </w:p>
          <w:p w:rsidR="002F3C8D" w:rsidRPr="00DB0A4E" w:rsidRDefault="002F3C8D" w:rsidP="002F3C8D">
            <w:pPr>
              <w:pStyle w:val="af7"/>
              <w:spacing w:after="0"/>
              <w:ind w:left="0"/>
              <w:rPr>
                <w:rFonts w:ascii="Times New Roman" w:hAnsi="Times New Roman"/>
                <w:bCs/>
                <w:lang w:val="ru-RU"/>
              </w:rPr>
            </w:pPr>
            <w:r w:rsidRPr="00DB0A4E">
              <w:rPr>
                <w:rFonts w:ascii="Times New Roman" w:hAnsi="Times New Roman"/>
                <w:bCs/>
                <w:lang w:val="ru-RU"/>
              </w:rPr>
              <w:t>«Учебная литература»,</w:t>
            </w:r>
          </w:p>
          <w:p w:rsidR="00F5382B" w:rsidRPr="00DB0A4E" w:rsidRDefault="002F3C8D"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c>
          <w:tcPr>
            <w:tcW w:w="1760" w:type="dxa"/>
          </w:tcPr>
          <w:p w:rsidR="00F5382B" w:rsidRPr="00DB0A4E" w:rsidRDefault="002F3C8D" w:rsidP="00F5382B">
            <w:pPr>
              <w:pStyle w:val="af7"/>
              <w:spacing w:after="0"/>
              <w:ind w:left="0"/>
              <w:rPr>
                <w:rFonts w:ascii="Times New Roman" w:hAnsi="Times New Roman"/>
                <w:bCs/>
                <w:lang w:val="ru-RU"/>
              </w:rPr>
            </w:pPr>
            <w:r w:rsidRPr="00DB0A4E">
              <w:rPr>
                <w:rFonts w:ascii="Times New Roman" w:hAnsi="Times New Roman"/>
                <w:bCs/>
                <w:lang w:val="ru-RU"/>
              </w:rPr>
              <w:lastRenderedPageBreak/>
              <w:t>Н.А. Цирулик</w:t>
            </w:r>
          </w:p>
          <w:p w:rsidR="002F3C8D" w:rsidRPr="00DB0A4E" w:rsidRDefault="002F3C8D" w:rsidP="00F5382B">
            <w:pPr>
              <w:pStyle w:val="af7"/>
              <w:spacing w:after="0"/>
              <w:ind w:left="0"/>
              <w:rPr>
                <w:rFonts w:ascii="Times New Roman" w:hAnsi="Times New Roman"/>
                <w:bCs/>
                <w:lang w:val="ru-RU"/>
              </w:rPr>
            </w:pPr>
            <w:r w:rsidRPr="00DB0A4E">
              <w:rPr>
                <w:rFonts w:ascii="Times New Roman" w:hAnsi="Times New Roman"/>
                <w:bCs/>
                <w:lang w:val="ru-RU"/>
              </w:rPr>
              <w:t>С.И. Хлебникова</w:t>
            </w:r>
          </w:p>
          <w:p w:rsidR="002F3C8D" w:rsidRPr="00DB0A4E" w:rsidRDefault="002F3C8D" w:rsidP="00F5382B">
            <w:pPr>
              <w:pStyle w:val="af7"/>
              <w:spacing w:after="0"/>
              <w:ind w:left="0"/>
              <w:rPr>
                <w:rFonts w:ascii="Times New Roman" w:hAnsi="Times New Roman"/>
                <w:bCs/>
                <w:lang w:val="ru-RU"/>
              </w:rPr>
            </w:pPr>
            <w:r w:rsidRPr="00DB0A4E">
              <w:rPr>
                <w:rFonts w:ascii="Times New Roman" w:hAnsi="Times New Roman"/>
                <w:bCs/>
                <w:lang w:val="ru-RU"/>
              </w:rPr>
              <w:lastRenderedPageBreak/>
              <w:t>Технология 4кл</w:t>
            </w:r>
          </w:p>
          <w:p w:rsidR="002F3C8D" w:rsidRPr="00DB0A4E" w:rsidRDefault="002F3C8D" w:rsidP="00F5382B">
            <w:pPr>
              <w:pStyle w:val="af7"/>
              <w:spacing w:after="0"/>
              <w:ind w:left="0"/>
              <w:rPr>
                <w:rFonts w:ascii="Times New Roman" w:hAnsi="Times New Roman"/>
                <w:bCs/>
                <w:lang w:val="ru-RU"/>
              </w:rPr>
            </w:pPr>
            <w:r w:rsidRPr="00DB0A4E">
              <w:rPr>
                <w:rFonts w:ascii="Times New Roman" w:hAnsi="Times New Roman"/>
                <w:bCs/>
                <w:lang w:val="ru-RU"/>
              </w:rPr>
              <w:t>«Учебная литература»,</w:t>
            </w:r>
          </w:p>
          <w:p w:rsidR="002F3C8D" w:rsidRPr="00DB0A4E" w:rsidRDefault="002F3C8D" w:rsidP="001024E2">
            <w:pPr>
              <w:pStyle w:val="af7"/>
              <w:spacing w:after="0"/>
              <w:ind w:left="0"/>
              <w:rPr>
                <w:rFonts w:ascii="Times New Roman" w:hAnsi="Times New Roman"/>
                <w:bCs/>
                <w:lang w:val="ru-RU"/>
              </w:rPr>
            </w:pPr>
            <w:r w:rsidRPr="00DB0A4E">
              <w:rPr>
                <w:rFonts w:ascii="Times New Roman" w:hAnsi="Times New Roman"/>
                <w:bCs/>
                <w:lang w:val="ru-RU"/>
              </w:rPr>
              <w:t>20</w:t>
            </w:r>
            <w:r w:rsidR="001024E2">
              <w:rPr>
                <w:rFonts w:ascii="Times New Roman" w:hAnsi="Times New Roman"/>
                <w:bCs/>
                <w:lang w:val="ru-RU"/>
              </w:rPr>
              <w:t>23</w:t>
            </w:r>
          </w:p>
        </w:tc>
      </w:tr>
    </w:tbl>
    <w:p w:rsidR="008618CD" w:rsidRPr="00DB0A4E" w:rsidRDefault="008618CD" w:rsidP="001D1846">
      <w:pPr>
        <w:pStyle w:val="af7"/>
        <w:spacing w:after="0"/>
        <w:rPr>
          <w:rFonts w:ascii="Times New Roman" w:hAnsi="Times New Roman"/>
          <w:bCs/>
          <w:sz w:val="22"/>
          <w:szCs w:val="22"/>
          <w:lang w:val="ru-RU"/>
        </w:rPr>
      </w:pPr>
    </w:p>
    <w:p w:rsidR="00742AF1" w:rsidRPr="00DB0A4E" w:rsidRDefault="00584EB3" w:rsidP="00742AF1">
      <w:pPr>
        <w:shd w:val="clear" w:color="auto" w:fill="FFFFFF"/>
        <w:autoSpaceDE w:val="0"/>
        <w:spacing w:line="240" w:lineRule="atLeast"/>
        <w:ind w:left="-15" w:hanging="360"/>
        <w:jc w:val="center"/>
        <w:rPr>
          <w:rFonts w:ascii="Times New Roman" w:eastAsia="Times New Roman" w:hAnsi="Times New Roman"/>
          <w:b/>
          <w:bCs/>
          <w:iCs/>
          <w:color w:val="000000"/>
          <w:spacing w:val="-8"/>
          <w:w w:val="103"/>
          <w:sz w:val="22"/>
          <w:szCs w:val="22"/>
          <w:lang w:val="ru-RU"/>
        </w:rPr>
      </w:pPr>
      <w:r>
        <w:rPr>
          <w:rFonts w:ascii="Times New Roman" w:eastAsia="Times New Roman" w:hAnsi="Times New Roman"/>
          <w:b/>
          <w:bCs/>
          <w:iCs/>
          <w:color w:val="000000"/>
          <w:spacing w:val="-8"/>
          <w:w w:val="103"/>
          <w:sz w:val="22"/>
          <w:szCs w:val="22"/>
          <w:lang w:val="ru-RU"/>
        </w:rPr>
        <w:t>2.</w:t>
      </w:r>
      <w:r w:rsidR="00742AF1" w:rsidRPr="00DB0A4E">
        <w:rPr>
          <w:rFonts w:ascii="Times New Roman" w:eastAsia="Times New Roman" w:hAnsi="Times New Roman"/>
          <w:b/>
          <w:bCs/>
          <w:iCs/>
          <w:color w:val="000000"/>
          <w:spacing w:val="-8"/>
          <w:w w:val="103"/>
          <w:sz w:val="22"/>
          <w:szCs w:val="22"/>
          <w:lang w:val="ru-RU"/>
        </w:rPr>
        <w:t xml:space="preserve">3. Программа духовно-нравственного развития, воспитания </w:t>
      </w:r>
      <w:r w:rsidR="000009A4" w:rsidRPr="00DB0A4E">
        <w:rPr>
          <w:rFonts w:ascii="Times New Roman" w:eastAsia="Times New Roman" w:hAnsi="Times New Roman"/>
          <w:b/>
          <w:bCs/>
          <w:iCs/>
          <w:color w:val="000000"/>
          <w:spacing w:val="-8"/>
          <w:w w:val="103"/>
          <w:sz w:val="22"/>
          <w:szCs w:val="22"/>
          <w:lang w:val="ru-RU"/>
        </w:rPr>
        <w:t>об</w:t>
      </w:r>
      <w:r w:rsidR="00742AF1" w:rsidRPr="00DB0A4E">
        <w:rPr>
          <w:rFonts w:ascii="Times New Roman" w:eastAsia="Times New Roman" w:hAnsi="Times New Roman"/>
          <w:b/>
          <w:bCs/>
          <w:iCs/>
          <w:color w:val="000000"/>
          <w:spacing w:val="-8"/>
          <w:w w:val="103"/>
          <w:sz w:val="22"/>
          <w:szCs w:val="22"/>
          <w:lang w:val="ru-RU"/>
        </w:rPr>
        <w:t>уча</w:t>
      </w:r>
      <w:r w:rsidR="000009A4" w:rsidRPr="00DB0A4E">
        <w:rPr>
          <w:rFonts w:ascii="Times New Roman" w:eastAsia="Times New Roman" w:hAnsi="Times New Roman"/>
          <w:b/>
          <w:bCs/>
          <w:iCs/>
          <w:color w:val="000000"/>
          <w:spacing w:val="-8"/>
          <w:w w:val="103"/>
          <w:sz w:val="22"/>
          <w:szCs w:val="22"/>
          <w:lang w:val="ru-RU"/>
        </w:rPr>
        <w:t>ю</w:t>
      </w:r>
      <w:r w:rsidR="00742AF1" w:rsidRPr="00DB0A4E">
        <w:rPr>
          <w:rFonts w:ascii="Times New Roman" w:eastAsia="Times New Roman" w:hAnsi="Times New Roman"/>
          <w:b/>
          <w:bCs/>
          <w:iCs/>
          <w:color w:val="000000"/>
          <w:spacing w:val="-8"/>
          <w:w w:val="103"/>
          <w:sz w:val="22"/>
          <w:szCs w:val="22"/>
          <w:lang w:val="ru-RU"/>
        </w:rPr>
        <w:t>щихся на ступени начального общего образования</w:t>
      </w:r>
    </w:p>
    <w:p w:rsidR="00742AF1" w:rsidRPr="00DB0A4E" w:rsidRDefault="00742AF1" w:rsidP="00742AF1">
      <w:pPr>
        <w:ind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Программа духовно-нравственного развития, воспитания учащихся на ступени начального общего образования разработана на основании Концепции духовно-нравственного развития и воспитания личности гражданина России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742AF1" w:rsidRPr="00DB0A4E" w:rsidRDefault="00742AF1" w:rsidP="00742AF1">
      <w:pPr>
        <w:shd w:val="clear" w:color="auto" w:fill="FFFFFF"/>
        <w:ind w:firstLine="567"/>
        <w:jc w:val="both"/>
        <w:rPr>
          <w:rFonts w:ascii="Times New Roman" w:hAnsi="Times New Roman"/>
          <w:sz w:val="22"/>
          <w:szCs w:val="22"/>
          <w:lang w:val="ru-RU"/>
        </w:rPr>
      </w:pPr>
      <w:bookmarkStart w:id="85" w:name="bookmark0"/>
      <w:r w:rsidRPr="00DB0A4E">
        <w:rPr>
          <w:rFonts w:ascii="Times New Roman" w:hAnsi="Times New Roman"/>
          <w:sz w:val="22"/>
          <w:szCs w:val="22"/>
          <w:lang w:val="ru-RU"/>
        </w:rP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w:t>
      </w:r>
    </w:p>
    <w:p w:rsidR="00742AF1" w:rsidRPr="00DB0A4E" w:rsidRDefault="00742AF1" w:rsidP="00742AF1">
      <w:pPr>
        <w:keepNext/>
        <w:keepLines/>
        <w:ind w:firstLine="567"/>
        <w:jc w:val="center"/>
        <w:rPr>
          <w:rFonts w:ascii="Times New Roman" w:hAnsi="Times New Roman"/>
          <w:b/>
          <w:bCs/>
          <w:sz w:val="22"/>
          <w:szCs w:val="22"/>
          <w:lang w:val="ru-RU"/>
        </w:rPr>
      </w:pPr>
      <w:r w:rsidRPr="00DB0A4E">
        <w:rPr>
          <w:rFonts w:ascii="Times New Roman" w:hAnsi="Times New Roman"/>
          <w:b/>
          <w:bCs/>
          <w:sz w:val="22"/>
          <w:szCs w:val="22"/>
          <w:lang w:val="ru-RU"/>
        </w:rPr>
        <w:t>Цель и задачи духовно-нравственного</w:t>
      </w:r>
      <w:bookmarkStart w:id="86" w:name="bookmark1"/>
      <w:bookmarkEnd w:id="85"/>
      <w:r w:rsidRPr="00DB0A4E">
        <w:rPr>
          <w:rFonts w:ascii="Times New Roman" w:hAnsi="Times New Roman"/>
          <w:b/>
          <w:bCs/>
          <w:sz w:val="22"/>
          <w:szCs w:val="22"/>
          <w:lang w:val="ru-RU"/>
        </w:rPr>
        <w:t xml:space="preserve">  развития и воспитания </w:t>
      </w:r>
      <w:r w:rsidR="000009A4" w:rsidRPr="00DB0A4E">
        <w:rPr>
          <w:rFonts w:ascii="Times New Roman" w:hAnsi="Times New Roman"/>
          <w:b/>
          <w:bCs/>
          <w:sz w:val="22"/>
          <w:szCs w:val="22"/>
          <w:lang w:val="ru-RU"/>
        </w:rPr>
        <w:t>об</w:t>
      </w:r>
      <w:r w:rsidRPr="00DB0A4E">
        <w:rPr>
          <w:rFonts w:ascii="Times New Roman" w:hAnsi="Times New Roman"/>
          <w:b/>
          <w:bCs/>
          <w:sz w:val="22"/>
          <w:szCs w:val="22"/>
          <w:lang w:val="ru-RU"/>
        </w:rPr>
        <w:t>уча</w:t>
      </w:r>
      <w:r w:rsidR="000009A4" w:rsidRPr="00DB0A4E">
        <w:rPr>
          <w:rFonts w:ascii="Times New Roman" w:hAnsi="Times New Roman"/>
          <w:b/>
          <w:bCs/>
          <w:sz w:val="22"/>
          <w:szCs w:val="22"/>
          <w:lang w:val="ru-RU"/>
        </w:rPr>
        <w:t>ю</w:t>
      </w:r>
      <w:r w:rsidRPr="00DB0A4E">
        <w:rPr>
          <w:rFonts w:ascii="Times New Roman" w:hAnsi="Times New Roman"/>
          <w:b/>
          <w:bCs/>
          <w:sz w:val="22"/>
          <w:szCs w:val="22"/>
          <w:lang w:val="ru-RU"/>
        </w:rPr>
        <w:t>щихся на начально</w:t>
      </w:r>
      <w:r w:rsidR="00040304" w:rsidRPr="00DB0A4E">
        <w:rPr>
          <w:rFonts w:ascii="Times New Roman" w:hAnsi="Times New Roman"/>
          <w:b/>
          <w:bCs/>
          <w:sz w:val="22"/>
          <w:szCs w:val="22"/>
          <w:lang w:val="ru-RU"/>
        </w:rPr>
        <w:t>м</w:t>
      </w:r>
      <w:r w:rsidRPr="00DB0A4E">
        <w:rPr>
          <w:rFonts w:ascii="Times New Roman" w:hAnsi="Times New Roman"/>
          <w:b/>
          <w:bCs/>
          <w:sz w:val="22"/>
          <w:szCs w:val="22"/>
          <w:lang w:val="ru-RU"/>
        </w:rPr>
        <w:t xml:space="preserve"> обще</w:t>
      </w:r>
      <w:r w:rsidR="00040304" w:rsidRPr="00DB0A4E">
        <w:rPr>
          <w:rFonts w:ascii="Times New Roman" w:hAnsi="Times New Roman"/>
          <w:b/>
          <w:bCs/>
          <w:sz w:val="22"/>
          <w:szCs w:val="22"/>
          <w:lang w:val="ru-RU"/>
        </w:rPr>
        <w:t>м</w:t>
      </w:r>
      <w:r w:rsidRPr="00DB0A4E">
        <w:rPr>
          <w:rFonts w:ascii="Times New Roman" w:hAnsi="Times New Roman"/>
          <w:b/>
          <w:bCs/>
          <w:sz w:val="22"/>
          <w:szCs w:val="22"/>
          <w:lang w:val="ru-RU"/>
        </w:rPr>
        <w:t xml:space="preserve"> образовани</w:t>
      </w:r>
      <w:bookmarkEnd w:id="86"/>
      <w:r w:rsidR="00040304" w:rsidRPr="00DB0A4E">
        <w:rPr>
          <w:rFonts w:ascii="Times New Roman" w:hAnsi="Times New Roman"/>
          <w:b/>
          <w:bCs/>
          <w:sz w:val="22"/>
          <w:szCs w:val="22"/>
          <w:lang w:val="ru-RU"/>
        </w:rPr>
        <w:t>и.</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b/>
          <w:color w:val="000000"/>
          <w:sz w:val="22"/>
          <w:szCs w:val="22"/>
          <w:lang w:val="ru-RU"/>
        </w:rPr>
        <w:t>Целью</w:t>
      </w:r>
      <w:r w:rsidRPr="00DB0A4E">
        <w:rPr>
          <w:rFonts w:ascii="Times New Roman" w:hAnsi="Times New Roman"/>
          <w:color w:val="000000"/>
          <w:sz w:val="22"/>
          <w:szCs w:val="22"/>
          <w:lang w:val="ru-RU"/>
        </w:rPr>
        <w:t xml:space="preserve"> духовно-нравственного развития и воспитания </w:t>
      </w:r>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w:t>
      </w:r>
      <w:r w:rsidRPr="00DB0A4E">
        <w:rPr>
          <w:rFonts w:ascii="Times New Roman" w:hAnsi="Times New Roman"/>
          <w:color w:val="000000"/>
          <w:sz w:val="22"/>
          <w:szCs w:val="22"/>
          <w:lang w:val="ru-RU"/>
        </w:rPr>
        <w:softHyphen/>
        <w:t>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щихся на ступени начального общего образования явля</w:t>
      </w:r>
      <w:r w:rsidRPr="00DB0A4E">
        <w:rPr>
          <w:rFonts w:ascii="Times New Roman" w:hAnsi="Times New Roman"/>
          <w:color w:val="000000"/>
          <w:sz w:val="22"/>
          <w:szCs w:val="22"/>
          <w:lang w:val="ru-RU"/>
        </w:rPr>
        <w:softHyphen/>
        <w:t>ется социально-педагогическая поддержка становления и раз</w:t>
      </w:r>
      <w:r w:rsidRPr="00DB0A4E">
        <w:rPr>
          <w:rFonts w:ascii="Times New Roman" w:hAnsi="Times New Roman"/>
          <w:color w:val="000000"/>
          <w:sz w:val="22"/>
          <w:szCs w:val="22"/>
          <w:lang w:val="ru-RU"/>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DB0A4E">
        <w:rPr>
          <w:rFonts w:ascii="Times New Roman" w:hAnsi="Times New Roman"/>
          <w:color w:val="000000"/>
          <w:sz w:val="22"/>
          <w:szCs w:val="22"/>
          <w:lang w:val="ru-RU"/>
        </w:rPr>
        <w:softHyphen/>
        <w:t>ных традициях многонационального народа Российской Фе</w:t>
      </w:r>
      <w:r w:rsidRPr="00DB0A4E">
        <w:rPr>
          <w:rFonts w:ascii="Times New Roman" w:hAnsi="Times New Roman"/>
          <w:color w:val="000000"/>
          <w:sz w:val="22"/>
          <w:szCs w:val="22"/>
          <w:lang w:val="ru-RU"/>
        </w:rPr>
        <w:softHyphen/>
        <w:t>дерации.</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Задачи</w:t>
      </w:r>
      <w:r w:rsidRPr="00DB0A4E">
        <w:rPr>
          <w:rFonts w:ascii="Times New Roman" w:hAnsi="Times New Roman"/>
          <w:b/>
          <w:i/>
          <w:sz w:val="22"/>
          <w:szCs w:val="22"/>
          <w:lang w:val="ru-RU"/>
        </w:rPr>
        <w:t xml:space="preserve"> </w:t>
      </w:r>
      <w:r w:rsidRPr="00DB0A4E">
        <w:rPr>
          <w:rFonts w:ascii="Times New Roman" w:hAnsi="Times New Roman"/>
          <w:sz w:val="22"/>
          <w:szCs w:val="22"/>
          <w:lang w:val="ru-RU"/>
        </w:rP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742AF1" w:rsidRPr="00DB0A4E" w:rsidRDefault="00742AF1" w:rsidP="00742AF1">
      <w:pPr>
        <w:shd w:val="clear" w:color="auto" w:fill="FFFFFF"/>
        <w:tabs>
          <w:tab w:val="left" w:pos="851"/>
        </w:tabs>
        <w:ind w:firstLine="567"/>
        <w:jc w:val="both"/>
        <w:rPr>
          <w:rFonts w:ascii="Times New Roman" w:hAnsi="Times New Roman"/>
          <w:i/>
          <w:sz w:val="22"/>
          <w:szCs w:val="22"/>
          <w:lang w:val="ru-RU"/>
        </w:rPr>
      </w:pPr>
      <w:r w:rsidRPr="00DB0A4E">
        <w:rPr>
          <w:rFonts w:ascii="Times New Roman" w:hAnsi="Times New Roman"/>
          <w:i/>
          <w:iCs/>
          <w:color w:val="000000"/>
          <w:sz w:val="22"/>
          <w:szCs w:val="22"/>
          <w:lang w:val="ru-RU"/>
        </w:rPr>
        <w:t>В области формирования личностной культуры:</w:t>
      </w:r>
    </w:p>
    <w:p w:rsidR="00742AF1" w:rsidRPr="00DB0A4E" w:rsidRDefault="00742AF1" w:rsidP="00742AF1">
      <w:pPr>
        <w:shd w:val="clear" w:color="auto" w:fill="FFFFFF"/>
        <w:tabs>
          <w:tab w:val="left" w:pos="851"/>
        </w:tabs>
        <w:ind w:firstLine="567"/>
        <w:jc w:val="both"/>
        <w:rPr>
          <w:rFonts w:ascii="Times New Roman" w:hAnsi="Times New Roman"/>
          <w:sz w:val="22"/>
          <w:szCs w:val="22"/>
          <w:lang w:val="ru-RU"/>
        </w:rPr>
      </w:pPr>
      <w:r w:rsidRPr="00DB0A4E">
        <w:rPr>
          <w:rFonts w:ascii="Times New Roman" w:hAnsi="Times New Roman"/>
          <w:iCs/>
          <w:color w:val="000000"/>
          <w:sz w:val="22"/>
          <w:szCs w:val="22"/>
          <w:lang w:val="ru-RU"/>
        </w:rPr>
        <w:t xml:space="preserve">• </w:t>
      </w:r>
      <w:r w:rsidRPr="00DB0A4E">
        <w:rPr>
          <w:rFonts w:ascii="Times New Roman" w:hAnsi="Times New Roman"/>
          <w:color w:val="000000"/>
          <w:sz w:val="22"/>
          <w:szCs w:val="22"/>
          <w:lang w:val="ru-RU"/>
        </w:rP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DB0A4E">
        <w:rPr>
          <w:rFonts w:ascii="Times New Roman" w:hAnsi="Times New Roman"/>
          <w:iCs/>
          <w:color w:val="000000"/>
          <w:sz w:val="22"/>
          <w:szCs w:val="22"/>
          <w:lang w:val="ru-RU"/>
        </w:rPr>
        <w:t xml:space="preserve"> на </w:t>
      </w:r>
      <w:r w:rsidRPr="00DB0A4E">
        <w:rPr>
          <w:rFonts w:ascii="Times New Roman" w:hAnsi="Times New Roman"/>
          <w:color w:val="000000"/>
          <w:sz w:val="22"/>
          <w:szCs w:val="22"/>
          <w:lang w:val="ru-RU"/>
        </w:rPr>
        <w:t>основе нравственных установок и моральных норм, не</w:t>
      </w:r>
      <w:r w:rsidRPr="00DB0A4E">
        <w:rPr>
          <w:rFonts w:ascii="Times New Roman" w:hAnsi="Times New Roman"/>
          <w:color w:val="000000"/>
          <w:sz w:val="22"/>
          <w:szCs w:val="22"/>
          <w:lang w:val="ru-RU"/>
        </w:rPr>
        <w:softHyphen/>
        <w:t>прерывного образования, самовоспитания и универсальной;</w:t>
      </w:r>
    </w:p>
    <w:p w:rsidR="00742AF1" w:rsidRPr="00DB0A4E" w:rsidRDefault="00742AF1" w:rsidP="00742AF1">
      <w:pPr>
        <w:shd w:val="clear" w:color="auto" w:fill="FFFFFF"/>
        <w:tabs>
          <w:tab w:val="left" w:pos="851"/>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42AF1" w:rsidRPr="00DB0A4E" w:rsidRDefault="00742AF1" w:rsidP="00742AF1">
      <w:pPr>
        <w:shd w:val="clear" w:color="auto" w:fill="FFFFFF"/>
        <w:tabs>
          <w:tab w:val="left" w:pos="851"/>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нравственного смысла учения;</w:t>
      </w:r>
    </w:p>
    <w:p w:rsidR="00742AF1" w:rsidRPr="00DB0A4E" w:rsidRDefault="00742AF1" w:rsidP="00742AF1">
      <w:pPr>
        <w:shd w:val="clear" w:color="auto" w:fill="FFFFFF"/>
        <w:tabs>
          <w:tab w:val="left" w:pos="709"/>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 формирование основ морали — осознанной </w:t>
      </w:r>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щимся необходимости определённого поведения, обусловленного принятыми в обществе представлениями о добре и зле, долж</w:t>
      </w:r>
      <w:r w:rsidRPr="00DB0A4E">
        <w:rPr>
          <w:rFonts w:ascii="Times New Roman" w:hAnsi="Times New Roman"/>
          <w:color w:val="000000"/>
          <w:sz w:val="22"/>
          <w:szCs w:val="22"/>
          <w:lang w:val="ru-RU"/>
        </w:rPr>
        <w:softHyphen/>
        <w:t xml:space="preserve">ном и недопустимом, укрепление у </w:t>
      </w:r>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щегося позитивной нравственной самооценки, самоуважения и жизненного опти</w:t>
      </w:r>
      <w:r w:rsidRPr="00DB0A4E">
        <w:rPr>
          <w:rFonts w:ascii="Times New Roman" w:hAnsi="Times New Roman"/>
          <w:color w:val="000000"/>
          <w:sz w:val="22"/>
          <w:szCs w:val="22"/>
          <w:lang w:val="ru-RU"/>
        </w:rPr>
        <w:softHyphen/>
        <w:t>мизма;</w:t>
      </w:r>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 принятие </w:t>
      </w:r>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щимся базовых национальных ценнос</w:t>
      </w:r>
      <w:r w:rsidRPr="00DB0A4E">
        <w:rPr>
          <w:rFonts w:ascii="Times New Roman" w:hAnsi="Times New Roman"/>
          <w:color w:val="000000"/>
          <w:sz w:val="22"/>
          <w:szCs w:val="22"/>
          <w:lang w:val="ru-RU"/>
        </w:rPr>
        <w:softHyphen/>
        <w:t>тей, национальных и этнических духовных традиций;</w:t>
      </w:r>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эстетических потребностей, ценностей и чувств;</w:t>
      </w:r>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способности открыто выражать и отстаи</w:t>
      </w:r>
      <w:r w:rsidRPr="00DB0A4E">
        <w:rPr>
          <w:rFonts w:ascii="Times New Roman" w:hAnsi="Times New Roman"/>
          <w:color w:val="000000"/>
          <w:sz w:val="22"/>
          <w:szCs w:val="22"/>
          <w:lang w:val="ru-RU"/>
        </w:rPr>
        <w:softHyphen/>
        <w:t>вать свою нравственно оправданную позицию, проявлять кри</w:t>
      </w:r>
      <w:r w:rsidRPr="00DB0A4E">
        <w:rPr>
          <w:rFonts w:ascii="Times New Roman" w:hAnsi="Times New Roman"/>
          <w:color w:val="000000"/>
          <w:sz w:val="22"/>
          <w:szCs w:val="22"/>
          <w:lang w:val="ru-RU"/>
        </w:rPr>
        <w:softHyphen/>
        <w:t>тичность к собственным намерениям, мыслям и поступкам;</w:t>
      </w:r>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способности к самостоятельным поступ</w:t>
      </w:r>
      <w:r w:rsidRPr="00DB0A4E">
        <w:rPr>
          <w:rFonts w:ascii="Times New Roman" w:hAnsi="Times New Roman"/>
          <w:color w:val="000000"/>
          <w:sz w:val="22"/>
          <w:szCs w:val="22"/>
          <w:lang w:val="ru-RU"/>
        </w:rPr>
        <w:softHyphen/>
        <w:t>кам и действиям, совершаемым на основе морального выбо</w:t>
      </w:r>
      <w:r w:rsidRPr="00DB0A4E">
        <w:rPr>
          <w:rFonts w:ascii="Times New Roman" w:hAnsi="Times New Roman"/>
          <w:color w:val="000000"/>
          <w:sz w:val="22"/>
          <w:szCs w:val="22"/>
          <w:lang w:val="ru-RU"/>
        </w:rPr>
        <w:softHyphen/>
        <w:t>ра, к принятию ответственности за их результаты;</w:t>
      </w:r>
    </w:p>
    <w:p w:rsidR="00742AF1" w:rsidRPr="00DB0A4E" w:rsidRDefault="00742AF1" w:rsidP="00742AF1">
      <w:pPr>
        <w:shd w:val="clear" w:color="auto" w:fill="FFFFFF"/>
        <w:tabs>
          <w:tab w:val="left" w:pos="784"/>
        </w:tabs>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развитие трудолюбия, способности к преодолению труд</w:t>
      </w:r>
      <w:r w:rsidRPr="00DB0A4E">
        <w:rPr>
          <w:rFonts w:ascii="Times New Roman" w:hAnsi="Times New Roman"/>
          <w:color w:val="000000"/>
          <w:sz w:val="22"/>
          <w:szCs w:val="22"/>
          <w:lang w:val="ru-RU"/>
        </w:rPr>
        <w:softHyphen/>
        <w:t>ностей, целеустремлённости и настойчивости в достижении результата.</w:t>
      </w:r>
    </w:p>
    <w:p w:rsidR="00742AF1" w:rsidRPr="00DB0A4E" w:rsidRDefault="00742AF1" w:rsidP="00742AF1">
      <w:pPr>
        <w:shd w:val="clear" w:color="auto" w:fill="FFFFFF"/>
        <w:ind w:firstLine="567"/>
        <w:jc w:val="both"/>
        <w:rPr>
          <w:rFonts w:ascii="Times New Roman" w:hAnsi="Times New Roman"/>
          <w:i/>
          <w:sz w:val="22"/>
          <w:szCs w:val="22"/>
          <w:lang w:val="ru-RU"/>
        </w:rPr>
      </w:pPr>
      <w:r w:rsidRPr="00DB0A4E">
        <w:rPr>
          <w:rFonts w:ascii="Times New Roman" w:hAnsi="Times New Roman"/>
          <w:i/>
          <w:iCs/>
          <w:color w:val="000000"/>
          <w:sz w:val="22"/>
          <w:szCs w:val="22"/>
          <w:lang w:val="ru-RU"/>
        </w:rPr>
        <w:t>В области формирования социальной культуры:</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iCs/>
          <w:color w:val="000000"/>
          <w:sz w:val="22"/>
          <w:szCs w:val="22"/>
          <w:lang w:val="ru-RU"/>
        </w:rPr>
        <w:t xml:space="preserve">• </w:t>
      </w:r>
      <w:r w:rsidRPr="00DB0A4E">
        <w:rPr>
          <w:rFonts w:ascii="Times New Roman" w:hAnsi="Times New Roman"/>
          <w:color w:val="000000"/>
          <w:sz w:val="22"/>
          <w:szCs w:val="22"/>
          <w:lang w:val="ru-RU"/>
        </w:rPr>
        <w:t>формирование основ российской гражданской идентич</w:t>
      </w:r>
      <w:r w:rsidRPr="00DB0A4E">
        <w:rPr>
          <w:rFonts w:ascii="Times New Roman" w:hAnsi="Times New Roman"/>
          <w:color w:val="000000"/>
          <w:sz w:val="22"/>
          <w:szCs w:val="22"/>
          <w:lang w:val="ru-RU"/>
        </w:rPr>
        <w:softHyphen/>
        <w:t>ности;</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пробуждение веры в Россию, свой народ, чувства лич</w:t>
      </w:r>
      <w:r w:rsidRPr="00DB0A4E">
        <w:rPr>
          <w:rFonts w:ascii="Times New Roman" w:hAnsi="Times New Roman"/>
          <w:color w:val="000000"/>
          <w:sz w:val="22"/>
          <w:szCs w:val="22"/>
          <w:lang w:val="ru-RU"/>
        </w:rPr>
        <w:softHyphen/>
        <w:t>ной ответственности за Отечество;</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воспитание ценностного отношения к своему нацио</w:t>
      </w:r>
      <w:r w:rsidRPr="00DB0A4E">
        <w:rPr>
          <w:rFonts w:ascii="Times New Roman" w:hAnsi="Times New Roman"/>
          <w:color w:val="000000"/>
          <w:sz w:val="22"/>
          <w:szCs w:val="22"/>
          <w:lang w:val="ru-RU"/>
        </w:rPr>
        <w:softHyphen/>
        <w:t>нальному языку и культуре;</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lastRenderedPageBreak/>
        <w:t>• формирование патриотизма и гражданской солидарности;</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развитие навыков организации и осуществления сотруд</w:t>
      </w:r>
      <w:r w:rsidRPr="00DB0A4E">
        <w:rPr>
          <w:rFonts w:ascii="Times New Roman" w:hAnsi="Times New Roman"/>
          <w:color w:val="000000"/>
          <w:sz w:val="22"/>
          <w:szCs w:val="22"/>
          <w:lang w:val="ru-RU"/>
        </w:rPr>
        <w:softHyphen/>
        <w:t>ничества с педагогами, сверстниками, родителями, старшими детьми в решении общих проблем;</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укрепление доверия к другим людям;</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развитие доброжелательности и эмоциональной отзыв</w:t>
      </w:r>
      <w:r w:rsidRPr="00DB0A4E">
        <w:rPr>
          <w:rFonts w:ascii="Times New Roman" w:hAnsi="Times New Roman"/>
          <w:color w:val="000000"/>
          <w:sz w:val="22"/>
          <w:szCs w:val="22"/>
          <w:lang w:val="ru-RU"/>
        </w:rPr>
        <w:softHyphen/>
        <w:t>чивости, понимания других людей и сопереживания им;</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становление гуманистических и демократических ценно</w:t>
      </w:r>
      <w:r w:rsidRPr="00DB0A4E">
        <w:rPr>
          <w:rFonts w:ascii="Times New Roman" w:hAnsi="Times New Roman"/>
          <w:color w:val="000000"/>
          <w:sz w:val="22"/>
          <w:szCs w:val="22"/>
          <w:lang w:val="ru-RU"/>
        </w:rPr>
        <w:softHyphen/>
        <w:t>стных ориентаций;</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осознанного и уважительного отношения к традиционным российским религиям и религиозным орга</w:t>
      </w:r>
      <w:r w:rsidRPr="00DB0A4E">
        <w:rPr>
          <w:rFonts w:ascii="Times New Roman" w:hAnsi="Times New Roman"/>
          <w:color w:val="000000"/>
          <w:sz w:val="22"/>
          <w:szCs w:val="22"/>
          <w:lang w:val="ru-RU"/>
        </w:rPr>
        <w:softHyphen/>
        <w:t>низациям, к вере и религиозным убеждениям;</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формирование толерантности и основ культуры межэт</w:t>
      </w:r>
      <w:r w:rsidRPr="00DB0A4E">
        <w:rPr>
          <w:rFonts w:ascii="Times New Roman" w:hAnsi="Times New Roman"/>
          <w:color w:val="000000"/>
          <w:sz w:val="22"/>
          <w:szCs w:val="22"/>
          <w:lang w:val="ru-RU"/>
        </w:rPr>
        <w:softHyphen/>
        <w:t>нического общения, уважения к языку, культурным, религи</w:t>
      </w:r>
      <w:r w:rsidRPr="00DB0A4E">
        <w:rPr>
          <w:rFonts w:ascii="Times New Roman" w:hAnsi="Times New Roman"/>
          <w:color w:val="000000"/>
          <w:sz w:val="22"/>
          <w:szCs w:val="22"/>
          <w:lang w:val="ru-RU"/>
        </w:rPr>
        <w:softHyphen/>
        <w:t>озным традициям, истории и образу жизни представителей народов России.</w:t>
      </w:r>
    </w:p>
    <w:p w:rsidR="00742AF1" w:rsidRPr="00DB0A4E" w:rsidRDefault="00742AF1" w:rsidP="00742AF1">
      <w:pPr>
        <w:shd w:val="clear" w:color="auto" w:fill="FFFFFF"/>
        <w:ind w:firstLine="567"/>
        <w:jc w:val="both"/>
        <w:rPr>
          <w:rFonts w:ascii="Times New Roman" w:hAnsi="Times New Roman"/>
          <w:i/>
          <w:sz w:val="22"/>
          <w:szCs w:val="22"/>
          <w:lang w:val="ru-RU"/>
        </w:rPr>
      </w:pPr>
      <w:r w:rsidRPr="00DB0A4E">
        <w:rPr>
          <w:rFonts w:ascii="Times New Roman" w:hAnsi="Times New Roman"/>
          <w:i/>
          <w:iCs/>
          <w:color w:val="000000"/>
          <w:sz w:val="22"/>
          <w:szCs w:val="22"/>
          <w:lang w:val="ru-RU"/>
        </w:rPr>
        <w:t>В области формирования семейной культуры:</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iCs/>
          <w:color w:val="000000"/>
          <w:sz w:val="22"/>
          <w:szCs w:val="22"/>
          <w:lang w:val="ru-RU"/>
        </w:rPr>
        <w:t xml:space="preserve">• </w:t>
      </w:r>
      <w:r w:rsidRPr="00DB0A4E">
        <w:rPr>
          <w:rFonts w:ascii="Times New Roman" w:hAnsi="Times New Roman"/>
          <w:color w:val="000000"/>
          <w:sz w:val="22"/>
          <w:szCs w:val="22"/>
          <w:lang w:val="ru-RU"/>
        </w:rPr>
        <w:t>формирование отношения к семье как основе россий</w:t>
      </w:r>
      <w:r w:rsidRPr="00DB0A4E">
        <w:rPr>
          <w:rFonts w:ascii="Times New Roman" w:hAnsi="Times New Roman"/>
          <w:color w:val="000000"/>
          <w:sz w:val="22"/>
          <w:szCs w:val="22"/>
          <w:lang w:val="ru-RU"/>
        </w:rPr>
        <w:softHyphen/>
        <w:t>ского общества;</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 формирование у </w:t>
      </w:r>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щегося уважительного отноше</w:t>
      </w:r>
      <w:r w:rsidRPr="00DB0A4E">
        <w:rPr>
          <w:rFonts w:ascii="Times New Roman" w:hAnsi="Times New Roman"/>
          <w:color w:val="000000"/>
          <w:sz w:val="22"/>
          <w:szCs w:val="22"/>
          <w:lang w:val="ru-RU"/>
        </w:rPr>
        <w:softHyphen/>
        <w:t>ния к родителям, осознанного, заботливого отношения к старшим и младшим;</w:t>
      </w:r>
    </w:p>
    <w:p w:rsidR="00742AF1" w:rsidRPr="00DB0A4E" w:rsidRDefault="00742AF1" w:rsidP="00742AF1">
      <w:pPr>
        <w:shd w:val="clear" w:color="auto" w:fill="FFFFFF"/>
        <w:ind w:firstLine="567"/>
        <w:jc w:val="both"/>
        <w:rPr>
          <w:rFonts w:ascii="Times New Roman" w:hAnsi="Times New Roman"/>
          <w:color w:val="000000"/>
          <w:sz w:val="22"/>
          <w:szCs w:val="22"/>
          <w:lang w:val="ru-RU"/>
        </w:rPr>
      </w:pPr>
      <w:r w:rsidRPr="00DB0A4E">
        <w:rPr>
          <w:rFonts w:ascii="Times New Roman" w:hAnsi="Times New Roman"/>
          <w:color w:val="000000"/>
          <w:sz w:val="22"/>
          <w:szCs w:val="22"/>
          <w:lang w:val="ru-RU"/>
        </w:rPr>
        <w:t xml:space="preserve">• формирование представления о семейных ценностях, тендерных семейных ролях и уважения к ним; </w:t>
      </w:r>
    </w:p>
    <w:p w:rsidR="00742AF1" w:rsidRPr="00DB0A4E" w:rsidRDefault="00742AF1" w:rsidP="00742AF1">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 знакомство </w:t>
      </w:r>
      <w:r w:rsidR="000009A4"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0009A4"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щегося с культурно-историческими и этническими традициями российской семьи.</w:t>
      </w:r>
    </w:p>
    <w:p w:rsidR="00742AF1" w:rsidRPr="00DB0A4E" w:rsidRDefault="00742AF1" w:rsidP="00742AF1">
      <w:pPr>
        <w:autoSpaceDE w:val="0"/>
        <w:autoSpaceDN w:val="0"/>
        <w:adjustRightInd w:val="0"/>
        <w:ind w:firstLine="454"/>
        <w:jc w:val="center"/>
        <w:rPr>
          <w:rFonts w:ascii="Times New Roman" w:eastAsia="Times New Roman" w:hAnsi="Times New Roman"/>
          <w:b/>
          <w:sz w:val="22"/>
          <w:szCs w:val="22"/>
          <w:lang w:val="ru-RU"/>
        </w:rPr>
      </w:pPr>
      <w:r w:rsidRPr="00DB0A4E">
        <w:rPr>
          <w:rFonts w:ascii="Times New Roman" w:eastAsia="Times New Roman" w:hAnsi="Times New Roman"/>
          <w:b/>
          <w:sz w:val="22"/>
          <w:szCs w:val="22"/>
          <w:lang w:val="ru-RU"/>
        </w:rPr>
        <w:t xml:space="preserve">Основные направления и ценностные основы духовно-нравственного развития и воспитания </w:t>
      </w:r>
      <w:r w:rsidR="000009A4" w:rsidRPr="00DB0A4E">
        <w:rPr>
          <w:rFonts w:ascii="Times New Roman" w:eastAsia="Times New Roman" w:hAnsi="Times New Roman"/>
          <w:b/>
          <w:sz w:val="22"/>
          <w:szCs w:val="22"/>
          <w:lang w:val="ru-RU"/>
        </w:rPr>
        <w:t>об</w:t>
      </w:r>
      <w:r w:rsidRPr="00DB0A4E">
        <w:rPr>
          <w:rFonts w:ascii="Times New Roman" w:eastAsia="Times New Roman" w:hAnsi="Times New Roman"/>
          <w:b/>
          <w:sz w:val="22"/>
          <w:szCs w:val="22"/>
          <w:lang w:val="ru-RU"/>
        </w:rPr>
        <w:t>уча</w:t>
      </w:r>
      <w:r w:rsidR="000009A4" w:rsidRPr="00DB0A4E">
        <w:rPr>
          <w:rFonts w:ascii="Times New Roman" w:eastAsia="Times New Roman" w:hAnsi="Times New Roman"/>
          <w:b/>
          <w:sz w:val="22"/>
          <w:szCs w:val="22"/>
          <w:lang w:val="ru-RU"/>
        </w:rPr>
        <w:t>ю</w:t>
      </w:r>
      <w:r w:rsidRPr="00DB0A4E">
        <w:rPr>
          <w:rFonts w:ascii="Times New Roman" w:eastAsia="Times New Roman" w:hAnsi="Times New Roman"/>
          <w:b/>
          <w:sz w:val="22"/>
          <w:szCs w:val="22"/>
          <w:lang w:val="ru-RU"/>
        </w:rPr>
        <w:t>щихся</w:t>
      </w:r>
    </w:p>
    <w:p w:rsidR="00742AF1" w:rsidRPr="00DB0A4E" w:rsidRDefault="00742AF1" w:rsidP="00742AF1">
      <w:pPr>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 xml:space="preserve">Общие </w:t>
      </w:r>
      <w:r w:rsidRPr="00DB0A4E">
        <w:rPr>
          <w:rFonts w:ascii="Times New Roman" w:eastAsia="@Arial Unicode MS" w:hAnsi="Times New Roman"/>
          <w:b/>
          <w:color w:val="000000"/>
          <w:sz w:val="22"/>
          <w:szCs w:val="22"/>
          <w:lang w:val="ru-RU"/>
        </w:rPr>
        <w:t>задачи духовно-нравственного развития и воспитания</w:t>
      </w:r>
      <w:r w:rsidRPr="00DB0A4E">
        <w:rPr>
          <w:rFonts w:ascii="Times New Roman" w:eastAsia="@Arial Unicode MS" w:hAnsi="Times New Roman"/>
          <w:color w:val="000000"/>
          <w:sz w:val="22"/>
          <w:szCs w:val="22"/>
          <w:lang w:val="ru-RU"/>
        </w:rPr>
        <w:t xml:space="preserve"> </w:t>
      </w:r>
      <w:r w:rsidR="00040304"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040304"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щихся на начально</w:t>
      </w:r>
      <w:r w:rsidR="00040304" w:rsidRPr="00DB0A4E">
        <w:rPr>
          <w:rFonts w:ascii="Times New Roman" w:eastAsia="@Arial Unicode MS" w:hAnsi="Times New Roman"/>
          <w:color w:val="000000"/>
          <w:sz w:val="22"/>
          <w:szCs w:val="22"/>
          <w:lang w:val="ru-RU"/>
        </w:rPr>
        <w:t>м</w:t>
      </w:r>
      <w:r w:rsidRPr="00DB0A4E">
        <w:rPr>
          <w:rFonts w:ascii="Times New Roman" w:eastAsia="@Arial Unicode MS" w:hAnsi="Times New Roman"/>
          <w:color w:val="000000"/>
          <w:sz w:val="22"/>
          <w:szCs w:val="22"/>
          <w:lang w:val="ru-RU"/>
        </w:rPr>
        <w:t xml:space="preserve"> обще</w:t>
      </w:r>
      <w:r w:rsidR="00040304" w:rsidRPr="00DB0A4E">
        <w:rPr>
          <w:rFonts w:ascii="Times New Roman" w:eastAsia="@Arial Unicode MS" w:hAnsi="Times New Roman"/>
          <w:color w:val="000000"/>
          <w:sz w:val="22"/>
          <w:szCs w:val="22"/>
          <w:lang w:val="ru-RU"/>
        </w:rPr>
        <w:t>м</w:t>
      </w:r>
      <w:r w:rsidRPr="00DB0A4E">
        <w:rPr>
          <w:rFonts w:ascii="Times New Roman" w:eastAsia="@Arial Unicode MS" w:hAnsi="Times New Roman"/>
          <w:color w:val="000000"/>
          <w:sz w:val="22"/>
          <w:szCs w:val="22"/>
          <w:lang w:val="ru-RU"/>
        </w:rPr>
        <w:t xml:space="preserve"> образовани</w:t>
      </w:r>
      <w:r w:rsidR="00040304" w:rsidRPr="00DB0A4E">
        <w:rPr>
          <w:rFonts w:ascii="Times New Roman" w:eastAsia="@Arial Unicode MS" w:hAnsi="Times New Roman"/>
          <w:color w:val="000000"/>
          <w:sz w:val="22"/>
          <w:szCs w:val="22"/>
          <w:lang w:val="ru-RU"/>
        </w:rPr>
        <w:t>и</w:t>
      </w:r>
      <w:r w:rsidRPr="00DB0A4E">
        <w:rPr>
          <w:rFonts w:ascii="Times New Roman" w:eastAsia="@Arial Unicode MS" w:hAnsi="Times New Roman"/>
          <w:color w:val="000000"/>
          <w:sz w:val="22"/>
          <w:szCs w:val="22"/>
          <w:lang w:val="ru-RU"/>
        </w:rPr>
        <w:t xml:space="preserve">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742AF1" w:rsidRPr="00DB0A4E" w:rsidRDefault="00742AF1" w:rsidP="00742AF1">
      <w:pPr>
        <w:pStyle w:val="aa"/>
        <w:numPr>
          <w:ilvl w:val="1"/>
          <w:numId w:val="4"/>
        </w:numPr>
        <w:tabs>
          <w:tab w:val="clear" w:pos="1440"/>
          <w:tab w:val="num" w:pos="709"/>
        </w:tabs>
        <w:ind w:left="0" w:firstLine="0"/>
        <w:rPr>
          <w:rFonts w:ascii="Times New Roman" w:eastAsia="@Arial Unicode MS" w:hAnsi="Times New Roman"/>
          <w:b/>
          <w:color w:val="000000"/>
          <w:sz w:val="22"/>
          <w:szCs w:val="22"/>
          <w:lang w:val="ru-RU"/>
        </w:rPr>
      </w:pPr>
      <w:r w:rsidRPr="00DB0A4E">
        <w:rPr>
          <w:rFonts w:ascii="Times New Roman" w:eastAsia="@Arial Unicode MS" w:hAnsi="Times New Roman"/>
          <w:b/>
          <w:color w:val="000000"/>
          <w:sz w:val="22"/>
          <w:szCs w:val="22"/>
          <w:lang w:val="ru-RU"/>
        </w:rPr>
        <w:t xml:space="preserve">Воспитание гражданственности, патриотизма, уважения к правам, свободам и обязанностям человека </w:t>
      </w:r>
      <w:r w:rsidRPr="00DB0A4E">
        <w:rPr>
          <w:rFonts w:ascii="Times New Roman" w:eastAsia="@Arial Unicode MS" w:hAnsi="Times New Roman"/>
          <w:color w:val="000000"/>
          <w:sz w:val="22"/>
          <w:szCs w:val="22"/>
          <w:lang w:val="ru-RU"/>
        </w:rPr>
        <w:t>(гражданско-патриотическое воспитание)</w:t>
      </w:r>
      <w:r w:rsidRPr="00DB0A4E">
        <w:rPr>
          <w:rFonts w:ascii="Times New Roman" w:eastAsia="@Arial Unicode MS" w:hAnsi="Times New Roman"/>
          <w:b/>
          <w:color w:val="000000"/>
          <w:sz w:val="22"/>
          <w:szCs w:val="22"/>
          <w:lang w:val="ru-RU"/>
        </w:rPr>
        <w:t xml:space="preserve"> </w:t>
      </w:r>
    </w:p>
    <w:p w:rsidR="00742AF1" w:rsidRPr="00DB0A4E" w:rsidRDefault="00742AF1" w:rsidP="00742AF1">
      <w:pPr>
        <w:ind w:firstLine="567"/>
        <w:jc w:val="both"/>
        <w:rPr>
          <w:rFonts w:ascii="Times New Roman" w:eastAsia="@Arial Unicode MS" w:hAnsi="Times New Roman"/>
          <w:i/>
          <w:iCs/>
          <w:color w:val="000000"/>
          <w:sz w:val="22"/>
          <w:szCs w:val="22"/>
          <w:lang w:val="ru-RU"/>
        </w:rPr>
      </w:pPr>
      <w:r w:rsidRPr="00DB0A4E">
        <w:rPr>
          <w:rFonts w:ascii="Times New Roman" w:eastAsia="@Arial Unicode MS" w:hAnsi="Times New Roman"/>
          <w:color w:val="000000"/>
          <w:sz w:val="22"/>
          <w:szCs w:val="22"/>
          <w:lang w:val="ru-RU"/>
        </w:rPr>
        <w:t xml:space="preserve">Ценности: </w:t>
      </w:r>
      <w:r w:rsidRPr="00DB0A4E">
        <w:rPr>
          <w:rFonts w:ascii="Times New Roman" w:eastAsia="@Arial Unicode MS" w:hAnsi="Times New Roman"/>
          <w:i/>
          <w:iCs/>
          <w:color w:val="000000"/>
          <w:sz w:val="22"/>
          <w:szCs w:val="22"/>
          <w:lang w:val="ru-RU"/>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742AF1" w:rsidRPr="00DB0A4E" w:rsidRDefault="00742AF1" w:rsidP="00742AF1">
      <w:pPr>
        <w:pStyle w:val="aa"/>
        <w:numPr>
          <w:ilvl w:val="1"/>
          <w:numId w:val="4"/>
        </w:numPr>
        <w:tabs>
          <w:tab w:val="clear" w:pos="1440"/>
          <w:tab w:val="num" w:pos="709"/>
        </w:tabs>
        <w:ind w:left="680" w:hanging="680"/>
        <w:jc w:val="both"/>
        <w:rPr>
          <w:rFonts w:ascii="Times New Roman" w:eastAsia="@Arial Unicode MS" w:hAnsi="Times New Roman"/>
          <w:color w:val="000000"/>
          <w:sz w:val="22"/>
          <w:szCs w:val="22"/>
          <w:lang w:val="ru-RU"/>
        </w:rPr>
      </w:pPr>
      <w:r w:rsidRPr="00DB0A4E">
        <w:rPr>
          <w:rFonts w:ascii="Times New Roman" w:eastAsia="@Arial Unicode MS" w:hAnsi="Times New Roman"/>
          <w:b/>
          <w:color w:val="000000"/>
          <w:sz w:val="22"/>
          <w:szCs w:val="22"/>
          <w:lang w:val="ru-RU"/>
        </w:rPr>
        <w:t xml:space="preserve">Воспитание нравственных чувств и этического сознания </w:t>
      </w:r>
      <w:r w:rsidRPr="00DB0A4E">
        <w:rPr>
          <w:rFonts w:ascii="Times New Roman" w:eastAsia="@Arial Unicode MS" w:hAnsi="Times New Roman"/>
          <w:color w:val="000000"/>
          <w:sz w:val="22"/>
          <w:szCs w:val="22"/>
          <w:lang w:val="ru-RU"/>
        </w:rPr>
        <w:t>(нравственно-этическое воспитание)</w:t>
      </w:r>
    </w:p>
    <w:p w:rsidR="00742AF1" w:rsidRPr="00DB0A4E" w:rsidRDefault="00742AF1" w:rsidP="00742AF1">
      <w:pPr>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 xml:space="preserve">Ценности: </w:t>
      </w:r>
      <w:r w:rsidRPr="00DB0A4E">
        <w:rPr>
          <w:rFonts w:ascii="Times New Roman" w:eastAsia="@Arial Unicode MS" w:hAnsi="Times New Roman"/>
          <w:i/>
          <w:iCs/>
          <w:color w:val="000000"/>
          <w:sz w:val="22"/>
          <w:szCs w:val="22"/>
          <w:lang w:val="ru-RU"/>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742AF1" w:rsidRPr="00DB0A4E" w:rsidRDefault="00742AF1" w:rsidP="00742AF1">
      <w:pPr>
        <w:pStyle w:val="aa"/>
        <w:numPr>
          <w:ilvl w:val="1"/>
          <w:numId w:val="4"/>
        </w:numPr>
        <w:tabs>
          <w:tab w:val="clear" w:pos="1440"/>
          <w:tab w:val="left" w:pos="426"/>
          <w:tab w:val="num" w:pos="709"/>
        </w:tabs>
        <w:ind w:left="680" w:hanging="680"/>
        <w:jc w:val="both"/>
        <w:rPr>
          <w:rFonts w:ascii="Times New Roman" w:eastAsia="@Arial Unicode MS" w:hAnsi="Times New Roman"/>
          <w:color w:val="000000"/>
          <w:sz w:val="22"/>
          <w:szCs w:val="22"/>
          <w:lang w:val="ru-RU"/>
        </w:rPr>
      </w:pPr>
      <w:r w:rsidRPr="00DB0A4E">
        <w:rPr>
          <w:rFonts w:ascii="Times New Roman" w:eastAsia="@Arial Unicode MS" w:hAnsi="Times New Roman"/>
          <w:b/>
          <w:color w:val="000000"/>
          <w:sz w:val="22"/>
          <w:szCs w:val="22"/>
          <w:lang w:val="ru-RU"/>
        </w:rPr>
        <w:t xml:space="preserve">Воспитание трудолюбия, творческого отношения к учению, труду, жизни </w:t>
      </w:r>
      <w:r w:rsidRPr="00DB0A4E">
        <w:rPr>
          <w:rFonts w:ascii="Times New Roman" w:eastAsia="@Arial Unicode MS" w:hAnsi="Times New Roman"/>
          <w:color w:val="000000"/>
          <w:sz w:val="22"/>
          <w:szCs w:val="22"/>
          <w:lang w:val="ru-RU"/>
        </w:rPr>
        <w:t>(трудовое воспитание)</w:t>
      </w:r>
    </w:p>
    <w:p w:rsidR="00742AF1" w:rsidRPr="00DB0A4E" w:rsidRDefault="00742AF1" w:rsidP="00742AF1">
      <w:pPr>
        <w:ind w:firstLine="567"/>
        <w:jc w:val="both"/>
        <w:rPr>
          <w:rFonts w:ascii="Times New Roman" w:eastAsia="@Arial Unicode MS" w:hAnsi="Times New Roman"/>
          <w:i/>
          <w:iCs/>
          <w:color w:val="000000"/>
          <w:sz w:val="22"/>
          <w:szCs w:val="22"/>
          <w:lang w:val="ru-RU"/>
        </w:rPr>
      </w:pPr>
      <w:r w:rsidRPr="00DB0A4E">
        <w:rPr>
          <w:rFonts w:ascii="Times New Roman" w:eastAsia="@Arial Unicode MS" w:hAnsi="Times New Roman"/>
          <w:color w:val="000000"/>
          <w:sz w:val="22"/>
          <w:szCs w:val="22"/>
          <w:lang w:val="ru-RU"/>
        </w:rPr>
        <w:t xml:space="preserve">Ценности: </w:t>
      </w:r>
      <w:r w:rsidRPr="00DB0A4E">
        <w:rPr>
          <w:rFonts w:ascii="Times New Roman" w:eastAsia="@Arial Unicode MS" w:hAnsi="Times New Roman"/>
          <w:i/>
          <w:iCs/>
          <w:color w:val="000000"/>
          <w:sz w:val="22"/>
          <w:szCs w:val="22"/>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742AF1" w:rsidRPr="00DB0A4E" w:rsidRDefault="00742AF1" w:rsidP="00742AF1">
      <w:pPr>
        <w:pStyle w:val="aa"/>
        <w:numPr>
          <w:ilvl w:val="1"/>
          <w:numId w:val="4"/>
        </w:numPr>
        <w:tabs>
          <w:tab w:val="clear" w:pos="1440"/>
          <w:tab w:val="left" w:pos="426"/>
          <w:tab w:val="num" w:pos="709"/>
        </w:tabs>
        <w:ind w:left="680" w:hanging="680"/>
        <w:jc w:val="both"/>
        <w:rPr>
          <w:rFonts w:ascii="Times New Roman" w:eastAsia="@Arial Unicode MS" w:hAnsi="Times New Roman"/>
          <w:color w:val="000000"/>
          <w:sz w:val="22"/>
          <w:szCs w:val="22"/>
          <w:lang w:val="ru-RU"/>
        </w:rPr>
      </w:pPr>
      <w:r w:rsidRPr="00DB0A4E">
        <w:rPr>
          <w:rFonts w:ascii="Times New Roman" w:eastAsia="@Arial Unicode MS" w:hAnsi="Times New Roman"/>
          <w:b/>
          <w:color w:val="000000"/>
          <w:sz w:val="22"/>
          <w:szCs w:val="22"/>
          <w:lang w:val="ru-RU"/>
        </w:rPr>
        <w:t xml:space="preserve">Воспитание ценностного отношения к природе, окружающей среде </w:t>
      </w:r>
      <w:r w:rsidRPr="00DB0A4E">
        <w:rPr>
          <w:rFonts w:ascii="Times New Roman" w:eastAsia="@Arial Unicode MS" w:hAnsi="Times New Roman"/>
          <w:color w:val="000000"/>
          <w:sz w:val="22"/>
          <w:szCs w:val="22"/>
          <w:lang w:val="ru-RU"/>
        </w:rPr>
        <w:t>(экологическое воспитание).</w:t>
      </w:r>
    </w:p>
    <w:p w:rsidR="00742AF1" w:rsidRPr="00DB0A4E" w:rsidRDefault="00742AF1" w:rsidP="00742AF1">
      <w:pPr>
        <w:ind w:firstLine="567"/>
        <w:jc w:val="both"/>
        <w:rPr>
          <w:rFonts w:ascii="Times New Roman" w:eastAsia="@Arial Unicode MS" w:hAnsi="Times New Roman"/>
          <w:i/>
          <w:iCs/>
          <w:color w:val="000000"/>
          <w:sz w:val="22"/>
          <w:szCs w:val="22"/>
          <w:lang w:val="ru-RU"/>
        </w:rPr>
      </w:pPr>
      <w:r w:rsidRPr="00DB0A4E">
        <w:rPr>
          <w:rFonts w:ascii="Times New Roman" w:eastAsia="@Arial Unicode MS" w:hAnsi="Times New Roman"/>
          <w:color w:val="000000"/>
          <w:sz w:val="22"/>
          <w:szCs w:val="22"/>
          <w:lang w:val="ru-RU"/>
        </w:rPr>
        <w:t xml:space="preserve">Ценности: </w:t>
      </w:r>
      <w:r w:rsidRPr="00DB0A4E">
        <w:rPr>
          <w:rFonts w:ascii="Times New Roman" w:eastAsia="@Arial Unicode MS" w:hAnsi="Times New Roman"/>
          <w:i/>
          <w:iCs/>
          <w:color w:val="000000"/>
          <w:sz w:val="22"/>
          <w:szCs w:val="22"/>
          <w:lang w:val="ru-RU"/>
        </w:rPr>
        <w:t>родная земля; заповедная природа; планета Земля; экологическое сознание.</w:t>
      </w:r>
    </w:p>
    <w:p w:rsidR="00742AF1" w:rsidRPr="00DB0A4E" w:rsidRDefault="00742AF1" w:rsidP="00742AF1">
      <w:pPr>
        <w:pStyle w:val="aa"/>
        <w:numPr>
          <w:ilvl w:val="1"/>
          <w:numId w:val="4"/>
        </w:numPr>
        <w:tabs>
          <w:tab w:val="clear" w:pos="1440"/>
          <w:tab w:val="left" w:pos="426"/>
          <w:tab w:val="num" w:pos="709"/>
        </w:tabs>
        <w:ind w:left="0" w:firstLine="0"/>
        <w:jc w:val="both"/>
        <w:rPr>
          <w:rFonts w:ascii="Times New Roman" w:eastAsia="@Arial Unicode MS" w:hAnsi="Times New Roman"/>
          <w:color w:val="000000"/>
          <w:sz w:val="22"/>
          <w:szCs w:val="22"/>
          <w:lang w:val="ru-RU"/>
        </w:rPr>
      </w:pPr>
      <w:r w:rsidRPr="00DB0A4E">
        <w:rPr>
          <w:rFonts w:ascii="Times New Roman" w:eastAsia="@Arial Unicode MS" w:hAnsi="Times New Roman"/>
          <w:b/>
          <w:color w:val="000000"/>
          <w:sz w:val="22"/>
          <w:szCs w:val="22"/>
          <w:lang w:val="ru-RU"/>
        </w:rPr>
        <w:t xml:space="preserve">Воспитание ценностного отношения к прекрасному, формирование представлений об эстетических идеалах и ценностях </w:t>
      </w:r>
      <w:r w:rsidRPr="00DB0A4E">
        <w:rPr>
          <w:rFonts w:ascii="Times New Roman" w:eastAsia="@Arial Unicode MS" w:hAnsi="Times New Roman"/>
          <w:color w:val="000000"/>
          <w:sz w:val="22"/>
          <w:szCs w:val="22"/>
          <w:lang w:val="ru-RU"/>
        </w:rPr>
        <w:t>(эстетическое воспитание).</w:t>
      </w:r>
    </w:p>
    <w:p w:rsidR="00742AF1" w:rsidRPr="00DB0A4E" w:rsidRDefault="00742AF1" w:rsidP="00742AF1">
      <w:pPr>
        <w:ind w:firstLine="567"/>
        <w:jc w:val="both"/>
        <w:rPr>
          <w:rFonts w:ascii="Times New Roman" w:eastAsia="@Arial Unicode MS" w:hAnsi="Times New Roman"/>
          <w:i/>
          <w:iCs/>
          <w:color w:val="000000"/>
          <w:sz w:val="22"/>
          <w:szCs w:val="22"/>
          <w:lang w:val="ru-RU"/>
        </w:rPr>
      </w:pPr>
      <w:r w:rsidRPr="00DB0A4E">
        <w:rPr>
          <w:rFonts w:ascii="Times New Roman" w:eastAsia="@Arial Unicode MS" w:hAnsi="Times New Roman"/>
          <w:color w:val="000000"/>
          <w:sz w:val="22"/>
          <w:szCs w:val="22"/>
          <w:lang w:val="ru-RU"/>
        </w:rPr>
        <w:t xml:space="preserve">Ценности: </w:t>
      </w:r>
      <w:r w:rsidRPr="00DB0A4E">
        <w:rPr>
          <w:rFonts w:ascii="Times New Roman" w:eastAsia="@Arial Unicode MS" w:hAnsi="Times New Roman"/>
          <w:i/>
          <w:iCs/>
          <w:color w:val="000000"/>
          <w:sz w:val="22"/>
          <w:szCs w:val="22"/>
          <w:lang w:val="ru-RU"/>
        </w:rPr>
        <w:t>красота; гармония; духовный мир человека; эстетическое развитие, самовыражение в творчестве и искусстве.</w:t>
      </w:r>
    </w:p>
    <w:p w:rsidR="00742AF1" w:rsidRPr="00DB0A4E" w:rsidRDefault="00742AF1" w:rsidP="00742AF1">
      <w:pPr>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742AF1" w:rsidRPr="00DB0A4E" w:rsidRDefault="00742AF1" w:rsidP="00742AF1">
      <w:pPr>
        <w:widowControl w:val="0"/>
        <w:numPr>
          <w:ilvl w:val="0"/>
          <w:numId w:val="10"/>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в содержании и построении уроков; </w:t>
      </w:r>
    </w:p>
    <w:p w:rsidR="00742AF1" w:rsidRPr="00DB0A4E" w:rsidRDefault="00742AF1" w:rsidP="00742AF1">
      <w:pPr>
        <w:widowControl w:val="0"/>
        <w:numPr>
          <w:ilvl w:val="0"/>
          <w:numId w:val="10"/>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в способах организации совместной деятельности взрослых и детей в учебной и </w:t>
      </w:r>
      <w:r w:rsidRPr="00DB0A4E">
        <w:rPr>
          <w:rFonts w:ascii="Times New Roman" w:hAnsi="Times New Roman"/>
          <w:sz w:val="22"/>
          <w:szCs w:val="22"/>
          <w:lang w:val="ru-RU"/>
        </w:rPr>
        <w:lastRenderedPageBreak/>
        <w:t>внеучебной деятельности; в характере общения и сотрудничества взрослого и ребенка;</w:t>
      </w:r>
    </w:p>
    <w:p w:rsidR="00742AF1" w:rsidRPr="00DB0A4E" w:rsidRDefault="00742AF1" w:rsidP="00742AF1">
      <w:pPr>
        <w:widowControl w:val="0"/>
        <w:numPr>
          <w:ilvl w:val="0"/>
          <w:numId w:val="10"/>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в опыте организации индивидуальной, групповой, коллективной деятельности учащихся;</w:t>
      </w:r>
    </w:p>
    <w:p w:rsidR="00742AF1" w:rsidRPr="00DB0A4E" w:rsidRDefault="00742AF1" w:rsidP="00742AF1">
      <w:pPr>
        <w:widowControl w:val="0"/>
        <w:numPr>
          <w:ilvl w:val="0"/>
          <w:numId w:val="10"/>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в специальных событиях, спроектированных с  учетом определенной ценности и смысла;</w:t>
      </w:r>
    </w:p>
    <w:p w:rsidR="00742AF1" w:rsidRPr="00DB0A4E" w:rsidRDefault="004D369D" w:rsidP="00742AF1">
      <w:pPr>
        <w:widowControl w:val="0"/>
        <w:numPr>
          <w:ilvl w:val="0"/>
          <w:numId w:val="10"/>
        </w:numPr>
        <w:suppressAutoHyphens/>
        <w:ind w:left="0" w:firstLine="567"/>
        <w:jc w:val="both"/>
        <w:rPr>
          <w:rFonts w:ascii="Times New Roman" w:hAnsi="Times New Roman"/>
          <w:sz w:val="22"/>
          <w:szCs w:val="22"/>
        </w:rPr>
      </w:pPr>
      <w:r w:rsidRPr="00DB0A4E">
        <w:rPr>
          <w:rFonts w:ascii="Times New Roman" w:hAnsi="Times New Roman"/>
          <w:sz w:val="22"/>
          <w:szCs w:val="22"/>
          <w:lang w:val="ru-RU"/>
        </w:rPr>
        <w:t xml:space="preserve">    </w:t>
      </w:r>
      <w:r w:rsidR="00742AF1" w:rsidRPr="00DB0A4E">
        <w:rPr>
          <w:rFonts w:ascii="Times New Roman" w:hAnsi="Times New Roman"/>
          <w:sz w:val="22"/>
          <w:szCs w:val="22"/>
        </w:rPr>
        <w:t xml:space="preserve">в личном  примере ученикам. </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Для организации такого пространства и его полноценного функционирования требуются согласованные усилия </w:t>
      </w:r>
      <w:r w:rsidRPr="00DB0A4E">
        <w:rPr>
          <w:rFonts w:ascii="Times New Roman" w:hAnsi="Times New Roman"/>
          <w:color w:val="000000"/>
          <w:sz w:val="22"/>
          <w:szCs w:val="22"/>
          <w:lang w:val="ru-RU"/>
        </w:rPr>
        <w:t>всех социальных субъектов-участников воспитания: семьи, общественн</w:t>
      </w:r>
      <w:r w:rsidRPr="00DB0A4E">
        <w:rPr>
          <w:rFonts w:ascii="Times New Roman" w:hAnsi="Times New Roman"/>
          <w:sz w:val="22"/>
          <w:szCs w:val="22"/>
          <w:lang w:val="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742AF1" w:rsidRPr="00DB0A4E" w:rsidRDefault="00742AF1" w:rsidP="00742AF1">
      <w:pPr>
        <w:ind w:firstLine="567"/>
        <w:jc w:val="center"/>
        <w:rPr>
          <w:rFonts w:ascii="Times New Roman" w:hAnsi="Times New Roman"/>
          <w:b/>
          <w:sz w:val="22"/>
          <w:szCs w:val="22"/>
          <w:lang w:val="ru-RU"/>
        </w:rPr>
      </w:pPr>
      <w:r w:rsidRPr="00DB0A4E">
        <w:rPr>
          <w:rFonts w:ascii="Times New Roman" w:hAnsi="Times New Roman"/>
          <w:b/>
          <w:sz w:val="22"/>
          <w:szCs w:val="22"/>
          <w:lang w:val="ru-RU"/>
        </w:rPr>
        <w:t xml:space="preserve">Принципы и особенности организации содержания духовно-нравственного развития и воспитания </w:t>
      </w:r>
      <w:r w:rsidR="00040304" w:rsidRPr="00DB0A4E">
        <w:rPr>
          <w:rFonts w:ascii="Times New Roman" w:hAnsi="Times New Roman"/>
          <w:b/>
          <w:sz w:val="22"/>
          <w:szCs w:val="22"/>
          <w:lang w:val="ru-RU"/>
        </w:rPr>
        <w:t>об</w:t>
      </w:r>
      <w:r w:rsidRPr="00DB0A4E">
        <w:rPr>
          <w:rFonts w:ascii="Times New Roman" w:hAnsi="Times New Roman"/>
          <w:b/>
          <w:sz w:val="22"/>
          <w:szCs w:val="22"/>
          <w:lang w:val="ru-RU"/>
        </w:rPr>
        <w:t>уча</w:t>
      </w:r>
      <w:r w:rsidR="00040304" w:rsidRPr="00DB0A4E">
        <w:rPr>
          <w:rFonts w:ascii="Times New Roman" w:hAnsi="Times New Roman"/>
          <w:b/>
          <w:sz w:val="22"/>
          <w:szCs w:val="22"/>
          <w:lang w:val="ru-RU"/>
        </w:rPr>
        <w:t>ю</w:t>
      </w:r>
      <w:r w:rsidRPr="00DB0A4E">
        <w:rPr>
          <w:rFonts w:ascii="Times New Roman" w:hAnsi="Times New Roman"/>
          <w:b/>
          <w:sz w:val="22"/>
          <w:szCs w:val="22"/>
          <w:lang w:val="ru-RU"/>
        </w:rPr>
        <w:t>щихся</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sz w:val="22"/>
          <w:szCs w:val="22"/>
          <w:lang w:val="ru-RU"/>
        </w:rP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Принцип ориентации на идеал.</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Аксиологический принцип.</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Принцип следования нравственному примеру</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Принцип идентификации (персонификации).</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Принцип диалогического общения.</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p>
    <w:p w:rsidR="00742AF1" w:rsidRPr="00DB0A4E" w:rsidRDefault="00742AF1" w:rsidP="00742AF1">
      <w:pPr>
        <w:ind w:firstLine="567"/>
        <w:jc w:val="both"/>
        <w:rPr>
          <w:rFonts w:ascii="Times New Roman" w:hAnsi="Times New Roman"/>
          <w:sz w:val="22"/>
          <w:szCs w:val="22"/>
          <w:lang w:val="ru-RU"/>
        </w:rPr>
      </w:pPr>
      <w:r w:rsidRPr="00DB0A4E">
        <w:rPr>
          <w:rFonts w:ascii="Times New Roman" w:hAnsi="Times New Roman"/>
          <w:b/>
          <w:sz w:val="22"/>
          <w:szCs w:val="22"/>
          <w:lang w:val="ru-RU"/>
        </w:rPr>
        <w:t>Принцип полисубъектности воспитания.</w:t>
      </w:r>
      <w:r w:rsidRPr="00DB0A4E">
        <w:rPr>
          <w:rFonts w:ascii="Times New Roman" w:hAnsi="Times New Roman"/>
          <w:sz w:val="22"/>
          <w:szCs w:val="22"/>
          <w:lang w:val="ru-RU"/>
        </w:rPr>
        <w:t xml:space="preserve"> </w:t>
      </w:r>
      <w:r w:rsidRPr="00DB0A4E">
        <w:rPr>
          <w:rFonts w:ascii="Times New Roman" w:hAnsi="Times New Roman"/>
          <w:color w:val="000000"/>
          <w:sz w:val="22"/>
          <w:szCs w:val="22"/>
          <w:shd w:val="clear" w:color="auto" w:fill="FFFFFF"/>
          <w:lang w:val="ru-RU"/>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w:t>
      </w:r>
      <w:r w:rsidRPr="00DB0A4E">
        <w:rPr>
          <w:rFonts w:ascii="Times New Roman" w:hAnsi="Times New Roman"/>
          <w:color w:val="000000"/>
          <w:sz w:val="22"/>
          <w:szCs w:val="22"/>
          <w:shd w:val="clear" w:color="auto" w:fill="FFFFFF"/>
          <w:lang w:val="ru-RU"/>
        </w:rPr>
        <w:lastRenderedPageBreak/>
        <w:t>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742AF1" w:rsidRPr="00DB0A4E" w:rsidRDefault="00742AF1" w:rsidP="00742AF1">
      <w:pPr>
        <w:tabs>
          <w:tab w:val="left" w:pos="568"/>
        </w:tabs>
        <w:ind w:firstLine="567"/>
        <w:jc w:val="both"/>
        <w:rPr>
          <w:rFonts w:ascii="Times New Roman" w:hAnsi="Times New Roman"/>
          <w:b/>
          <w:sz w:val="22"/>
          <w:szCs w:val="22"/>
          <w:lang w:val="ru-RU"/>
        </w:rPr>
      </w:pPr>
      <w:r w:rsidRPr="00DB0A4E">
        <w:rPr>
          <w:rFonts w:ascii="Times New Roman" w:hAnsi="Times New Roman"/>
          <w:b/>
          <w:sz w:val="22"/>
          <w:szCs w:val="22"/>
          <w:lang w:val="ru-RU"/>
        </w:rPr>
        <w:t>Принцип системно-деятельностной организации воспитания.</w:t>
      </w:r>
      <w:r w:rsidRPr="00DB0A4E">
        <w:rPr>
          <w:rFonts w:ascii="Times New Roman" w:hAnsi="Times New Roman"/>
          <w:color w:val="000000"/>
          <w:sz w:val="22"/>
          <w:szCs w:val="22"/>
          <w:shd w:val="clear" w:color="auto" w:fill="FFFFFF"/>
          <w:lang w:val="ru-RU"/>
        </w:rPr>
        <w:t xml:space="preserve"> 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742AF1" w:rsidRPr="00DB0A4E" w:rsidRDefault="00742AF1" w:rsidP="00742AF1">
      <w:pPr>
        <w:ind w:firstLine="567"/>
        <w:jc w:val="center"/>
        <w:rPr>
          <w:rFonts w:ascii="Times New Roman" w:eastAsia="@Arial Unicode MS" w:hAnsi="Times New Roman"/>
          <w:b/>
          <w:bCs/>
          <w:color w:val="000000"/>
          <w:sz w:val="22"/>
          <w:szCs w:val="22"/>
          <w:lang w:val="ru-RU"/>
        </w:rPr>
      </w:pPr>
      <w:r w:rsidRPr="00DB0A4E">
        <w:rPr>
          <w:rFonts w:ascii="Times New Roman" w:eastAsia="@Arial Unicode MS" w:hAnsi="Times New Roman"/>
          <w:b/>
          <w:bCs/>
          <w:color w:val="000000"/>
          <w:sz w:val="22"/>
          <w:szCs w:val="22"/>
          <w:lang w:val="ru-RU"/>
        </w:rPr>
        <w:t xml:space="preserve">Основное содержание, виды деятельности </w:t>
      </w:r>
      <w:r w:rsidRPr="00DB0A4E">
        <w:rPr>
          <w:rFonts w:ascii="Times New Roman" w:hAnsi="Times New Roman"/>
          <w:b/>
          <w:bCs/>
          <w:color w:val="000000"/>
          <w:sz w:val="22"/>
          <w:szCs w:val="22"/>
          <w:lang w:val="ru-RU"/>
        </w:rPr>
        <w:t>и формы организации</w:t>
      </w:r>
      <w:r w:rsidRPr="00DB0A4E">
        <w:rPr>
          <w:rFonts w:ascii="Times New Roman" w:eastAsia="@Arial Unicode MS" w:hAnsi="Times New Roman"/>
          <w:b/>
          <w:bCs/>
          <w:color w:val="000000"/>
          <w:sz w:val="22"/>
          <w:szCs w:val="22"/>
          <w:lang w:val="ru-RU"/>
        </w:rPr>
        <w:t xml:space="preserve"> </w:t>
      </w:r>
    </w:p>
    <w:p w:rsidR="00C84AC7" w:rsidRPr="00DB0A4E" w:rsidRDefault="00742AF1" w:rsidP="00C84AC7">
      <w:pPr>
        <w:ind w:firstLine="567"/>
        <w:jc w:val="center"/>
        <w:rPr>
          <w:rFonts w:ascii="Times New Roman" w:eastAsia="@Arial Unicode MS" w:hAnsi="Times New Roman"/>
          <w:b/>
          <w:bCs/>
          <w:color w:val="000000"/>
          <w:sz w:val="22"/>
          <w:szCs w:val="22"/>
          <w:lang w:val="ru-RU"/>
        </w:rPr>
      </w:pPr>
      <w:r w:rsidRPr="00DB0A4E">
        <w:rPr>
          <w:rFonts w:ascii="Times New Roman" w:eastAsia="@Arial Unicode MS" w:hAnsi="Times New Roman"/>
          <w:b/>
          <w:bCs/>
          <w:color w:val="000000"/>
          <w:sz w:val="22"/>
          <w:szCs w:val="22"/>
          <w:lang w:val="ru-RU"/>
        </w:rPr>
        <w:t xml:space="preserve">духовно-нравственного развития и воспитания </w:t>
      </w:r>
      <w:r w:rsidR="000009A4" w:rsidRPr="00DB0A4E">
        <w:rPr>
          <w:rFonts w:ascii="Times New Roman" w:eastAsia="@Arial Unicode MS" w:hAnsi="Times New Roman"/>
          <w:b/>
          <w:bCs/>
          <w:color w:val="000000"/>
          <w:sz w:val="22"/>
          <w:szCs w:val="22"/>
          <w:lang w:val="ru-RU"/>
        </w:rPr>
        <w:t>об</w:t>
      </w:r>
      <w:r w:rsidRPr="00DB0A4E">
        <w:rPr>
          <w:rFonts w:ascii="Times New Roman" w:eastAsia="@Arial Unicode MS" w:hAnsi="Times New Roman"/>
          <w:b/>
          <w:bCs/>
          <w:color w:val="000000"/>
          <w:sz w:val="22"/>
          <w:szCs w:val="22"/>
          <w:lang w:val="ru-RU"/>
        </w:rPr>
        <w:t>уча</w:t>
      </w:r>
      <w:r w:rsidR="000009A4" w:rsidRPr="00DB0A4E">
        <w:rPr>
          <w:rFonts w:ascii="Times New Roman" w:eastAsia="@Arial Unicode MS" w:hAnsi="Times New Roman"/>
          <w:b/>
          <w:bCs/>
          <w:color w:val="000000"/>
          <w:sz w:val="22"/>
          <w:szCs w:val="22"/>
          <w:lang w:val="ru-RU"/>
        </w:rPr>
        <w:t>ю</w:t>
      </w:r>
      <w:r w:rsidRPr="00DB0A4E">
        <w:rPr>
          <w:rFonts w:ascii="Times New Roman" w:eastAsia="@Arial Unicode MS" w:hAnsi="Times New Roman"/>
          <w:b/>
          <w:bCs/>
          <w:color w:val="000000"/>
          <w:sz w:val="22"/>
          <w:szCs w:val="22"/>
          <w:lang w:val="ru-RU"/>
        </w:rPr>
        <w:t>щихся</w:t>
      </w:r>
    </w:p>
    <w:tbl>
      <w:tblPr>
        <w:tblStyle w:val="af4"/>
        <w:tblW w:w="0" w:type="auto"/>
        <w:tblLook w:val="04A0" w:firstRow="1" w:lastRow="0" w:firstColumn="1" w:lastColumn="0" w:noHBand="0" w:noVBand="1"/>
      </w:tblPr>
      <w:tblGrid>
        <w:gridCol w:w="2334"/>
        <w:gridCol w:w="3991"/>
        <w:gridCol w:w="3103"/>
      </w:tblGrid>
      <w:tr w:rsidR="00C84AC7" w:rsidRPr="00DB0A4E" w:rsidTr="00C84AC7">
        <w:tc>
          <w:tcPr>
            <w:tcW w:w="2334" w:type="dxa"/>
          </w:tcPr>
          <w:p w:rsidR="00C84AC7" w:rsidRPr="00DB0A4E" w:rsidRDefault="00C84AC7" w:rsidP="00C84AC7">
            <w:pPr>
              <w:pStyle w:val="af7"/>
              <w:spacing w:after="0"/>
              <w:ind w:left="0"/>
              <w:jc w:val="center"/>
              <w:rPr>
                <w:rFonts w:ascii="Times New Roman" w:hAnsi="Times New Roman"/>
                <w:bCs/>
                <w:lang w:val="ru-RU"/>
              </w:rPr>
            </w:pPr>
            <w:r w:rsidRPr="00DB0A4E">
              <w:rPr>
                <w:rFonts w:ascii="Times New Roman" w:hAnsi="Times New Roman"/>
                <w:b/>
                <w:lang w:val="ru-RU"/>
              </w:rPr>
              <w:t>Направление</w:t>
            </w:r>
          </w:p>
        </w:tc>
        <w:tc>
          <w:tcPr>
            <w:tcW w:w="3991" w:type="dxa"/>
          </w:tcPr>
          <w:p w:rsidR="00C84AC7" w:rsidRPr="00DB0A4E" w:rsidRDefault="00C84AC7" w:rsidP="00C84AC7">
            <w:pPr>
              <w:pStyle w:val="af7"/>
              <w:spacing w:after="0"/>
              <w:ind w:left="0"/>
              <w:jc w:val="center"/>
              <w:rPr>
                <w:rFonts w:ascii="Times New Roman" w:hAnsi="Times New Roman"/>
                <w:bCs/>
                <w:lang w:val="ru-RU"/>
              </w:rPr>
            </w:pPr>
            <w:r w:rsidRPr="00DB0A4E">
              <w:rPr>
                <w:rFonts w:ascii="Times New Roman" w:hAnsi="Times New Roman"/>
                <w:b/>
              </w:rPr>
              <w:t>Содержание</w:t>
            </w:r>
          </w:p>
        </w:tc>
        <w:tc>
          <w:tcPr>
            <w:tcW w:w="3103" w:type="dxa"/>
          </w:tcPr>
          <w:p w:rsidR="00C84AC7" w:rsidRPr="00DB0A4E" w:rsidRDefault="00C84AC7" w:rsidP="00C84AC7">
            <w:pPr>
              <w:pStyle w:val="af7"/>
              <w:spacing w:after="0"/>
              <w:ind w:left="0"/>
              <w:jc w:val="center"/>
              <w:rPr>
                <w:rFonts w:ascii="Times New Roman" w:hAnsi="Times New Roman"/>
                <w:bCs/>
                <w:lang w:val="ru-RU"/>
              </w:rPr>
            </w:pPr>
            <w:r w:rsidRPr="00DB0A4E">
              <w:rPr>
                <w:rFonts w:ascii="Times New Roman" w:hAnsi="Times New Roman"/>
                <w:b/>
                <w:lang w:val="ru-RU"/>
              </w:rPr>
              <w:t>Задачи</w:t>
            </w:r>
          </w:p>
        </w:tc>
      </w:tr>
      <w:tr w:rsidR="00C84AC7" w:rsidRPr="005E357F" w:rsidTr="00C84AC7">
        <w:tc>
          <w:tcPr>
            <w:tcW w:w="2334" w:type="dxa"/>
          </w:tcPr>
          <w:p w:rsidR="00C84AC7" w:rsidRPr="00DB0A4E" w:rsidRDefault="00C84AC7" w:rsidP="00C84AC7">
            <w:pPr>
              <w:tabs>
                <w:tab w:val="left" w:pos="152"/>
              </w:tabs>
              <w:rPr>
                <w:rFonts w:ascii="Times New Roman" w:hAnsi="Times New Roman"/>
                <w:b/>
                <w:i/>
                <w:lang w:val="ru-RU"/>
              </w:rPr>
            </w:pPr>
            <w:r w:rsidRPr="00DB0A4E">
              <w:rPr>
                <w:rFonts w:ascii="Times New Roman" w:hAnsi="Times New Roman"/>
                <w:b/>
                <w:i/>
                <w:lang w:val="ru-RU"/>
              </w:rPr>
              <w:t xml:space="preserve">Воспитание гражданственности, патриотизма, уважения к правам, </w:t>
            </w:r>
          </w:p>
          <w:p w:rsidR="00C84AC7" w:rsidRPr="00DB0A4E" w:rsidRDefault="00C84AC7" w:rsidP="00C84AC7">
            <w:pPr>
              <w:tabs>
                <w:tab w:val="left" w:pos="152"/>
              </w:tabs>
              <w:rPr>
                <w:rFonts w:ascii="Times New Roman" w:hAnsi="Times New Roman"/>
                <w:b/>
                <w:i/>
                <w:lang w:val="ru-RU"/>
              </w:rPr>
            </w:pPr>
            <w:r w:rsidRPr="00DB0A4E">
              <w:rPr>
                <w:rFonts w:ascii="Times New Roman" w:hAnsi="Times New Roman"/>
                <w:b/>
                <w:i/>
                <w:lang w:val="ru-RU"/>
              </w:rPr>
              <w:t>свободам и обязанностям человека</w:t>
            </w:r>
          </w:p>
        </w:tc>
        <w:tc>
          <w:tcPr>
            <w:tcW w:w="3991" w:type="dxa"/>
          </w:tcPr>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элементарные представления о политическом устройстве Российского государства;</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представления о символах государства, о флаге и гербе субъекта Российской Федерации, в котором находится школа;</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элементарные представления о правах и обязанностях гражданина России;</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интерес к общественным явлениям, понимание активной роли человека в обществе;</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уважительное отношение к русскому языку как государственному, языку межнационального общения;</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элементарные представления о национальных героях и важнейших событиях истории России и её народов;</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стремление активно участвовать в делах класса, школы, семьи, своего села, города;</w:t>
            </w:r>
          </w:p>
          <w:p w:rsidR="00C84AC7" w:rsidRPr="00DB0A4E" w:rsidRDefault="00C84AC7" w:rsidP="00C84AC7">
            <w:pPr>
              <w:widowControl w:val="0"/>
              <w:numPr>
                <w:ilvl w:val="0"/>
                <w:numId w:val="12"/>
              </w:numPr>
              <w:tabs>
                <w:tab w:val="left" w:pos="152"/>
              </w:tabs>
              <w:suppressAutoHyphens/>
              <w:autoSpaceDE w:val="0"/>
              <w:autoSpaceDN w:val="0"/>
              <w:adjustRightInd w:val="0"/>
              <w:ind w:left="1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любовь к образовательному учреждению, своему селу, городу, народу, России;</w:t>
            </w:r>
          </w:p>
          <w:p w:rsidR="00C84AC7" w:rsidRPr="00DB0A4E" w:rsidRDefault="00C84AC7" w:rsidP="00C84AC7">
            <w:pPr>
              <w:widowControl w:val="0"/>
              <w:numPr>
                <w:ilvl w:val="0"/>
                <w:numId w:val="11"/>
              </w:numPr>
              <w:tabs>
                <w:tab w:val="left" w:pos="152"/>
                <w:tab w:val="left" w:leader="dot" w:pos="426"/>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умение отвечать за свои поступки;</w:t>
            </w:r>
          </w:p>
          <w:p w:rsidR="00C84AC7" w:rsidRPr="00DB0A4E" w:rsidRDefault="00C84AC7" w:rsidP="00C84AC7">
            <w:pPr>
              <w:pStyle w:val="af7"/>
              <w:spacing w:after="0"/>
              <w:rPr>
                <w:rFonts w:ascii="Times New Roman" w:eastAsia="@Arial Unicode MS" w:hAnsi="Times New Roman"/>
                <w:color w:val="000000"/>
                <w:lang w:val="ru-RU"/>
              </w:rPr>
            </w:pPr>
            <w:r w:rsidRPr="00DB0A4E">
              <w:rPr>
                <w:rFonts w:ascii="Times New Roman" w:eastAsia="@Arial Unicode MS" w:hAnsi="Times New Roman"/>
                <w:color w:val="000000"/>
                <w:lang w:val="ru-RU"/>
              </w:rPr>
              <w:t>негативное отношение к нарушениям порядка в классе, дома, на улице, к невыполнению человеком своих обязанностей.</w:t>
            </w:r>
          </w:p>
        </w:tc>
        <w:tc>
          <w:tcPr>
            <w:tcW w:w="3103" w:type="dxa"/>
          </w:tcPr>
          <w:p w:rsidR="00C84AC7" w:rsidRPr="00DB0A4E" w:rsidRDefault="00C84AC7" w:rsidP="00C84AC7">
            <w:pPr>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C84AC7" w:rsidRPr="00DB0A4E" w:rsidRDefault="00C84AC7" w:rsidP="00C84AC7">
            <w:pPr>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2. Формировать представления о важнейших законах нашей страны, о правах и обязанностях гражданина России.</w:t>
            </w:r>
          </w:p>
          <w:p w:rsidR="00C84AC7" w:rsidRPr="00DB0A4E" w:rsidRDefault="00C84AC7" w:rsidP="00C84AC7">
            <w:pPr>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3. Формировать представления о правилах поведения в школе, дома, на улице, на природе.</w:t>
            </w:r>
          </w:p>
          <w:p w:rsidR="00C84AC7" w:rsidRPr="00DB0A4E" w:rsidRDefault="00C84AC7" w:rsidP="00C84AC7">
            <w:pPr>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4. Формировать умение отвечать за свои поступки.</w:t>
            </w:r>
          </w:p>
          <w:p w:rsidR="00C84AC7" w:rsidRPr="00DB0A4E" w:rsidRDefault="00C84AC7" w:rsidP="00C84AC7">
            <w:pPr>
              <w:pStyle w:val="af7"/>
              <w:spacing w:after="0"/>
              <w:ind w:left="0"/>
              <w:rPr>
                <w:rFonts w:ascii="Times New Roman" w:hAnsi="Times New Roman"/>
                <w:bCs/>
                <w:lang w:val="ru-RU"/>
              </w:rPr>
            </w:pPr>
            <w:r w:rsidRPr="00DB0A4E">
              <w:rPr>
                <w:rFonts w:ascii="Times New Roman" w:eastAsia="@Arial Unicode MS" w:hAnsi="Times New Roman"/>
                <w:color w:val="000000"/>
                <w:lang w:val="ru-RU"/>
              </w:rPr>
              <w:t>5. Воспитывать уважение к защитникам Родины.</w:t>
            </w:r>
          </w:p>
          <w:p w:rsidR="00C84AC7" w:rsidRPr="00DB0A4E" w:rsidRDefault="00C84AC7" w:rsidP="00C84AC7">
            <w:pPr>
              <w:pStyle w:val="af7"/>
              <w:spacing w:after="0"/>
              <w:ind w:left="0"/>
              <w:rPr>
                <w:rFonts w:ascii="Times New Roman" w:hAnsi="Times New Roman"/>
                <w:bCs/>
                <w:lang w:val="ru-RU"/>
              </w:rPr>
            </w:pPr>
          </w:p>
        </w:tc>
      </w:tr>
      <w:tr w:rsidR="00C84AC7" w:rsidRPr="005E357F" w:rsidTr="00C84AC7">
        <w:tc>
          <w:tcPr>
            <w:tcW w:w="2334" w:type="dxa"/>
          </w:tcPr>
          <w:p w:rsidR="00C84AC7" w:rsidRPr="00DB0A4E" w:rsidRDefault="00C84AC7" w:rsidP="00C84AC7">
            <w:pPr>
              <w:tabs>
                <w:tab w:val="left" w:pos="152"/>
              </w:tabs>
              <w:rPr>
                <w:rFonts w:ascii="Times New Roman" w:hAnsi="Times New Roman"/>
                <w:b/>
                <w:i/>
                <w:lang w:val="ru-RU"/>
              </w:rPr>
            </w:pPr>
            <w:r w:rsidRPr="00DB0A4E">
              <w:rPr>
                <w:rFonts w:ascii="Times New Roman" w:hAnsi="Times New Roman"/>
                <w:b/>
                <w:i/>
                <w:lang w:val="ru-RU"/>
              </w:rPr>
              <w:t>Воспитание нравственных чувств и этического сознания</w:t>
            </w:r>
          </w:p>
        </w:tc>
        <w:tc>
          <w:tcPr>
            <w:tcW w:w="3991" w:type="dxa"/>
          </w:tcPr>
          <w:p w:rsidR="00C84AC7" w:rsidRPr="00DB0A4E" w:rsidRDefault="00C84AC7" w:rsidP="00C84AC7">
            <w:pPr>
              <w:widowControl w:val="0"/>
              <w:numPr>
                <w:ilvl w:val="0"/>
                <w:numId w:val="13"/>
              </w:numPr>
              <w:tabs>
                <w:tab w:val="clear" w:pos="600"/>
                <w:tab w:val="num" w:pos="0"/>
                <w:tab w:val="num" w:pos="30"/>
                <w:tab w:val="left" w:pos="314"/>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C84AC7" w:rsidRPr="00DB0A4E" w:rsidRDefault="00C84AC7" w:rsidP="00C84AC7">
            <w:pPr>
              <w:widowControl w:val="0"/>
              <w:numPr>
                <w:ilvl w:val="0"/>
                <w:numId w:val="13"/>
              </w:numPr>
              <w:tabs>
                <w:tab w:val="clear" w:pos="600"/>
                <w:tab w:val="num" w:pos="0"/>
                <w:tab w:val="num" w:pos="30"/>
                <w:tab w:val="num" w:pos="2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C84AC7" w:rsidRPr="00DB0A4E" w:rsidRDefault="00C84AC7" w:rsidP="00C84AC7">
            <w:pPr>
              <w:widowControl w:val="0"/>
              <w:numPr>
                <w:ilvl w:val="0"/>
                <w:numId w:val="13"/>
              </w:numPr>
              <w:tabs>
                <w:tab w:val="clear" w:pos="600"/>
                <w:tab w:val="num" w:pos="0"/>
                <w:tab w:val="num" w:pos="30"/>
                <w:tab w:val="num" w:pos="2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lastRenderedPageBreak/>
              <w:t>участие в проведении уроков этики, внеурочных мероприятий;</w:t>
            </w:r>
          </w:p>
          <w:p w:rsidR="00C84AC7" w:rsidRPr="00DB0A4E" w:rsidRDefault="00C84AC7" w:rsidP="00C84AC7">
            <w:pPr>
              <w:widowControl w:val="0"/>
              <w:numPr>
                <w:ilvl w:val="0"/>
                <w:numId w:val="13"/>
              </w:numPr>
              <w:tabs>
                <w:tab w:val="clear" w:pos="600"/>
                <w:tab w:val="num" w:pos="0"/>
                <w:tab w:val="num" w:pos="30"/>
                <w:tab w:val="num" w:pos="2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C84AC7" w:rsidRPr="00DB0A4E" w:rsidRDefault="00C84AC7" w:rsidP="00C84AC7">
            <w:pPr>
              <w:widowControl w:val="0"/>
              <w:numPr>
                <w:ilvl w:val="0"/>
                <w:numId w:val="13"/>
              </w:numPr>
              <w:tabs>
                <w:tab w:val="clear" w:pos="600"/>
                <w:tab w:val="num" w:pos="0"/>
                <w:tab w:val="num" w:pos="30"/>
                <w:tab w:val="num" w:pos="2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C84AC7" w:rsidRPr="00DB0A4E" w:rsidRDefault="00C84AC7" w:rsidP="00C84AC7">
            <w:pPr>
              <w:widowControl w:val="0"/>
              <w:numPr>
                <w:ilvl w:val="0"/>
                <w:numId w:val="13"/>
              </w:numPr>
              <w:tabs>
                <w:tab w:val="clear" w:pos="600"/>
                <w:tab w:val="num" w:pos="0"/>
                <w:tab w:val="num" w:pos="30"/>
                <w:tab w:val="num" w:pos="2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посильное участие в делах благотворительности, милосердия;</w:t>
            </w:r>
          </w:p>
          <w:p w:rsidR="00C84AC7" w:rsidRPr="00DB0A4E" w:rsidRDefault="00C84AC7" w:rsidP="00C84AC7">
            <w:pPr>
              <w:pStyle w:val="af7"/>
              <w:spacing w:after="0"/>
              <w:ind w:left="0"/>
              <w:rPr>
                <w:rFonts w:ascii="Times New Roman" w:hAnsi="Times New Roman"/>
                <w:bCs/>
                <w:lang w:val="ru-RU"/>
              </w:rPr>
            </w:pPr>
            <w:r w:rsidRPr="00DB0A4E">
              <w:rPr>
                <w:rFonts w:ascii="Times New Roman" w:eastAsia="@Arial Unicode MS" w:hAnsi="Times New Roman"/>
                <w:color w:val="000000"/>
                <w:lang w:val="ru-RU"/>
              </w:rPr>
              <w:t>получение первоначальных представлений о нравственных взаимоотношениях в семье</w:t>
            </w:r>
          </w:p>
        </w:tc>
        <w:tc>
          <w:tcPr>
            <w:tcW w:w="3103" w:type="dxa"/>
          </w:tcPr>
          <w:p w:rsidR="00C84AC7" w:rsidRPr="00DB0A4E" w:rsidRDefault="00C84AC7" w:rsidP="00C84AC7">
            <w:pPr>
              <w:rPr>
                <w:rFonts w:ascii="Times New Roman" w:eastAsia="@Arial Unicode MS" w:hAnsi="Times New Roman"/>
                <w:color w:val="000000"/>
                <w:lang w:val="ru-RU"/>
              </w:rPr>
            </w:pPr>
            <w:r w:rsidRPr="00DB0A4E">
              <w:rPr>
                <w:rFonts w:eastAsia="@Arial Unicode MS"/>
                <w:color w:val="000000"/>
                <w:lang w:val="ru-RU"/>
              </w:rPr>
              <w:lastRenderedPageBreak/>
              <w:t xml:space="preserve">1. </w:t>
            </w:r>
            <w:r w:rsidRPr="00DB0A4E">
              <w:rPr>
                <w:rFonts w:ascii="Times New Roman" w:eastAsia="@Arial Unicode MS" w:hAnsi="Times New Roman"/>
                <w:color w:val="000000"/>
                <w:lang w:val="ru-RU"/>
              </w:rPr>
              <w:t>Формировать представления о различении хороших и плохих поступков.</w:t>
            </w:r>
          </w:p>
          <w:p w:rsidR="00C84AC7" w:rsidRPr="00DB0A4E" w:rsidRDefault="00C84AC7" w:rsidP="00C84AC7">
            <w:pPr>
              <w:rPr>
                <w:rFonts w:ascii="Times New Roman" w:eastAsia="@Arial Unicode MS" w:hAnsi="Times New Roman"/>
                <w:lang w:val="ru-RU"/>
              </w:rPr>
            </w:pPr>
            <w:r w:rsidRPr="00DB0A4E">
              <w:rPr>
                <w:rFonts w:ascii="Times New Roman" w:eastAsia="@Arial Unicode MS" w:hAnsi="Times New Roman"/>
                <w:color w:val="000000"/>
                <w:lang w:val="ru-RU"/>
              </w:rPr>
              <w:t>2. Знакомить с правилами поведения в школе, семье, общественных местах</w:t>
            </w:r>
            <w:r w:rsidRPr="00DB0A4E">
              <w:rPr>
                <w:rFonts w:ascii="Times New Roman" w:eastAsia="@Arial Unicode MS" w:hAnsi="Times New Roman"/>
                <w:lang w:val="ru-RU"/>
              </w:rPr>
              <w:t>, нормами культуры речи и закреплять их знание.</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 xml:space="preserve">3. Воспитывать почтительное отношение к родителям; уважительное отношение к старшим, доброжелательное к </w:t>
            </w:r>
            <w:r w:rsidRPr="00DB0A4E">
              <w:rPr>
                <w:rFonts w:ascii="Times New Roman" w:eastAsia="@Arial Unicode MS" w:hAnsi="Times New Roman"/>
                <w:color w:val="000000"/>
                <w:lang w:val="ru-RU"/>
              </w:rPr>
              <w:lastRenderedPageBreak/>
              <w:t>сверстникам и младшим.</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4. Воспитывать стремление поступать правильно; быть выдержанным, прислушиваться к мнениям других.</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5. Формировать умение признаваться в плохих поступках и анализировать их.</w:t>
            </w:r>
          </w:p>
        </w:tc>
      </w:tr>
      <w:tr w:rsidR="00C84AC7" w:rsidRPr="005E357F" w:rsidTr="00C84AC7">
        <w:tc>
          <w:tcPr>
            <w:tcW w:w="2334" w:type="dxa"/>
          </w:tcPr>
          <w:p w:rsidR="00C84AC7" w:rsidRPr="00DB0A4E" w:rsidRDefault="00C84AC7" w:rsidP="00C84AC7">
            <w:pPr>
              <w:rPr>
                <w:rFonts w:ascii="Times New Roman" w:hAnsi="Times New Roman"/>
                <w:b/>
                <w:i/>
                <w:lang w:val="ru-RU"/>
              </w:rPr>
            </w:pPr>
            <w:r w:rsidRPr="00DB0A4E">
              <w:rPr>
                <w:rFonts w:ascii="Times New Roman" w:hAnsi="Times New Roman"/>
                <w:b/>
                <w:i/>
                <w:lang w:val="ru-RU"/>
              </w:rPr>
              <w:lastRenderedPageBreak/>
              <w:t>Воспитание трудолюбия, творческого отношения к учению, труду, жизни в учебно-воспитательном процессе</w:t>
            </w:r>
          </w:p>
        </w:tc>
        <w:tc>
          <w:tcPr>
            <w:tcW w:w="3991" w:type="dxa"/>
          </w:tcPr>
          <w:p w:rsidR="00C84AC7" w:rsidRPr="00DB0A4E" w:rsidRDefault="00C84AC7" w:rsidP="00CB5131">
            <w:pPr>
              <w:pStyle w:val="aa"/>
              <w:numPr>
                <w:ilvl w:val="0"/>
                <w:numId w:val="15"/>
              </w:numPr>
              <w:ind w:left="0" w:firstLine="0"/>
              <w:rPr>
                <w:rFonts w:ascii="Times New Roman" w:hAnsi="Times New Roman"/>
                <w:b/>
                <w:lang w:val="ru-RU"/>
              </w:rPr>
            </w:pPr>
            <w:r w:rsidRPr="00DB0A4E">
              <w:rPr>
                <w:rFonts w:ascii="Times New Roman" w:eastAsia="@Arial Unicode MS" w:hAnsi="Times New Roman"/>
                <w:color w:val="000000"/>
                <w:lang w:val="ru-RU"/>
              </w:rPr>
              <w:t>первоначальные представления о нравственных основах учёбы, ведущей роли образования;</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уважение к труду и творчеству старших и сверстников;</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элементарные представления об основных профессиях;</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элементарные представления о роли знаний, науки в жизни человека и общества;</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rPr>
            </w:pPr>
            <w:r w:rsidRPr="00DB0A4E">
              <w:rPr>
                <w:rFonts w:ascii="Times New Roman" w:eastAsia="@Arial Unicode MS" w:hAnsi="Times New Roman"/>
                <w:color w:val="000000"/>
              </w:rPr>
              <w:t>первоначальные навыки коллективной работы;</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умение проявлять дисциплинированность, последовательность и настойчивость в выполнении учебно-трудовых заданий;</w:t>
            </w:r>
          </w:p>
          <w:p w:rsidR="00C84AC7" w:rsidRPr="00DB0A4E" w:rsidRDefault="00C84AC7" w:rsidP="00CB5131">
            <w:pPr>
              <w:widowControl w:val="0"/>
              <w:numPr>
                <w:ilvl w:val="0"/>
                <w:numId w:val="14"/>
              </w:numPr>
              <w:tabs>
                <w:tab w:val="left" w:leader="dot" w:pos="15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бережное отношение к результатам своего труда, труда других людей, к школьному имуществу, учебникам, личным вещам;</w:t>
            </w:r>
          </w:p>
          <w:p w:rsidR="00C84AC7" w:rsidRPr="00DB0A4E" w:rsidRDefault="00C84AC7" w:rsidP="00C84AC7">
            <w:pPr>
              <w:widowControl w:val="0"/>
              <w:numPr>
                <w:ilvl w:val="0"/>
                <w:numId w:val="13"/>
              </w:numPr>
              <w:tabs>
                <w:tab w:val="clear" w:pos="600"/>
                <w:tab w:val="num" w:pos="0"/>
                <w:tab w:val="num" w:pos="30"/>
                <w:tab w:val="left" w:pos="218"/>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отрицательное отношение к лени и небрежности в труде и учёбе.</w:t>
            </w:r>
          </w:p>
        </w:tc>
        <w:tc>
          <w:tcPr>
            <w:tcW w:w="3103" w:type="dxa"/>
          </w:tcPr>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1.Формировать представления о ведущей роли образования, труда и значении творчества в жизни человека и общества.</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3. Формировать представление об основных профессиях.</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C84AC7" w:rsidRPr="005E357F" w:rsidTr="00C84AC7">
        <w:tc>
          <w:tcPr>
            <w:tcW w:w="2334" w:type="dxa"/>
          </w:tcPr>
          <w:p w:rsidR="00C84AC7" w:rsidRPr="00DB0A4E" w:rsidRDefault="00C84AC7" w:rsidP="00C84AC7">
            <w:pPr>
              <w:rPr>
                <w:rFonts w:ascii="Times New Roman" w:hAnsi="Times New Roman"/>
                <w:b/>
                <w:i/>
                <w:lang w:val="ru-RU"/>
              </w:rPr>
            </w:pPr>
            <w:r w:rsidRPr="00DB0A4E">
              <w:rPr>
                <w:rFonts w:ascii="Times New Roman" w:hAnsi="Times New Roman"/>
                <w:b/>
                <w:i/>
                <w:lang w:val="ru-RU"/>
              </w:rPr>
              <w:t>Воспитание ценностного отношения к природе, окружающей среде</w:t>
            </w:r>
          </w:p>
        </w:tc>
        <w:tc>
          <w:tcPr>
            <w:tcW w:w="3991" w:type="dxa"/>
          </w:tcPr>
          <w:p w:rsidR="00C84AC7" w:rsidRPr="00DB0A4E" w:rsidRDefault="00C84AC7" w:rsidP="00CB5131">
            <w:pPr>
              <w:widowControl w:val="0"/>
              <w:numPr>
                <w:ilvl w:val="0"/>
                <w:numId w:val="16"/>
              </w:numPr>
              <w:tabs>
                <w:tab w:val="left" w:leader="dot" w:pos="120"/>
                <w:tab w:val="left" w:pos="314"/>
              </w:tabs>
              <w:suppressAutoHyphens/>
              <w:autoSpaceDE w:val="0"/>
              <w:autoSpaceDN w:val="0"/>
              <w:adjustRightInd w:val="0"/>
              <w:ind w:left="0" w:firstLine="0"/>
              <w:rPr>
                <w:rFonts w:ascii="Times New Roman" w:eastAsia="@Arial Unicode MS" w:hAnsi="Times New Roman"/>
                <w:color w:val="000000"/>
                <w:lang w:val="ru-RU"/>
              </w:rPr>
            </w:pPr>
            <w:r w:rsidRPr="00DB0A4E">
              <w:rPr>
                <w:rFonts w:ascii="Times New Roman" w:eastAsia="@Arial Unicode MS" w:hAnsi="Times New Roman"/>
                <w:color w:val="000000"/>
                <w:lang w:val="ru-RU"/>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C84AC7" w:rsidRPr="00DB0A4E" w:rsidRDefault="00C84AC7" w:rsidP="00CB5131">
            <w:pPr>
              <w:widowControl w:val="0"/>
              <w:numPr>
                <w:ilvl w:val="0"/>
                <w:numId w:val="16"/>
              </w:numPr>
              <w:tabs>
                <w:tab w:val="left" w:leader="dot" w:pos="120"/>
                <w:tab w:val="left" w:pos="314"/>
              </w:tabs>
              <w:suppressAutoHyphens/>
              <w:autoSpaceDE w:val="0"/>
              <w:autoSpaceDN w:val="0"/>
              <w:adjustRightInd w:val="0"/>
              <w:ind w:left="0" w:firstLine="0"/>
              <w:rPr>
                <w:rFonts w:ascii="Times New Roman" w:eastAsia="@Arial Unicode MS" w:hAnsi="Times New Roman"/>
                <w:color w:val="000000"/>
                <w:lang w:val="ru-RU"/>
              </w:rPr>
            </w:pPr>
            <w:r w:rsidRPr="00DB0A4E">
              <w:rPr>
                <w:rFonts w:ascii="Times New Roman" w:eastAsia="@Arial Unicode MS" w:hAnsi="Times New Roman"/>
                <w:color w:val="000000"/>
                <w:lang w:val="ru-RU"/>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C84AC7" w:rsidRPr="00DB0A4E" w:rsidRDefault="00C84AC7" w:rsidP="00CB5131">
            <w:pPr>
              <w:widowControl w:val="0"/>
              <w:numPr>
                <w:ilvl w:val="0"/>
                <w:numId w:val="16"/>
              </w:numPr>
              <w:tabs>
                <w:tab w:val="left" w:leader="dot" w:pos="120"/>
                <w:tab w:val="left" w:pos="314"/>
              </w:tabs>
              <w:suppressAutoHyphens/>
              <w:autoSpaceDE w:val="0"/>
              <w:autoSpaceDN w:val="0"/>
              <w:adjustRightInd w:val="0"/>
              <w:ind w:left="0" w:firstLine="0"/>
              <w:rPr>
                <w:rFonts w:ascii="Times New Roman" w:hAnsi="Times New Roman"/>
                <w:b/>
                <w:lang w:val="ru-RU"/>
              </w:rPr>
            </w:pPr>
            <w:r w:rsidRPr="00DB0A4E">
              <w:rPr>
                <w:rFonts w:ascii="Times New Roman" w:eastAsia="@Arial Unicode MS" w:hAnsi="Times New Roman"/>
                <w:color w:val="000000"/>
                <w:lang w:val="ru-RU"/>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c>
          <w:tcPr>
            <w:tcW w:w="3103" w:type="dxa"/>
          </w:tcPr>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1. Воспитывать ценностное отношение к природе и всем формам жизни; бережное отношение к растениям и животным.</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2. Воспитывать бережное, гуманное отношение ко всему живому.</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3. Прививать элементарный опыт природоохранительной деятельности.</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4. Развивать интерес к природе, природным явлениям и формам жизни, формировать понимание активной роли человека в природе.</w:t>
            </w:r>
          </w:p>
        </w:tc>
      </w:tr>
      <w:tr w:rsidR="00C84AC7" w:rsidRPr="005E357F" w:rsidTr="00C84AC7">
        <w:tc>
          <w:tcPr>
            <w:tcW w:w="2334" w:type="dxa"/>
          </w:tcPr>
          <w:p w:rsidR="00C84AC7" w:rsidRPr="00DB0A4E" w:rsidRDefault="00C84AC7" w:rsidP="00C84AC7">
            <w:pPr>
              <w:rPr>
                <w:rFonts w:ascii="Times New Roman" w:hAnsi="Times New Roman"/>
                <w:b/>
                <w:i/>
                <w:lang w:val="ru-RU"/>
              </w:rPr>
            </w:pPr>
            <w:r w:rsidRPr="00DB0A4E">
              <w:rPr>
                <w:rFonts w:ascii="Times New Roman" w:hAnsi="Times New Roman"/>
                <w:b/>
                <w:i/>
                <w:lang w:val="ru-RU"/>
              </w:rPr>
              <w:lastRenderedPageBreak/>
              <w:t>Воспитание ценностного отношения к прекрасному, формирование представлений об эстетических идеалах и ценностях</w:t>
            </w:r>
          </w:p>
        </w:tc>
        <w:tc>
          <w:tcPr>
            <w:tcW w:w="3991" w:type="dxa"/>
          </w:tcPr>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rPr>
                <w:rFonts w:ascii="Times New Roman" w:eastAsia="@Arial Unicode MS" w:hAnsi="Times New Roman"/>
                <w:color w:val="000000"/>
                <w:lang w:val="ru-RU"/>
              </w:rPr>
            </w:pPr>
            <w:r w:rsidRPr="00DB0A4E">
              <w:rPr>
                <w:rFonts w:ascii="Times New Roman" w:eastAsia="@Arial Unicode MS" w:hAnsi="Times New Roman"/>
                <w:color w:val="000000"/>
                <w:lang w:val="ru-RU"/>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обучение видеть прекрасное в поведении и труде людей, знакомство с местными мастерами прикладного искусства, наблюдение за их работой;</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eastAsia="@Arial Unicode MS" w:hAnsi="Times New Roman"/>
                <w:color w:val="000000"/>
                <w:lang w:val="ru-RU"/>
              </w:rPr>
            </w:pPr>
            <w:r w:rsidRPr="00DB0A4E">
              <w:rPr>
                <w:rFonts w:ascii="Times New Roman" w:eastAsia="@Arial Unicode MS" w:hAnsi="Times New Roman"/>
                <w:color w:val="000000"/>
                <w:lang w:val="ru-RU"/>
              </w:rPr>
              <w:t>получение элементарных представлений о стиле одежды как способе выражения душевного состояния человека;</w:t>
            </w:r>
          </w:p>
          <w:p w:rsidR="00C84AC7" w:rsidRPr="00DB0A4E" w:rsidRDefault="00C84AC7" w:rsidP="00CB5131">
            <w:pPr>
              <w:widowControl w:val="0"/>
              <w:numPr>
                <w:ilvl w:val="0"/>
                <w:numId w:val="17"/>
              </w:numPr>
              <w:tabs>
                <w:tab w:val="left" w:leader="dot" w:pos="142"/>
              </w:tabs>
              <w:suppressAutoHyphens/>
              <w:autoSpaceDE w:val="0"/>
              <w:autoSpaceDN w:val="0"/>
              <w:adjustRightInd w:val="0"/>
              <w:ind w:left="0" w:firstLine="0"/>
              <w:jc w:val="both"/>
              <w:rPr>
                <w:rFonts w:ascii="Times New Roman" w:hAnsi="Times New Roman"/>
                <w:lang w:val="ru-RU"/>
              </w:rPr>
            </w:pPr>
            <w:r w:rsidRPr="00DB0A4E">
              <w:rPr>
                <w:rFonts w:ascii="Times New Roman" w:eastAsia="@Arial Unicode MS" w:hAnsi="Times New Roman"/>
                <w:color w:val="000000"/>
                <w:lang w:val="ru-RU"/>
              </w:rPr>
              <w:t>участие в художественном оформлении помещений.</w:t>
            </w:r>
          </w:p>
        </w:tc>
        <w:tc>
          <w:tcPr>
            <w:tcW w:w="3103" w:type="dxa"/>
          </w:tcPr>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1. Расширять представление о душевной и физической красоте.</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3. Формировать умение видеть красоту природы, труда  и творчества.</w:t>
            </w:r>
          </w:p>
          <w:p w:rsidR="00C84AC7" w:rsidRPr="00DB0A4E" w:rsidRDefault="00C84AC7" w:rsidP="00C84AC7">
            <w:pPr>
              <w:rPr>
                <w:rFonts w:ascii="Times New Roman" w:eastAsia="@Arial Unicode MS" w:hAnsi="Times New Roman"/>
                <w:color w:val="000000"/>
                <w:lang w:val="ru-RU"/>
              </w:rPr>
            </w:pPr>
            <w:r w:rsidRPr="00DB0A4E">
              <w:rPr>
                <w:rFonts w:ascii="Times New Roman" w:eastAsia="@Arial Unicode MS" w:hAnsi="Times New Roman"/>
                <w:color w:val="000000"/>
                <w:lang w:val="ru-RU"/>
              </w:rPr>
              <w:t>4. Стимулировать стремление к соблюдению опрятного внешнего вида.</w:t>
            </w:r>
          </w:p>
        </w:tc>
      </w:tr>
    </w:tbl>
    <w:p w:rsidR="005368B8" w:rsidRPr="00DB0A4E" w:rsidRDefault="005368B8" w:rsidP="005368B8">
      <w:pPr>
        <w:autoSpaceDE w:val="0"/>
        <w:autoSpaceDN w:val="0"/>
        <w:adjustRightInd w:val="0"/>
        <w:ind w:firstLine="454"/>
        <w:jc w:val="center"/>
        <w:rPr>
          <w:rFonts w:ascii="Times New Roman" w:eastAsia="Times New Roman" w:hAnsi="Times New Roman"/>
          <w:b/>
          <w:sz w:val="22"/>
          <w:szCs w:val="22"/>
          <w:lang w:val="ru-RU"/>
        </w:rPr>
      </w:pPr>
      <w:r w:rsidRPr="00DB0A4E">
        <w:rPr>
          <w:rFonts w:ascii="Times New Roman" w:eastAsia="Times New Roman" w:hAnsi="Times New Roman"/>
          <w:b/>
          <w:sz w:val="22"/>
          <w:szCs w:val="22"/>
          <w:lang w:val="ru-RU"/>
        </w:rPr>
        <w:t xml:space="preserve">Совместная деятельность образовательного учреждения, семьи и общественности по духовно-нравственному развитию и воспитанию </w:t>
      </w:r>
      <w:r w:rsidR="000009A4" w:rsidRPr="00DB0A4E">
        <w:rPr>
          <w:rFonts w:ascii="Times New Roman" w:eastAsia="Times New Roman" w:hAnsi="Times New Roman"/>
          <w:b/>
          <w:sz w:val="22"/>
          <w:szCs w:val="22"/>
          <w:lang w:val="ru-RU"/>
        </w:rPr>
        <w:t>об</w:t>
      </w:r>
      <w:r w:rsidRPr="00DB0A4E">
        <w:rPr>
          <w:rFonts w:ascii="Times New Roman" w:eastAsia="Times New Roman" w:hAnsi="Times New Roman"/>
          <w:b/>
          <w:sz w:val="22"/>
          <w:szCs w:val="22"/>
          <w:lang w:val="ru-RU"/>
        </w:rPr>
        <w:t>уча</w:t>
      </w:r>
      <w:r w:rsidR="000009A4" w:rsidRPr="00DB0A4E">
        <w:rPr>
          <w:rFonts w:ascii="Times New Roman" w:eastAsia="Times New Roman" w:hAnsi="Times New Roman"/>
          <w:b/>
          <w:sz w:val="22"/>
          <w:szCs w:val="22"/>
          <w:lang w:val="ru-RU"/>
        </w:rPr>
        <w:t>ю</w:t>
      </w:r>
      <w:r w:rsidRPr="00DB0A4E">
        <w:rPr>
          <w:rFonts w:ascii="Times New Roman" w:eastAsia="Times New Roman" w:hAnsi="Times New Roman"/>
          <w:b/>
          <w:sz w:val="22"/>
          <w:szCs w:val="22"/>
          <w:lang w:val="ru-RU"/>
        </w:rPr>
        <w:t>щихся</w:t>
      </w:r>
    </w:p>
    <w:p w:rsidR="005368B8" w:rsidRPr="00DB0A4E" w:rsidRDefault="005368B8" w:rsidP="005368B8">
      <w:pPr>
        <w:tabs>
          <w:tab w:val="left" w:pos="709"/>
        </w:tabs>
        <w:ind w:firstLine="567"/>
        <w:jc w:val="both"/>
        <w:rPr>
          <w:rFonts w:ascii="Times New Roman" w:hAnsi="Times New Roman"/>
          <w:sz w:val="22"/>
          <w:szCs w:val="22"/>
          <w:lang w:val="ru-RU"/>
        </w:rPr>
      </w:pPr>
      <w:r w:rsidRPr="00DB0A4E">
        <w:rPr>
          <w:rFonts w:ascii="Times New Roman" w:hAnsi="Times New Roman"/>
          <w:sz w:val="22"/>
          <w:szCs w:val="22"/>
          <w:lang w:val="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368B8" w:rsidRPr="00DB0A4E" w:rsidRDefault="005368B8" w:rsidP="005368B8">
      <w:pPr>
        <w:tabs>
          <w:tab w:val="left" w:pos="709"/>
        </w:tabs>
        <w:ind w:firstLine="567"/>
        <w:jc w:val="both"/>
        <w:rPr>
          <w:rFonts w:ascii="Times New Roman" w:hAnsi="Times New Roman"/>
          <w:sz w:val="22"/>
          <w:szCs w:val="22"/>
          <w:lang w:val="ru-RU"/>
        </w:rPr>
      </w:pPr>
      <w:r w:rsidRPr="00DB0A4E">
        <w:rPr>
          <w:rFonts w:ascii="Times New Roman" w:hAnsi="Times New Roman"/>
          <w:b/>
          <w:sz w:val="22"/>
          <w:szCs w:val="22"/>
          <w:lang w:val="ru-RU"/>
        </w:rPr>
        <w:t xml:space="preserve">- </w:t>
      </w:r>
      <w:r w:rsidRPr="00DB0A4E">
        <w:rPr>
          <w:rFonts w:ascii="Times New Roman" w:hAnsi="Times New Roman"/>
          <w:sz w:val="22"/>
          <w:szCs w:val="22"/>
          <w:lang w:val="ru-RU"/>
        </w:rPr>
        <w:t xml:space="preserve">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w:t>
      </w:r>
      <w:r w:rsidRPr="00DB0A4E">
        <w:rPr>
          <w:rFonts w:ascii="Times New Roman" w:hAnsi="Times New Roman"/>
          <w:sz w:val="22"/>
          <w:szCs w:val="22"/>
          <w:lang w:val="ru-RU"/>
        </w:rPr>
        <w:lastRenderedPageBreak/>
        <w:t>советов, организации родительского лектория, выпуска информационных материалов и публичных докладов школы по итогам работы за год;</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совершенствования межличностных отношений педагогов, </w:t>
      </w:r>
      <w:r w:rsidR="000009A4" w:rsidRPr="00DB0A4E">
        <w:rPr>
          <w:rFonts w:ascii="Times New Roman" w:hAnsi="Times New Roman"/>
          <w:sz w:val="22"/>
          <w:szCs w:val="22"/>
          <w:lang w:val="ru-RU"/>
        </w:rPr>
        <w:t>об</w:t>
      </w:r>
      <w:r w:rsidRPr="00DB0A4E">
        <w:rPr>
          <w:rFonts w:ascii="Times New Roman" w:hAnsi="Times New Roman"/>
          <w:sz w:val="22"/>
          <w:szCs w:val="22"/>
          <w:lang w:val="ru-RU"/>
        </w:rPr>
        <w:t>уча</w:t>
      </w:r>
      <w:r w:rsidR="000009A4" w:rsidRPr="00DB0A4E">
        <w:rPr>
          <w:rFonts w:ascii="Times New Roman" w:hAnsi="Times New Roman"/>
          <w:sz w:val="22"/>
          <w:szCs w:val="22"/>
          <w:lang w:val="ru-RU"/>
        </w:rPr>
        <w:t>ю</w:t>
      </w:r>
      <w:r w:rsidRPr="00DB0A4E">
        <w:rPr>
          <w:rFonts w:ascii="Times New Roman" w:hAnsi="Times New Roman"/>
          <w:sz w:val="22"/>
          <w:szCs w:val="22"/>
          <w:lang w:val="ru-RU"/>
        </w:rPr>
        <w:t>щихся и родителей путем организации совместных мероприятий, праздников, акций (</w:t>
      </w:r>
      <w:r w:rsidRPr="00DB0A4E">
        <w:rPr>
          <w:rFonts w:ascii="Times New Roman" w:hAnsi="Times New Roman"/>
          <w:i/>
          <w:sz w:val="22"/>
          <w:szCs w:val="22"/>
          <w:lang w:val="ru-RU"/>
        </w:rPr>
        <w:t xml:space="preserve">например, традиционный </w:t>
      </w:r>
      <w:r w:rsidR="00DB7838" w:rsidRPr="00DB0A4E">
        <w:rPr>
          <w:rFonts w:ascii="Times New Roman" w:hAnsi="Times New Roman"/>
          <w:i/>
          <w:sz w:val="22"/>
          <w:szCs w:val="22"/>
          <w:lang w:val="ru-RU"/>
        </w:rPr>
        <w:t xml:space="preserve"> праздник «Цаган </w:t>
      </w:r>
      <w:r w:rsidR="00E45A0F" w:rsidRPr="00DB0A4E">
        <w:rPr>
          <w:rFonts w:ascii="Times New Roman" w:hAnsi="Times New Roman"/>
          <w:i/>
          <w:sz w:val="22"/>
          <w:szCs w:val="22"/>
          <w:lang w:val="ru-RU"/>
        </w:rPr>
        <w:t>Сар</w:t>
      </w:r>
      <w:r w:rsidRPr="00DB0A4E">
        <w:rPr>
          <w:rFonts w:ascii="Times New Roman" w:hAnsi="Times New Roman"/>
          <w:i/>
          <w:sz w:val="22"/>
          <w:szCs w:val="22"/>
          <w:lang w:val="ru-RU"/>
        </w:rPr>
        <w:t>»,</w:t>
      </w:r>
      <w:r w:rsidR="00E45A0F" w:rsidRPr="00DB0A4E">
        <w:rPr>
          <w:rFonts w:ascii="Times New Roman" w:hAnsi="Times New Roman"/>
          <w:i/>
          <w:sz w:val="22"/>
          <w:szCs w:val="22"/>
          <w:lang w:val="ru-RU"/>
        </w:rPr>
        <w:t xml:space="preserve"> «Зул»,</w:t>
      </w:r>
      <w:r w:rsidRPr="00DB0A4E">
        <w:rPr>
          <w:rFonts w:ascii="Times New Roman" w:hAnsi="Times New Roman"/>
          <w:i/>
          <w:sz w:val="22"/>
          <w:szCs w:val="22"/>
          <w:lang w:val="ru-RU"/>
        </w:rPr>
        <w:t xml:space="preserve"> соревнования «Папа, мама, я – спортивная семья», театральны</w:t>
      </w:r>
      <w:r w:rsidR="00E45A0F" w:rsidRPr="00DB0A4E">
        <w:rPr>
          <w:rFonts w:ascii="Times New Roman" w:hAnsi="Times New Roman"/>
          <w:i/>
          <w:sz w:val="22"/>
          <w:szCs w:val="22"/>
          <w:lang w:val="ru-RU"/>
        </w:rPr>
        <w:t>е постановки к Дню мамы и  Дню пожилых</w:t>
      </w:r>
      <w:r w:rsidRPr="00DB0A4E">
        <w:rPr>
          <w:rFonts w:ascii="Times New Roman" w:hAnsi="Times New Roman"/>
          <w:sz w:val="22"/>
          <w:szCs w:val="22"/>
          <w:lang w:val="ru-RU"/>
        </w:rPr>
        <w:t>;</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w:t>
      </w:r>
      <w:r w:rsidR="000009A4" w:rsidRPr="00DB0A4E">
        <w:rPr>
          <w:rFonts w:ascii="Times New Roman" w:hAnsi="Times New Roman"/>
          <w:sz w:val="22"/>
          <w:szCs w:val="22"/>
          <w:lang w:val="ru-RU"/>
        </w:rPr>
        <w:t>об</w:t>
      </w:r>
      <w:r w:rsidRPr="00DB0A4E">
        <w:rPr>
          <w:rFonts w:ascii="Times New Roman" w:hAnsi="Times New Roman"/>
          <w:sz w:val="22"/>
          <w:szCs w:val="22"/>
          <w:lang w:val="ru-RU"/>
        </w:rPr>
        <w:t>уча</w:t>
      </w:r>
      <w:r w:rsidR="000009A4" w:rsidRPr="00DB0A4E">
        <w:rPr>
          <w:rFonts w:ascii="Times New Roman" w:hAnsi="Times New Roman"/>
          <w:sz w:val="22"/>
          <w:szCs w:val="22"/>
          <w:lang w:val="ru-RU"/>
        </w:rPr>
        <w:t>ю</w:t>
      </w:r>
      <w:r w:rsidRPr="00DB0A4E">
        <w:rPr>
          <w:rFonts w:ascii="Times New Roman" w:hAnsi="Times New Roman"/>
          <w:sz w:val="22"/>
          <w:szCs w:val="22"/>
          <w:lang w:val="ru-RU"/>
        </w:rPr>
        <w:t>щихся, проведения совместных школьных акций в микрорайоне школы, написание заметок в газету.</w:t>
      </w:r>
    </w:p>
    <w:p w:rsidR="005368B8" w:rsidRPr="00DB0A4E" w:rsidRDefault="005368B8" w:rsidP="005368B8">
      <w:pPr>
        <w:autoSpaceDE w:val="0"/>
        <w:autoSpaceDN w:val="0"/>
        <w:adjustRightInd w:val="0"/>
        <w:ind w:firstLine="454"/>
        <w:jc w:val="center"/>
        <w:rPr>
          <w:rFonts w:ascii="Times New Roman" w:eastAsia="Times New Roman" w:hAnsi="Times New Roman"/>
          <w:b/>
          <w:sz w:val="22"/>
          <w:szCs w:val="22"/>
          <w:lang w:val="ru-RU"/>
        </w:rPr>
      </w:pPr>
      <w:r w:rsidRPr="00DB0A4E">
        <w:rPr>
          <w:rFonts w:ascii="Times New Roman" w:eastAsia="Times New Roman" w:hAnsi="Times New Roman"/>
          <w:b/>
          <w:sz w:val="22"/>
          <w:szCs w:val="22"/>
          <w:lang w:val="ru-RU"/>
        </w:rPr>
        <w:t xml:space="preserve">Повышение педагогической культуры родителей </w:t>
      </w:r>
    </w:p>
    <w:p w:rsidR="005368B8" w:rsidRPr="00DB0A4E" w:rsidRDefault="005368B8" w:rsidP="005368B8">
      <w:pPr>
        <w:autoSpaceDE w:val="0"/>
        <w:autoSpaceDN w:val="0"/>
        <w:adjustRightInd w:val="0"/>
        <w:ind w:firstLine="454"/>
        <w:jc w:val="center"/>
        <w:rPr>
          <w:rFonts w:ascii="Times New Roman" w:eastAsia="Times New Roman" w:hAnsi="Times New Roman"/>
          <w:b/>
          <w:sz w:val="22"/>
          <w:szCs w:val="22"/>
          <w:lang w:val="ru-RU"/>
        </w:rPr>
      </w:pPr>
      <w:r w:rsidRPr="00DB0A4E">
        <w:rPr>
          <w:rFonts w:ascii="Times New Roman" w:eastAsia="Times New Roman" w:hAnsi="Times New Roman"/>
          <w:b/>
          <w:sz w:val="22"/>
          <w:szCs w:val="22"/>
          <w:lang w:val="ru-RU"/>
        </w:rPr>
        <w:t xml:space="preserve">(законных представителей) </w:t>
      </w:r>
      <w:r w:rsidR="00960BF2" w:rsidRPr="00DB0A4E">
        <w:rPr>
          <w:rFonts w:ascii="Times New Roman" w:eastAsia="Times New Roman" w:hAnsi="Times New Roman"/>
          <w:b/>
          <w:sz w:val="22"/>
          <w:szCs w:val="22"/>
          <w:lang w:val="ru-RU"/>
        </w:rPr>
        <w:t>об</w:t>
      </w:r>
      <w:r w:rsidRPr="00DB0A4E">
        <w:rPr>
          <w:rFonts w:ascii="Times New Roman" w:eastAsia="Times New Roman" w:hAnsi="Times New Roman"/>
          <w:b/>
          <w:sz w:val="22"/>
          <w:szCs w:val="22"/>
          <w:lang w:val="ru-RU"/>
        </w:rPr>
        <w:t>уча</w:t>
      </w:r>
      <w:r w:rsidR="00960BF2" w:rsidRPr="00DB0A4E">
        <w:rPr>
          <w:rFonts w:ascii="Times New Roman" w:eastAsia="Times New Roman" w:hAnsi="Times New Roman"/>
          <w:b/>
          <w:sz w:val="22"/>
          <w:szCs w:val="22"/>
          <w:lang w:val="ru-RU"/>
        </w:rPr>
        <w:t>ю</w:t>
      </w:r>
      <w:r w:rsidRPr="00DB0A4E">
        <w:rPr>
          <w:rFonts w:ascii="Times New Roman" w:eastAsia="Times New Roman" w:hAnsi="Times New Roman"/>
          <w:b/>
          <w:sz w:val="22"/>
          <w:szCs w:val="22"/>
          <w:lang w:val="ru-RU"/>
        </w:rPr>
        <w:t>щихся</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 xml:space="preserve">Педагогическая культура родителей (законных представителей) </w:t>
      </w:r>
      <w:r w:rsidR="00960BF2" w:rsidRPr="00DB0A4E">
        <w:rPr>
          <w:rFonts w:ascii="Times New Roman" w:eastAsia="Calibri" w:hAnsi="Times New Roman"/>
          <w:sz w:val="22"/>
          <w:szCs w:val="22"/>
          <w:lang w:val="ru-RU"/>
        </w:rPr>
        <w:t>об</w:t>
      </w:r>
      <w:r w:rsidRPr="00DB0A4E">
        <w:rPr>
          <w:rFonts w:ascii="Times New Roman" w:eastAsia="Calibri" w:hAnsi="Times New Roman"/>
          <w:sz w:val="22"/>
          <w:szCs w:val="22"/>
          <w:lang w:val="ru-RU"/>
        </w:rPr>
        <w:t>уча</w:t>
      </w:r>
      <w:r w:rsidR="00960BF2" w:rsidRPr="00DB0A4E">
        <w:rPr>
          <w:rFonts w:ascii="Times New Roman" w:eastAsia="Calibri" w:hAnsi="Times New Roman"/>
          <w:sz w:val="22"/>
          <w:szCs w:val="22"/>
          <w:lang w:val="ru-RU"/>
        </w:rPr>
        <w:t>ю</w:t>
      </w:r>
      <w:r w:rsidRPr="00DB0A4E">
        <w:rPr>
          <w:rFonts w:ascii="Times New Roman" w:eastAsia="Calibri" w:hAnsi="Times New Roman"/>
          <w:sz w:val="22"/>
          <w:szCs w:val="22"/>
          <w:lang w:val="ru-RU"/>
        </w:rPr>
        <w:t xml:space="preserve">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w:t>
      </w:r>
      <w:r w:rsidR="00960BF2" w:rsidRPr="00DB0A4E">
        <w:rPr>
          <w:rFonts w:ascii="Times New Roman" w:eastAsia="Calibri" w:hAnsi="Times New Roman"/>
          <w:sz w:val="22"/>
          <w:szCs w:val="22"/>
          <w:lang w:val="ru-RU"/>
        </w:rPr>
        <w:t>об</w:t>
      </w:r>
      <w:r w:rsidRPr="00DB0A4E">
        <w:rPr>
          <w:rFonts w:ascii="Times New Roman" w:eastAsia="Calibri" w:hAnsi="Times New Roman"/>
          <w:sz w:val="22"/>
          <w:szCs w:val="22"/>
          <w:lang w:val="ru-RU"/>
        </w:rPr>
        <w:t>уча</w:t>
      </w:r>
      <w:r w:rsidR="00960BF2" w:rsidRPr="00DB0A4E">
        <w:rPr>
          <w:rFonts w:ascii="Times New Roman" w:eastAsia="Calibri" w:hAnsi="Times New Roman"/>
          <w:sz w:val="22"/>
          <w:szCs w:val="22"/>
          <w:lang w:val="ru-RU"/>
        </w:rPr>
        <w:t>ю</w:t>
      </w:r>
      <w:r w:rsidRPr="00DB0A4E">
        <w:rPr>
          <w:rFonts w:ascii="Times New Roman" w:eastAsia="Calibri" w:hAnsi="Times New Roman"/>
          <w:sz w:val="22"/>
          <w:szCs w:val="22"/>
          <w:lang w:val="ru-RU"/>
        </w:rPr>
        <w:t>щегося.</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сочетание педагогического просвещения с педагогическим самообразованием родителей (законных представителей);</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педагогическое внимание, уважение и требовательность к родителям (законным представителям);</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содействие родителям (законным представителям) в решении индивидуальных проблем воспитания детей;</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w:t>
      </w:r>
      <w:r w:rsidRPr="00DB0A4E">
        <w:rPr>
          <w:rFonts w:ascii="Times New Roman" w:eastAsia="Calibri" w:hAnsi="Times New Roman"/>
          <w:sz w:val="22"/>
          <w:szCs w:val="22"/>
        </w:rPr>
        <w:t> </w:t>
      </w:r>
      <w:r w:rsidRPr="00DB0A4E">
        <w:rPr>
          <w:rFonts w:ascii="Times New Roman" w:eastAsia="Calibri" w:hAnsi="Times New Roman"/>
          <w:sz w:val="22"/>
          <w:szCs w:val="22"/>
          <w:lang w:val="ru-RU"/>
        </w:rPr>
        <w:t>опора на положительный опыт семейного воспитания.</w:t>
      </w:r>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5368B8" w:rsidRPr="00DB0A4E" w:rsidRDefault="005368B8" w:rsidP="005368B8">
      <w:pPr>
        <w:tabs>
          <w:tab w:val="left" w:pos="567"/>
        </w:tabs>
        <w:jc w:val="both"/>
        <w:rPr>
          <w:rFonts w:ascii="Times New Roman" w:hAnsi="Times New Roman"/>
          <w:b/>
          <w:sz w:val="22"/>
          <w:szCs w:val="22"/>
          <w:lang w:val="ru-RU"/>
        </w:rPr>
      </w:pPr>
      <w:r w:rsidRPr="00DB0A4E">
        <w:rPr>
          <w:rFonts w:ascii="Times New Roman" w:eastAsia="@Arial Unicode MS" w:hAnsi="Times New Roman"/>
          <w:sz w:val="22"/>
          <w:szCs w:val="22"/>
          <w:lang w:val="ru-RU"/>
        </w:rPr>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5368B8" w:rsidRPr="00DB0A4E" w:rsidRDefault="005368B8" w:rsidP="005368B8">
      <w:pPr>
        <w:tabs>
          <w:tab w:val="left" w:leader="dot" w:pos="624"/>
        </w:tabs>
        <w:ind w:firstLine="567"/>
        <w:jc w:val="center"/>
        <w:rPr>
          <w:rFonts w:ascii="Times New Roman" w:eastAsia="@Arial Unicode MS" w:hAnsi="Times New Roman"/>
          <w:b/>
          <w:bCs/>
          <w:color w:val="000000"/>
          <w:sz w:val="22"/>
          <w:szCs w:val="22"/>
          <w:lang w:val="ru-RU"/>
        </w:rPr>
      </w:pPr>
      <w:r w:rsidRPr="00DB0A4E">
        <w:rPr>
          <w:rFonts w:ascii="Times New Roman" w:eastAsia="@Arial Unicode MS" w:hAnsi="Times New Roman"/>
          <w:b/>
          <w:bCs/>
          <w:color w:val="000000"/>
          <w:sz w:val="22"/>
          <w:szCs w:val="22"/>
          <w:lang w:val="ru-RU"/>
        </w:rPr>
        <w:t>Планируемые результаты духовно-нравственного развития и воспитания учащихся на ступени начального общего образования</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5368B8" w:rsidRPr="00DB0A4E" w:rsidRDefault="005368B8" w:rsidP="00CB5131">
      <w:pPr>
        <w:widowControl w:val="0"/>
        <w:numPr>
          <w:ilvl w:val="0"/>
          <w:numId w:val="18"/>
        </w:numPr>
        <w:tabs>
          <w:tab w:val="left" w:leader="dot" w:pos="426"/>
        </w:tabs>
        <w:suppressAutoHyphens/>
        <w:autoSpaceDE w:val="0"/>
        <w:autoSpaceDN w:val="0"/>
        <w:adjustRightInd w:val="0"/>
        <w:ind w:left="0"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5368B8" w:rsidRPr="00DB0A4E" w:rsidRDefault="005368B8" w:rsidP="00CB5131">
      <w:pPr>
        <w:widowControl w:val="0"/>
        <w:numPr>
          <w:ilvl w:val="0"/>
          <w:numId w:val="18"/>
        </w:numPr>
        <w:tabs>
          <w:tab w:val="left" w:leader="dot" w:pos="426"/>
        </w:tabs>
        <w:suppressAutoHyphens/>
        <w:autoSpaceDE w:val="0"/>
        <w:autoSpaceDN w:val="0"/>
        <w:adjustRightInd w:val="0"/>
        <w:ind w:left="0"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эффекта — последствия результата, того, к чему привело достижение результата.</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 xml:space="preserve">При этом учитывается, что достижение эффекта — развитие личности </w:t>
      </w:r>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щегося, формирование его социальных компетенций.</w:t>
      </w:r>
    </w:p>
    <w:p w:rsidR="005368B8" w:rsidRPr="00DB0A4E" w:rsidRDefault="005368B8" w:rsidP="005368B8">
      <w:pPr>
        <w:tabs>
          <w:tab w:val="left" w:leader="dot" w:pos="624"/>
        </w:tabs>
        <w:ind w:firstLine="567"/>
        <w:jc w:val="both"/>
        <w:rPr>
          <w:rFonts w:ascii="Times New Roman" w:eastAsia="@Arial Unicode MS" w:hAnsi="Times New Roman"/>
          <w:b/>
          <w:bCs/>
          <w:color w:val="000000"/>
          <w:sz w:val="22"/>
          <w:szCs w:val="22"/>
          <w:lang w:val="ru-RU"/>
        </w:rPr>
      </w:pPr>
      <w:r w:rsidRPr="00DB0A4E">
        <w:rPr>
          <w:rFonts w:ascii="Times New Roman" w:eastAsia="@Arial Unicode MS" w:hAnsi="Times New Roman"/>
          <w:color w:val="000000"/>
          <w:sz w:val="22"/>
          <w:szCs w:val="22"/>
          <w:lang w:val="ru-RU"/>
        </w:rPr>
        <w:t>Воспитательные результаты распределяются по трём уровням.</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b/>
          <w:bCs/>
          <w:color w:val="000000"/>
          <w:sz w:val="22"/>
          <w:szCs w:val="22"/>
          <w:lang w:val="ru-RU"/>
        </w:rPr>
        <w:lastRenderedPageBreak/>
        <w:t>Первый уровень результатов</w:t>
      </w:r>
      <w:r w:rsidRPr="00DB0A4E">
        <w:rPr>
          <w:rFonts w:ascii="Times New Roman" w:eastAsia="@Arial Unicode MS" w:hAnsi="Times New Roman"/>
          <w:color w:val="000000"/>
          <w:sz w:val="22"/>
          <w:szCs w:val="22"/>
          <w:lang w:val="ru-RU"/>
        </w:rPr>
        <w:t xml:space="preserve"> — приобретение </w:t>
      </w:r>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 xml:space="preserve">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5368B8" w:rsidRPr="00DB0A4E" w:rsidRDefault="005368B8" w:rsidP="005368B8">
      <w:pPr>
        <w:tabs>
          <w:tab w:val="left" w:leader="dot" w:pos="624"/>
        </w:tabs>
        <w:ind w:firstLine="567"/>
        <w:jc w:val="both"/>
        <w:rPr>
          <w:rFonts w:ascii="Times New Roman" w:eastAsia="@Arial Unicode MS" w:hAnsi="Times New Roman"/>
          <w:b/>
          <w:bCs/>
          <w:color w:val="000000"/>
          <w:sz w:val="22"/>
          <w:szCs w:val="22"/>
          <w:lang w:val="ru-RU"/>
        </w:rPr>
      </w:pPr>
      <w:r w:rsidRPr="00DB0A4E">
        <w:rPr>
          <w:rFonts w:ascii="Times New Roman" w:eastAsia="@Arial Unicode MS" w:hAnsi="Times New Roman"/>
          <w:b/>
          <w:bCs/>
          <w:color w:val="000000"/>
          <w:sz w:val="22"/>
          <w:szCs w:val="22"/>
          <w:lang w:val="ru-RU"/>
        </w:rPr>
        <w:t>Второй уровень результатов</w:t>
      </w:r>
      <w:r w:rsidRPr="00DB0A4E">
        <w:rPr>
          <w:rFonts w:ascii="Times New Roman" w:eastAsia="@Arial Unicode MS" w:hAnsi="Times New Roman"/>
          <w:color w:val="000000"/>
          <w:sz w:val="22"/>
          <w:szCs w:val="22"/>
          <w:lang w:val="ru-RU"/>
        </w:rPr>
        <w:t xml:space="preserve"> — получение </w:t>
      </w:r>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 xml:space="preserve">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w:t>
      </w:r>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щихся между собой на уровне класса, образовательного учреждения.</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b/>
          <w:bCs/>
          <w:color w:val="000000"/>
          <w:sz w:val="22"/>
          <w:szCs w:val="22"/>
          <w:lang w:val="ru-RU"/>
        </w:rPr>
        <w:t>Третий уровень результатов</w:t>
      </w:r>
      <w:r w:rsidRPr="00DB0A4E">
        <w:rPr>
          <w:rFonts w:ascii="Times New Roman" w:eastAsia="@Arial Unicode MS" w:hAnsi="Times New Roman"/>
          <w:color w:val="000000"/>
          <w:sz w:val="22"/>
          <w:szCs w:val="22"/>
          <w:lang w:val="ru-RU"/>
        </w:rPr>
        <w:t xml:space="preserve"> — получение </w:t>
      </w:r>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щимся начального  опыта самостоятельного общественного действия, формирование у младшего школьника социально приемлемых моделей поведения.</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5368B8" w:rsidRPr="00DB0A4E" w:rsidRDefault="005368B8" w:rsidP="005368B8">
      <w:pPr>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368B8" w:rsidRPr="00DB0A4E" w:rsidRDefault="005368B8" w:rsidP="005368B8">
      <w:pPr>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5368B8" w:rsidRPr="00DB0A4E" w:rsidRDefault="005368B8" w:rsidP="005368B8">
      <w:pPr>
        <w:ind w:firstLine="567"/>
        <w:jc w:val="both"/>
        <w:rPr>
          <w:rFonts w:ascii="Times New Roman" w:eastAsia="@Arial Unicode MS" w:hAnsi="Times New Roman"/>
          <w:sz w:val="22"/>
          <w:szCs w:val="22"/>
          <w:lang w:val="ru-RU"/>
        </w:rPr>
      </w:pPr>
      <w:r w:rsidRPr="00DB0A4E">
        <w:rPr>
          <w:rFonts w:ascii="Times New Roman" w:eastAsia="@Arial Unicode MS" w:hAnsi="Times New Roman"/>
          <w:sz w:val="22"/>
          <w:szCs w:val="22"/>
          <w:lang w:val="ru-RU"/>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5368B8" w:rsidRPr="00DB0A4E" w:rsidRDefault="005368B8" w:rsidP="005368B8">
      <w:pPr>
        <w:ind w:firstLine="567"/>
        <w:jc w:val="both"/>
        <w:rPr>
          <w:rFonts w:ascii="Times New Roman" w:eastAsia="@Arial Unicode MS" w:hAnsi="Times New Roman"/>
          <w:sz w:val="22"/>
          <w:szCs w:val="22"/>
          <w:lang w:val="ru-RU"/>
        </w:rPr>
      </w:pPr>
      <w:r w:rsidRPr="00DB0A4E">
        <w:rPr>
          <w:rFonts w:ascii="Times New Roman" w:eastAsia="@Arial Unicode MS" w:hAnsi="Times New Roman"/>
          <w:sz w:val="22"/>
          <w:szCs w:val="22"/>
          <w:lang w:val="ru-RU"/>
        </w:rPr>
        <w:t xml:space="preserve">Таким образом, знания о ценностях переводятся в реально действующие, осознанные мотивы поведения, значения ценностей присваиваются </w:t>
      </w:r>
      <w:r w:rsidR="00C17AC9" w:rsidRPr="00DB0A4E">
        <w:rPr>
          <w:rFonts w:ascii="Times New Roman" w:eastAsia="@Arial Unicode MS" w:hAnsi="Times New Roman"/>
          <w:sz w:val="22"/>
          <w:szCs w:val="22"/>
          <w:lang w:val="ru-RU"/>
        </w:rPr>
        <w:t>об</w:t>
      </w:r>
      <w:r w:rsidRPr="00DB0A4E">
        <w:rPr>
          <w:rFonts w:ascii="Times New Roman" w:eastAsia="@Arial Unicode MS" w:hAnsi="Times New Roman"/>
          <w:sz w:val="22"/>
          <w:szCs w:val="22"/>
          <w:lang w:val="ru-RU"/>
        </w:rPr>
        <w:t>уча</w:t>
      </w:r>
      <w:r w:rsidR="00C17AC9" w:rsidRPr="00DB0A4E">
        <w:rPr>
          <w:rFonts w:ascii="Times New Roman" w:eastAsia="@Arial Unicode MS" w:hAnsi="Times New Roman"/>
          <w:sz w:val="22"/>
          <w:szCs w:val="22"/>
          <w:lang w:val="ru-RU"/>
        </w:rPr>
        <w:t>ю</w:t>
      </w:r>
      <w:r w:rsidRPr="00DB0A4E">
        <w:rPr>
          <w:rFonts w:ascii="Times New Roman" w:eastAsia="@Arial Unicode MS" w:hAnsi="Times New Roman"/>
          <w:sz w:val="22"/>
          <w:szCs w:val="22"/>
          <w:lang w:val="ru-RU"/>
        </w:rPr>
        <w:t xml:space="preserve">щимися и становятся их личностными смыслами, духовно-нравственное развитие </w:t>
      </w:r>
      <w:r w:rsidR="00C17AC9" w:rsidRPr="00DB0A4E">
        <w:rPr>
          <w:rFonts w:ascii="Times New Roman" w:eastAsia="@Arial Unicode MS" w:hAnsi="Times New Roman"/>
          <w:sz w:val="22"/>
          <w:szCs w:val="22"/>
          <w:lang w:val="ru-RU"/>
        </w:rPr>
        <w:t>об</w:t>
      </w:r>
      <w:r w:rsidRPr="00DB0A4E">
        <w:rPr>
          <w:rFonts w:ascii="Times New Roman" w:eastAsia="@Arial Unicode MS" w:hAnsi="Times New Roman"/>
          <w:sz w:val="22"/>
          <w:szCs w:val="22"/>
          <w:lang w:val="ru-RU"/>
        </w:rPr>
        <w:t>уча</w:t>
      </w:r>
      <w:r w:rsidR="00C17AC9" w:rsidRPr="00DB0A4E">
        <w:rPr>
          <w:rFonts w:ascii="Times New Roman" w:eastAsia="@Arial Unicode MS" w:hAnsi="Times New Roman"/>
          <w:sz w:val="22"/>
          <w:szCs w:val="22"/>
          <w:lang w:val="ru-RU"/>
        </w:rPr>
        <w:t>ю</w:t>
      </w:r>
      <w:r w:rsidRPr="00DB0A4E">
        <w:rPr>
          <w:rFonts w:ascii="Times New Roman" w:eastAsia="@Arial Unicode MS" w:hAnsi="Times New Roman"/>
          <w:sz w:val="22"/>
          <w:szCs w:val="22"/>
          <w:lang w:val="ru-RU"/>
        </w:rPr>
        <w:t>щихся достигает относительной полноты.</w:t>
      </w:r>
    </w:p>
    <w:p w:rsidR="005368B8" w:rsidRPr="00DB0A4E" w:rsidRDefault="005368B8" w:rsidP="005368B8">
      <w:pPr>
        <w:ind w:firstLine="567"/>
        <w:jc w:val="both"/>
        <w:rPr>
          <w:rFonts w:ascii="Times New Roman" w:eastAsia="@Arial Unicode MS" w:hAnsi="Times New Roman"/>
          <w:sz w:val="22"/>
          <w:szCs w:val="22"/>
          <w:lang w:val="ru-RU"/>
        </w:rPr>
      </w:pPr>
      <w:r w:rsidRPr="00DB0A4E">
        <w:rPr>
          <w:rFonts w:ascii="Times New Roman" w:eastAsia="@Arial Unicode MS" w:hAnsi="Times New Roman"/>
          <w:sz w:val="22"/>
          <w:szCs w:val="22"/>
          <w:lang w:val="ru-RU"/>
        </w:rPr>
        <w:t xml:space="preserve">Достижение трёх уровней воспитательных результатов обеспечивает появление значимых </w:t>
      </w:r>
      <w:r w:rsidRPr="00DB0A4E">
        <w:rPr>
          <w:rFonts w:ascii="Times New Roman" w:eastAsia="@Arial Unicode MS" w:hAnsi="Times New Roman"/>
          <w:i/>
          <w:iCs/>
          <w:sz w:val="22"/>
          <w:szCs w:val="22"/>
          <w:lang w:val="ru-RU"/>
        </w:rPr>
        <w:t>эффектов</w:t>
      </w:r>
      <w:r w:rsidRPr="00DB0A4E">
        <w:rPr>
          <w:rFonts w:ascii="Times New Roman" w:eastAsia="@Arial Unicode MS" w:hAnsi="Times New Roman"/>
          <w:sz w:val="22"/>
          <w:szCs w:val="22"/>
          <w:lang w:val="ru-RU"/>
        </w:rPr>
        <w:t xml:space="preserve"> духовно-нравственного развития и воспитания </w:t>
      </w:r>
      <w:r w:rsidR="00C17AC9" w:rsidRPr="00DB0A4E">
        <w:rPr>
          <w:rFonts w:ascii="Times New Roman" w:eastAsia="@Arial Unicode MS" w:hAnsi="Times New Roman"/>
          <w:sz w:val="22"/>
          <w:szCs w:val="22"/>
          <w:lang w:val="ru-RU"/>
        </w:rPr>
        <w:t>об</w:t>
      </w:r>
      <w:r w:rsidRPr="00DB0A4E">
        <w:rPr>
          <w:rFonts w:ascii="Times New Roman" w:eastAsia="@Arial Unicode MS" w:hAnsi="Times New Roman"/>
          <w:sz w:val="22"/>
          <w:szCs w:val="22"/>
          <w:lang w:val="ru-RU"/>
        </w:rPr>
        <w:t>уча</w:t>
      </w:r>
      <w:r w:rsidR="00C17AC9" w:rsidRPr="00DB0A4E">
        <w:rPr>
          <w:rFonts w:ascii="Times New Roman" w:eastAsia="@Arial Unicode MS" w:hAnsi="Times New Roman"/>
          <w:sz w:val="22"/>
          <w:szCs w:val="22"/>
          <w:lang w:val="ru-RU"/>
        </w:rPr>
        <w:t>ю</w:t>
      </w:r>
      <w:r w:rsidRPr="00DB0A4E">
        <w:rPr>
          <w:rFonts w:ascii="Times New Roman" w:eastAsia="@Arial Unicode MS" w:hAnsi="Times New Roman"/>
          <w:sz w:val="22"/>
          <w:szCs w:val="22"/>
          <w:lang w:val="ru-RU"/>
        </w:rPr>
        <w:t>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5368B8" w:rsidRPr="00DB0A4E" w:rsidRDefault="005368B8" w:rsidP="005368B8">
      <w:pPr>
        <w:ind w:firstLine="567"/>
        <w:jc w:val="both"/>
        <w:rPr>
          <w:rFonts w:ascii="Times New Roman" w:hAnsi="Times New Roman"/>
          <w:b/>
          <w:bCs/>
          <w:sz w:val="22"/>
          <w:szCs w:val="22"/>
          <w:lang w:val="ru-RU"/>
        </w:rPr>
      </w:pPr>
      <w:r w:rsidRPr="00DB0A4E">
        <w:rPr>
          <w:rFonts w:ascii="Times New Roman" w:hAnsi="Times New Roman"/>
          <w:sz w:val="22"/>
          <w:szCs w:val="22"/>
          <w:lang w:val="ru-RU"/>
        </w:rPr>
        <w:t xml:space="preserve"> По каждому из заявленных направлений духовно-нравственного развития и воспитания </w:t>
      </w:r>
      <w:r w:rsidR="00C17AC9" w:rsidRPr="00DB0A4E">
        <w:rPr>
          <w:rFonts w:ascii="Times New Roman" w:hAnsi="Times New Roman"/>
          <w:sz w:val="22"/>
          <w:szCs w:val="22"/>
          <w:lang w:val="ru-RU"/>
        </w:rPr>
        <w:t>об</w:t>
      </w:r>
      <w:r w:rsidRPr="00DB0A4E">
        <w:rPr>
          <w:rFonts w:ascii="Times New Roman" w:hAnsi="Times New Roman"/>
          <w:sz w:val="22"/>
          <w:szCs w:val="22"/>
          <w:lang w:val="ru-RU"/>
        </w:rPr>
        <w:t>уча</w:t>
      </w:r>
      <w:r w:rsidR="00C17AC9" w:rsidRPr="00DB0A4E">
        <w:rPr>
          <w:rFonts w:ascii="Times New Roman" w:hAnsi="Times New Roman"/>
          <w:sz w:val="22"/>
          <w:szCs w:val="22"/>
          <w:lang w:val="ru-RU"/>
        </w:rPr>
        <w:t>ю</w:t>
      </w:r>
      <w:r w:rsidRPr="00DB0A4E">
        <w:rPr>
          <w:rFonts w:ascii="Times New Roman" w:hAnsi="Times New Roman"/>
          <w:sz w:val="22"/>
          <w:szCs w:val="22"/>
          <w:lang w:val="ru-RU"/>
        </w:rPr>
        <w:t>щихся на ступени начального общего образования планируется достижение следующих результатов:</w:t>
      </w:r>
      <w:r w:rsidRPr="00DB0A4E">
        <w:rPr>
          <w:rFonts w:ascii="Times New Roman" w:hAnsi="Times New Roman"/>
          <w:b/>
          <w:bCs/>
          <w:sz w:val="22"/>
          <w:szCs w:val="22"/>
          <w:lang w:val="ru-RU"/>
        </w:rPr>
        <w:t xml:space="preserve"> </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воспитание гражданственности, патриотизма, уважения к правам, свободам и обязанностям человека;</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воспитание нравственных чувств и этического сознания;</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воспитание трудолюбия, творческого отношения к учению, труду, жизни;</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формирование ценностного отношения к здоровью и здоровому образу жизни;</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воспитание ценностного отношения к природе, окру</w:t>
      </w:r>
      <w:r w:rsidRPr="00DB0A4E">
        <w:rPr>
          <w:rFonts w:ascii="Times New Roman" w:hAnsi="Times New Roman"/>
          <w:bCs/>
          <w:sz w:val="22"/>
          <w:szCs w:val="22"/>
          <w:lang w:val="ru-RU"/>
        </w:rPr>
        <w:softHyphen/>
        <w:t>жающей среде (экологическое воспитание);</w:t>
      </w:r>
    </w:p>
    <w:p w:rsidR="005368B8" w:rsidRPr="00DB0A4E" w:rsidRDefault="005368B8" w:rsidP="00CB5131">
      <w:pPr>
        <w:widowControl w:val="0"/>
        <w:numPr>
          <w:ilvl w:val="0"/>
          <w:numId w:val="19"/>
        </w:numPr>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bCs/>
          <w:sz w:val="22"/>
          <w:szCs w:val="22"/>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Основные результаты духовно-нравственного развития и воспитания </w:t>
      </w:r>
      <w:r w:rsidR="00C17AC9" w:rsidRPr="00DB0A4E">
        <w:rPr>
          <w:rFonts w:ascii="Times New Roman" w:hAnsi="Times New Roman"/>
          <w:sz w:val="22"/>
          <w:szCs w:val="22"/>
          <w:lang w:val="ru-RU"/>
        </w:rPr>
        <w:t>об</w:t>
      </w:r>
      <w:r w:rsidRPr="00DB0A4E">
        <w:rPr>
          <w:rFonts w:ascii="Times New Roman" w:hAnsi="Times New Roman"/>
          <w:sz w:val="22"/>
          <w:szCs w:val="22"/>
          <w:lang w:val="ru-RU"/>
        </w:rPr>
        <w:t>уча</w:t>
      </w:r>
      <w:r w:rsidR="00C17AC9" w:rsidRPr="00DB0A4E">
        <w:rPr>
          <w:rFonts w:ascii="Times New Roman" w:hAnsi="Times New Roman"/>
          <w:sz w:val="22"/>
          <w:szCs w:val="22"/>
          <w:lang w:val="ru-RU"/>
        </w:rPr>
        <w:t>ю</w:t>
      </w:r>
      <w:r w:rsidRPr="00DB0A4E">
        <w:rPr>
          <w:rFonts w:ascii="Times New Roman" w:hAnsi="Times New Roman"/>
          <w:sz w:val="22"/>
          <w:szCs w:val="22"/>
          <w:lang w:val="ru-RU"/>
        </w:rPr>
        <w:t xml:space="preserve">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5368B8" w:rsidRPr="00DB0A4E" w:rsidRDefault="005368B8" w:rsidP="005368B8">
      <w:pPr>
        <w:tabs>
          <w:tab w:val="left" w:leader="dot" w:pos="624"/>
        </w:tabs>
        <w:ind w:firstLine="567"/>
        <w:jc w:val="center"/>
        <w:rPr>
          <w:rFonts w:ascii="Times New Roman" w:eastAsia="@Arial Unicode MS" w:hAnsi="Times New Roman"/>
          <w:b/>
          <w:sz w:val="22"/>
          <w:szCs w:val="22"/>
          <w:lang w:val="ru-RU"/>
        </w:rPr>
      </w:pPr>
      <w:r w:rsidRPr="00DB0A4E">
        <w:rPr>
          <w:rFonts w:ascii="Times New Roman" w:eastAsia="@Arial Unicode MS" w:hAnsi="Times New Roman"/>
          <w:b/>
          <w:sz w:val="22"/>
          <w:szCs w:val="22"/>
          <w:lang w:val="ru-RU"/>
        </w:rPr>
        <w:t>Критерии эффективности  реализации программы</w:t>
      </w:r>
    </w:p>
    <w:p w:rsidR="005368B8" w:rsidRPr="00DB0A4E" w:rsidRDefault="005368B8" w:rsidP="005368B8">
      <w:pPr>
        <w:tabs>
          <w:tab w:val="left" w:leader="dot" w:pos="624"/>
        </w:tabs>
        <w:ind w:firstLine="567"/>
        <w:jc w:val="center"/>
        <w:rPr>
          <w:rFonts w:ascii="Times New Roman" w:eastAsia="@Arial Unicode MS" w:hAnsi="Times New Roman"/>
          <w:b/>
          <w:sz w:val="22"/>
          <w:szCs w:val="22"/>
          <w:lang w:val="ru-RU"/>
        </w:rPr>
      </w:pPr>
      <w:r w:rsidRPr="00DB0A4E">
        <w:rPr>
          <w:rFonts w:ascii="Times New Roman" w:eastAsia="@Arial Unicode MS" w:hAnsi="Times New Roman"/>
          <w:b/>
          <w:sz w:val="22"/>
          <w:szCs w:val="22"/>
          <w:lang w:val="ru-RU"/>
        </w:rPr>
        <w:t>духовно-нравственного развития и воспитания младших школьников</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sz w:val="22"/>
          <w:szCs w:val="22"/>
          <w:lang w:val="ru-RU"/>
        </w:rPr>
        <w:t xml:space="preserve">  </w:t>
      </w:r>
      <w:r w:rsidRPr="00DB0A4E">
        <w:rPr>
          <w:rFonts w:ascii="Times New Roman" w:eastAsia="@Arial Unicode MS" w:hAnsi="Times New Roman"/>
          <w:color w:val="000000"/>
          <w:sz w:val="22"/>
          <w:szCs w:val="22"/>
          <w:lang w:val="ru-RU"/>
        </w:rPr>
        <w:t xml:space="preserve">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t xml:space="preserve">Объективная оценка определяется социологическими и психолого-педагогическими исследованиями (наблюдение, анкетирование, тестирование </w:t>
      </w:r>
      <w:r w:rsidR="00C17AC9" w:rsidRPr="00DB0A4E">
        <w:rPr>
          <w:rFonts w:ascii="Times New Roman" w:eastAsia="@Arial Unicode MS" w:hAnsi="Times New Roman"/>
          <w:color w:val="000000"/>
          <w:sz w:val="22"/>
          <w:szCs w:val="22"/>
          <w:lang w:val="ru-RU"/>
        </w:rPr>
        <w:t>об</w:t>
      </w:r>
      <w:r w:rsidRPr="00DB0A4E">
        <w:rPr>
          <w:rFonts w:ascii="Times New Roman" w:eastAsia="@Arial Unicode MS" w:hAnsi="Times New Roman"/>
          <w:color w:val="000000"/>
          <w:sz w:val="22"/>
          <w:szCs w:val="22"/>
          <w:lang w:val="ru-RU"/>
        </w:rPr>
        <w:t>уча</w:t>
      </w:r>
      <w:r w:rsidR="00C17AC9" w:rsidRPr="00DB0A4E">
        <w:rPr>
          <w:rFonts w:ascii="Times New Roman" w:eastAsia="@Arial Unicode MS" w:hAnsi="Times New Roman"/>
          <w:color w:val="000000"/>
          <w:sz w:val="22"/>
          <w:szCs w:val="22"/>
          <w:lang w:val="ru-RU"/>
        </w:rPr>
        <w:t>ю</w:t>
      </w:r>
      <w:r w:rsidRPr="00DB0A4E">
        <w:rPr>
          <w:rFonts w:ascii="Times New Roman" w:eastAsia="@Arial Unicode MS" w:hAnsi="Times New Roman"/>
          <w:color w:val="000000"/>
          <w:sz w:val="22"/>
          <w:szCs w:val="22"/>
          <w:lang w:val="ru-RU"/>
        </w:rPr>
        <w:t>щихся, родителей и педагогов.</w:t>
      </w:r>
    </w:p>
    <w:p w:rsidR="005368B8" w:rsidRPr="00DB0A4E" w:rsidRDefault="005368B8" w:rsidP="005368B8">
      <w:pPr>
        <w:tabs>
          <w:tab w:val="left" w:leader="dot" w:pos="624"/>
        </w:tabs>
        <w:ind w:firstLine="567"/>
        <w:jc w:val="both"/>
        <w:rPr>
          <w:rFonts w:ascii="Times New Roman" w:eastAsia="@Arial Unicode MS" w:hAnsi="Times New Roman"/>
          <w:color w:val="000000"/>
          <w:sz w:val="22"/>
          <w:szCs w:val="22"/>
          <w:lang w:val="ru-RU"/>
        </w:rPr>
      </w:pPr>
      <w:r w:rsidRPr="00DB0A4E">
        <w:rPr>
          <w:rFonts w:ascii="Times New Roman" w:eastAsia="@Arial Unicode MS" w:hAnsi="Times New Roman"/>
          <w:color w:val="000000"/>
          <w:sz w:val="22"/>
          <w:szCs w:val="22"/>
          <w:lang w:val="ru-RU"/>
        </w:rPr>
        <w:lastRenderedPageBreak/>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p w:rsidR="005368B8" w:rsidRPr="00DB0A4E" w:rsidRDefault="004A1D5B" w:rsidP="005368B8">
      <w:pPr>
        <w:shd w:val="clear" w:color="auto" w:fill="FFFFFF"/>
        <w:ind w:firstLine="398"/>
        <w:jc w:val="center"/>
        <w:rPr>
          <w:rFonts w:ascii="Times New Roman" w:hAnsi="Times New Roman"/>
          <w:spacing w:val="-2"/>
          <w:sz w:val="22"/>
          <w:szCs w:val="22"/>
          <w:lang w:val="ru-RU"/>
        </w:rPr>
      </w:pPr>
      <w:r w:rsidRPr="00DB0A4E">
        <w:rPr>
          <w:rFonts w:ascii="Times New Roman" w:hAnsi="Times New Roman"/>
          <w:b/>
          <w:sz w:val="22"/>
          <w:szCs w:val="22"/>
          <w:lang w:val="ru-RU"/>
        </w:rPr>
        <w:t xml:space="preserve">2.4. </w:t>
      </w:r>
      <w:r w:rsidR="005368B8" w:rsidRPr="00DB0A4E">
        <w:rPr>
          <w:rFonts w:ascii="Times New Roman" w:hAnsi="Times New Roman"/>
          <w:b/>
          <w:sz w:val="22"/>
          <w:szCs w:val="22"/>
          <w:lang w:val="ru-RU"/>
        </w:rPr>
        <w:t>Программа формирования экологической культуры, здорового и безопасного образа жизни</w:t>
      </w:r>
    </w:p>
    <w:p w:rsidR="005368B8" w:rsidRPr="00DB0A4E" w:rsidRDefault="005368B8" w:rsidP="005368B8">
      <w:pPr>
        <w:shd w:val="clear" w:color="auto" w:fill="FFFFFF"/>
        <w:ind w:firstLine="567"/>
        <w:jc w:val="both"/>
        <w:rPr>
          <w:rFonts w:ascii="Times New Roman" w:hAnsi="Times New Roman"/>
          <w:spacing w:val="-2"/>
          <w:sz w:val="22"/>
          <w:szCs w:val="22"/>
          <w:lang w:val="ru-RU"/>
        </w:rPr>
      </w:pPr>
      <w:r w:rsidRPr="00DB0A4E">
        <w:rPr>
          <w:rFonts w:ascii="Times New Roman" w:eastAsia="@Arial Unicode MS" w:hAnsi="Times New Roman"/>
          <w:color w:val="000000"/>
          <w:sz w:val="22"/>
          <w:szCs w:val="22"/>
          <w:lang w:val="ru-RU"/>
        </w:rPr>
        <w:t>Программа формирования экологической культуры,  здорового и безопасного  образа жизни представляет собой ком</w:t>
      </w:r>
      <w:r w:rsidRPr="00DB0A4E">
        <w:rPr>
          <w:rFonts w:ascii="Times New Roman" w:eastAsia="@Arial Unicode MS" w:hAnsi="Times New Roman"/>
          <w:color w:val="000000"/>
          <w:sz w:val="22"/>
          <w:szCs w:val="22"/>
          <w:lang w:val="ru-RU"/>
        </w:rPr>
        <w:softHyphen/>
        <w:t>плексную</w:t>
      </w:r>
      <w:r w:rsidRPr="00DB0A4E">
        <w:rPr>
          <w:rFonts w:ascii="Times New Roman" w:hAnsi="Times New Roman"/>
          <w:sz w:val="22"/>
          <w:szCs w:val="22"/>
          <w:lang w:val="ru-RU"/>
        </w:rPr>
        <w:t xml:space="preserve"> программу формирования знаний, установок, лич</w:t>
      </w:r>
      <w:r w:rsidRPr="00DB0A4E">
        <w:rPr>
          <w:rFonts w:ascii="Times New Roman" w:hAnsi="Times New Roman"/>
          <w:sz w:val="22"/>
          <w:szCs w:val="22"/>
          <w:lang w:val="ru-RU"/>
        </w:rPr>
        <w:softHyphen/>
        <w:t>ностных ориентиров и норм поведения, обеспечивающих со</w:t>
      </w:r>
      <w:r w:rsidRPr="00DB0A4E">
        <w:rPr>
          <w:rFonts w:ascii="Times New Roman" w:hAnsi="Times New Roman"/>
          <w:sz w:val="22"/>
          <w:szCs w:val="22"/>
          <w:lang w:val="ru-RU"/>
        </w:rPr>
        <w:softHyphen/>
      </w:r>
      <w:r w:rsidRPr="00DB0A4E">
        <w:rPr>
          <w:rFonts w:ascii="Times New Roman" w:hAnsi="Times New Roman"/>
          <w:spacing w:val="-2"/>
          <w:sz w:val="22"/>
          <w:szCs w:val="22"/>
          <w:lang w:val="ru-RU"/>
        </w:rPr>
        <w:t>хранение и укрепление физического, психологического и соци</w:t>
      </w:r>
      <w:r w:rsidRPr="00DB0A4E">
        <w:rPr>
          <w:rFonts w:ascii="Times New Roman" w:hAnsi="Times New Roman"/>
          <w:spacing w:val="-2"/>
          <w:sz w:val="22"/>
          <w:szCs w:val="22"/>
          <w:lang w:val="ru-RU"/>
        </w:rPr>
        <w:softHyphen/>
      </w:r>
      <w:r w:rsidRPr="00DB0A4E">
        <w:rPr>
          <w:rFonts w:ascii="Times New Roman" w:hAnsi="Times New Roman"/>
          <w:sz w:val="22"/>
          <w:szCs w:val="22"/>
          <w:lang w:val="ru-RU"/>
        </w:rPr>
        <w:t>ального здоровья учащихся как одного из ценностных со</w:t>
      </w:r>
      <w:r w:rsidRPr="00DB0A4E">
        <w:rPr>
          <w:rFonts w:ascii="Times New Roman" w:hAnsi="Times New Roman"/>
          <w:sz w:val="22"/>
          <w:szCs w:val="22"/>
          <w:lang w:val="ru-RU"/>
        </w:rPr>
        <w:softHyphen/>
      </w:r>
      <w:r w:rsidRPr="00DB0A4E">
        <w:rPr>
          <w:rFonts w:ascii="Times New Roman" w:hAnsi="Times New Roman"/>
          <w:spacing w:val="-3"/>
          <w:sz w:val="22"/>
          <w:szCs w:val="22"/>
          <w:lang w:val="ru-RU"/>
        </w:rPr>
        <w:t>ставляющих, способствующих познавательному и эмоциональ</w:t>
      </w:r>
      <w:r w:rsidRPr="00DB0A4E">
        <w:rPr>
          <w:rFonts w:ascii="Times New Roman" w:hAnsi="Times New Roman"/>
          <w:spacing w:val="-3"/>
          <w:sz w:val="22"/>
          <w:szCs w:val="22"/>
          <w:lang w:val="ru-RU"/>
        </w:rPr>
        <w:softHyphen/>
      </w:r>
      <w:r w:rsidRPr="00DB0A4E">
        <w:rPr>
          <w:rFonts w:ascii="Times New Roman" w:hAnsi="Times New Roman"/>
          <w:spacing w:val="-2"/>
          <w:sz w:val="22"/>
          <w:szCs w:val="22"/>
          <w:lang w:val="ru-RU"/>
        </w:rPr>
        <w:t xml:space="preserve">ному развитию ребёнка, достижению планируемых результатов </w:t>
      </w:r>
      <w:r w:rsidRPr="00DB0A4E">
        <w:rPr>
          <w:rFonts w:ascii="Times New Roman" w:hAnsi="Times New Roman"/>
          <w:sz w:val="22"/>
          <w:szCs w:val="22"/>
          <w:lang w:val="ru-RU"/>
        </w:rPr>
        <w:t xml:space="preserve">освоения основной образовательной программы начального </w:t>
      </w:r>
      <w:r w:rsidRPr="00DB0A4E">
        <w:rPr>
          <w:rFonts w:ascii="Times New Roman" w:hAnsi="Times New Roman"/>
          <w:spacing w:val="-2"/>
          <w:sz w:val="22"/>
          <w:szCs w:val="22"/>
          <w:lang w:val="ru-RU"/>
        </w:rPr>
        <w:t>общего образования.</w:t>
      </w:r>
    </w:p>
    <w:p w:rsidR="005368B8" w:rsidRPr="00DB0A4E" w:rsidRDefault="005368B8" w:rsidP="005368B8">
      <w:pPr>
        <w:shd w:val="clear" w:color="auto" w:fill="FFFFFF"/>
        <w:ind w:firstLine="567"/>
        <w:jc w:val="both"/>
        <w:rPr>
          <w:rFonts w:ascii="Times New Roman" w:hAnsi="Times New Roman"/>
          <w:b/>
          <w:sz w:val="22"/>
          <w:szCs w:val="22"/>
          <w:lang w:val="ru-RU"/>
        </w:rPr>
      </w:pPr>
      <w:r w:rsidRPr="00DB0A4E">
        <w:rPr>
          <w:rFonts w:ascii="Times New Roman" w:hAnsi="Times New Roman"/>
          <w:sz w:val="22"/>
          <w:szCs w:val="22"/>
          <w:lang w:val="ru-RU"/>
        </w:rPr>
        <w:t xml:space="preserve">Нормативно-правовой и документальной основой Программы формирования культуры здорового и безопасного образа жизни  </w:t>
      </w:r>
      <w:r w:rsidR="00C17AC9" w:rsidRPr="00DB0A4E">
        <w:rPr>
          <w:rFonts w:ascii="Times New Roman" w:hAnsi="Times New Roman"/>
          <w:sz w:val="22"/>
          <w:szCs w:val="22"/>
          <w:lang w:val="ru-RU"/>
        </w:rPr>
        <w:t>об</w:t>
      </w:r>
      <w:r w:rsidRPr="00DB0A4E">
        <w:rPr>
          <w:rFonts w:ascii="Times New Roman" w:hAnsi="Times New Roman"/>
          <w:sz w:val="22"/>
          <w:szCs w:val="22"/>
          <w:lang w:val="ru-RU"/>
        </w:rPr>
        <w:t>уча</w:t>
      </w:r>
      <w:r w:rsidR="00C17AC9" w:rsidRPr="00DB0A4E">
        <w:rPr>
          <w:rFonts w:ascii="Times New Roman" w:hAnsi="Times New Roman"/>
          <w:sz w:val="22"/>
          <w:szCs w:val="22"/>
          <w:lang w:val="ru-RU"/>
        </w:rPr>
        <w:t>ю</w:t>
      </w:r>
      <w:r w:rsidRPr="00DB0A4E">
        <w:rPr>
          <w:rFonts w:ascii="Times New Roman" w:hAnsi="Times New Roman"/>
          <w:sz w:val="22"/>
          <w:szCs w:val="22"/>
          <w:lang w:val="ru-RU"/>
        </w:rPr>
        <w:t>щихся на начально</w:t>
      </w:r>
      <w:r w:rsidR="00C17AC9" w:rsidRPr="00DB0A4E">
        <w:rPr>
          <w:rFonts w:ascii="Times New Roman" w:hAnsi="Times New Roman"/>
          <w:sz w:val="22"/>
          <w:szCs w:val="22"/>
          <w:lang w:val="ru-RU"/>
        </w:rPr>
        <w:t>м</w:t>
      </w:r>
      <w:r w:rsidRPr="00DB0A4E">
        <w:rPr>
          <w:rFonts w:ascii="Times New Roman" w:hAnsi="Times New Roman"/>
          <w:sz w:val="22"/>
          <w:szCs w:val="22"/>
          <w:lang w:val="ru-RU"/>
        </w:rPr>
        <w:t xml:space="preserve"> </w:t>
      </w:r>
      <w:r w:rsidR="00C17AC9" w:rsidRPr="00DB0A4E">
        <w:rPr>
          <w:rFonts w:ascii="Times New Roman" w:hAnsi="Times New Roman"/>
          <w:sz w:val="22"/>
          <w:szCs w:val="22"/>
          <w:lang w:val="ru-RU"/>
        </w:rPr>
        <w:t xml:space="preserve">уровне </w:t>
      </w:r>
      <w:r w:rsidRPr="00DB0A4E">
        <w:rPr>
          <w:rFonts w:ascii="Times New Roman" w:hAnsi="Times New Roman"/>
          <w:sz w:val="22"/>
          <w:szCs w:val="22"/>
          <w:lang w:val="ru-RU"/>
        </w:rPr>
        <w:t xml:space="preserve">общего образования являются: </w:t>
      </w:r>
    </w:p>
    <w:p w:rsidR="005368B8" w:rsidRPr="00DB0A4E" w:rsidRDefault="005368B8" w:rsidP="00CB5131">
      <w:pPr>
        <w:widowControl w:val="0"/>
        <w:numPr>
          <w:ilvl w:val="0"/>
          <w:numId w:val="20"/>
        </w:numPr>
        <w:suppressAutoHyphens/>
        <w:ind w:left="0"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sz w:val="22"/>
          <w:szCs w:val="22"/>
          <w:lang w:val="ru-RU" w:eastAsia="hi-IN" w:bidi="hi-IN"/>
        </w:rPr>
        <w:t>Закон Российской Федерации «Об образовании в Российской Федерации»;</w:t>
      </w:r>
    </w:p>
    <w:p w:rsidR="005368B8" w:rsidRPr="00DB0A4E" w:rsidRDefault="005368B8" w:rsidP="00CB5131">
      <w:pPr>
        <w:widowControl w:val="0"/>
        <w:numPr>
          <w:ilvl w:val="0"/>
          <w:numId w:val="20"/>
        </w:numPr>
        <w:suppressAutoHyphens/>
        <w:ind w:left="0"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sz w:val="22"/>
          <w:szCs w:val="22"/>
          <w:lang w:val="ru-RU" w:eastAsia="hi-IN" w:bidi="hi-IN"/>
        </w:rPr>
        <w:t>Федеральный государственный образовательный стандарт начального общего образования;</w:t>
      </w:r>
    </w:p>
    <w:p w:rsidR="005368B8" w:rsidRPr="00DB0A4E" w:rsidRDefault="005368B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СанПиН, 2.4.2.1178-02 «Гигиенические требования к режиму учебно-воспитательного процесса» (Приказ Минздрава от 28.11.2002) раздел 2.9.;</w:t>
      </w:r>
    </w:p>
    <w:p w:rsidR="005368B8" w:rsidRPr="00DB0A4E" w:rsidRDefault="005368B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Рекомендации по организации обучения в первом классе четырехлетней начальной школы (Письмо МО РФ № 408/13-13 от 20.04.2001);</w:t>
      </w:r>
    </w:p>
    <w:p w:rsidR="005368B8" w:rsidRPr="00DB0A4E" w:rsidRDefault="005368B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 xml:space="preserve">Об организации обучения  в первом классе четырехлетней начальной школы (Письмо МО РФ № 202/11-13 от 25.09.2000); </w:t>
      </w:r>
    </w:p>
    <w:p w:rsidR="005368B8" w:rsidRPr="00DB0A4E" w:rsidRDefault="005368B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О недопустимости перегрузок учащихся в начальной школе (Письмо МО РФ № 220/11-13 от 20.02.1999);</w:t>
      </w:r>
    </w:p>
    <w:p w:rsidR="005368B8" w:rsidRPr="00DB0A4E" w:rsidRDefault="005368B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5368B8" w:rsidRPr="00DB0A4E" w:rsidRDefault="005368B8" w:rsidP="00CB5131">
      <w:pPr>
        <w:widowControl w:val="0"/>
        <w:numPr>
          <w:ilvl w:val="0"/>
          <w:numId w:val="20"/>
        </w:numPr>
        <w:tabs>
          <w:tab w:val="left" w:pos="1260"/>
        </w:tabs>
        <w:suppressAutoHyphens/>
        <w:autoSpaceDE w:val="0"/>
        <w:autoSpaceDN w:val="0"/>
        <w:adjustRightInd w:val="0"/>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Гигиенические требования к условиям реализации основной образовательной программы начального общего образования (2009 г.);</w:t>
      </w:r>
    </w:p>
    <w:p w:rsidR="005368B8" w:rsidRPr="00DB0A4E" w:rsidRDefault="005368B8" w:rsidP="005368B8">
      <w:pPr>
        <w:shd w:val="clear" w:color="auto" w:fill="FFFFFF"/>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DB0A4E">
        <w:rPr>
          <w:rFonts w:ascii="Times New Roman" w:hAnsi="Times New Roman"/>
          <w:b/>
          <w:i/>
          <w:color w:val="000000"/>
          <w:sz w:val="22"/>
          <w:szCs w:val="22"/>
          <w:lang w:val="ru-RU"/>
        </w:rPr>
        <w:t>факторов, оказывающих существенное влияние на состояние здоровья детей</w:t>
      </w:r>
      <w:r w:rsidRPr="00DB0A4E">
        <w:rPr>
          <w:rFonts w:ascii="Times New Roman" w:hAnsi="Times New Roman"/>
          <w:color w:val="000000"/>
          <w:sz w:val="22"/>
          <w:szCs w:val="22"/>
          <w:lang w:val="ru-RU"/>
        </w:rPr>
        <w:t>:</w:t>
      </w:r>
    </w:p>
    <w:p w:rsidR="005368B8" w:rsidRPr="00DB0A4E" w:rsidRDefault="005368B8" w:rsidP="00CB5131">
      <w:pPr>
        <w:widowControl w:val="0"/>
        <w:numPr>
          <w:ilvl w:val="0"/>
          <w:numId w:val="21"/>
        </w:numPr>
        <w:shd w:val="clear" w:color="auto" w:fill="FFFFFF"/>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неблагоприятные социальные, экономические и экологические условия;</w:t>
      </w:r>
    </w:p>
    <w:p w:rsidR="005368B8" w:rsidRPr="00DB0A4E" w:rsidRDefault="005368B8" w:rsidP="00CB5131">
      <w:pPr>
        <w:widowControl w:val="0"/>
        <w:numPr>
          <w:ilvl w:val="0"/>
          <w:numId w:val="21"/>
        </w:numPr>
        <w:shd w:val="clear" w:color="auto" w:fill="FFFFFF"/>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368B8" w:rsidRPr="00DB0A4E" w:rsidRDefault="005368B8" w:rsidP="00CB5131">
      <w:pPr>
        <w:widowControl w:val="0"/>
        <w:numPr>
          <w:ilvl w:val="0"/>
          <w:numId w:val="21"/>
        </w:numPr>
        <w:shd w:val="clear" w:color="auto" w:fill="FFFFFF"/>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368B8" w:rsidRPr="00DB0A4E" w:rsidRDefault="005368B8" w:rsidP="00CB5131">
      <w:pPr>
        <w:widowControl w:val="0"/>
        <w:numPr>
          <w:ilvl w:val="0"/>
          <w:numId w:val="21"/>
        </w:numPr>
        <w:shd w:val="clear" w:color="auto" w:fill="FFFFFF"/>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активно формируемые в младшем школьном возрасте комплексы знаний, установок, правил поведения, привычек;</w:t>
      </w:r>
    </w:p>
    <w:p w:rsidR="005368B8" w:rsidRPr="00DB0A4E" w:rsidRDefault="005368B8" w:rsidP="00CB5131">
      <w:pPr>
        <w:widowControl w:val="0"/>
        <w:numPr>
          <w:ilvl w:val="0"/>
          <w:numId w:val="21"/>
        </w:numPr>
        <w:shd w:val="clear" w:color="auto" w:fill="FFFFFF"/>
        <w:suppressAutoHyphens/>
        <w:ind w:left="0" w:firstLine="567"/>
        <w:jc w:val="both"/>
        <w:rPr>
          <w:rFonts w:ascii="Times New Roman" w:hAnsi="Times New Roman"/>
          <w:b/>
          <w:bCs/>
          <w:i/>
          <w:color w:val="000000"/>
          <w:spacing w:val="-4"/>
          <w:sz w:val="22"/>
          <w:szCs w:val="22"/>
          <w:lang w:val="ru-RU"/>
        </w:rPr>
      </w:pPr>
      <w:r w:rsidRPr="00DB0A4E">
        <w:rPr>
          <w:rFonts w:ascii="Times New Roman" w:hAnsi="Times New Roman"/>
          <w:color w:val="000000"/>
          <w:sz w:val="22"/>
          <w:szCs w:val="22"/>
          <w:lang w:val="ru-RU"/>
        </w:rPr>
        <w:t xml:space="preserve">особенности отношения </w:t>
      </w:r>
      <w:r w:rsidR="00DA61F5"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DA61F5"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5368B8" w:rsidRPr="00DB0A4E" w:rsidRDefault="005368B8" w:rsidP="005368B8">
      <w:pPr>
        <w:ind w:firstLine="567"/>
        <w:jc w:val="both"/>
        <w:rPr>
          <w:rFonts w:ascii="Times New Roman" w:eastAsia="Calibri" w:hAnsi="Times New Roman"/>
          <w:color w:val="000000"/>
          <w:sz w:val="22"/>
          <w:szCs w:val="22"/>
          <w:lang w:val="ru-RU"/>
        </w:rPr>
      </w:pPr>
      <w:r w:rsidRPr="00DB0A4E">
        <w:rPr>
          <w:rFonts w:ascii="Times New Roman" w:eastAsia="Calibri" w:hAnsi="Times New Roman"/>
          <w:b/>
          <w:color w:val="000000"/>
          <w:sz w:val="22"/>
          <w:szCs w:val="22"/>
          <w:lang w:val="ru-RU"/>
        </w:rPr>
        <w:t xml:space="preserve">Цель </w:t>
      </w:r>
      <w:r w:rsidRPr="00DB0A4E">
        <w:rPr>
          <w:rFonts w:ascii="Times New Roman" w:eastAsia="Calibri" w:hAnsi="Times New Roman"/>
          <w:color w:val="000000"/>
          <w:sz w:val="22"/>
          <w:szCs w:val="22"/>
          <w:lang w:val="ru-RU"/>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w:t>
      </w:r>
      <w:r w:rsidRPr="00DB0A4E">
        <w:rPr>
          <w:rFonts w:ascii="Times New Roman" w:eastAsia="Calibri" w:hAnsi="Times New Roman"/>
          <w:color w:val="000000"/>
          <w:sz w:val="22"/>
          <w:szCs w:val="22"/>
        </w:rPr>
        <w:t> </w:t>
      </w:r>
      <w:r w:rsidRPr="00DB0A4E">
        <w:rPr>
          <w:rFonts w:ascii="Times New Roman" w:eastAsia="Calibri" w:hAnsi="Times New Roman"/>
          <w:color w:val="000000"/>
          <w:sz w:val="22"/>
          <w:szCs w:val="22"/>
          <w:lang w:val="ru-RU"/>
        </w:rPr>
        <w:t xml:space="preserve"> здорового и безопасного</w:t>
      </w:r>
      <w:r w:rsidRPr="00DB0A4E">
        <w:rPr>
          <w:rFonts w:ascii="Times New Roman" w:eastAsia="Calibri" w:hAnsi="Times New Roman"/>
          <w:color w:val="000000"/>
          <w:sz w:val="22"/>
          <w:szCs w:val="22"/>
        </w:rPr>
        <w:t> </w:t>
      </w:r>
      <w:r w:rsidRPr="00DB0A4E">
        <w:rPr>
          <w:rFonts w:ascii="Times New Roman" w:eastAsia="Calibri" w:hAnsi="Times New Roman"/>
          <w:color w:val="000000"/>
          <w:sz w:val="22"/>
          <w:szCs w:val="22"/>
          <w:lang w:val="ru-RU"/>
        </w:rPr>
        <w:t xml:space="preserve"> образа жизни учащихся, целостного экологического мировоззрения.</w:t>
      </w:r>
    </w:p>
    <w:p w:rsidR="005368B8" w:rsidRPr="00DB0A4E" w:rsidRDefault="005368B8" w:rsidP="005368B8">
      <w:pPr>
        <w:shd w:val="clear" w:color="auto" w:fill="FFFFFF"/>
        <w:autoSpaceDE w:val="0"/>
        <w:autoSpaceDN w:val="0"/>
        <w:adjustRightInd w:val="0"/>
        <w:ind w:firstLine="567"/>
        <w:jc w:val="both"/>
        <w:rPr>
          <w:rFonts w:ascii="Times New Roman" w:hAnsi="Times New Roman"/>
          <w:sz w:val="22"/>
          <w:szCs w:val="22"/>
          <w:lang w:val="ru-RU"/>
        </w:rPr>
      </w:pPr>
      <w:r w:rsidRPr="00DB0A4E">
        <w:rPr>
          <w:rFonts w:ascii="Times New Roman" w:hAnsi="Times New Roman"/>
          <w:color w:val="000000"/>
          <w:sz w:val="22"/>
          <w:szCs w:val="22"/>
          <w:lang w:val="ru-RU"/>
        </w:rPr>
        <w:t>Задачи формирования культуры здорового и безопасного образа жизни</w:t>
      </w:r>
      <w:r w:rsidRPr="00DB0A4E">
        <w:rPr>
          <w:rFonts w:ascii="Times New Roman" w:hAnsi="Times New Roman"/>
          <w:b/>
          <w:bCs/>
          <w:spacing w:val="-4"/>
          <w:sz w:val="22"/>
          <w:szCs w:val="22"/>
          <w:lang w:val="ru-RU"/>
        </w:rPr>
        <w:t xml:space="preserve"> </w:t>
      </w:r>
      <w:r w:rsidR="00DA61F5" w:rsidRPr="00DB0A4E">
        <w:rPr>
          <w:rFonts w:ascii="Times New Roman" w:hAnsi="Times New Roman"/>
          <w:b/>
          <w:bCs/>
          <w:spacing w:val="-4"/>
          <w:sz w:val="22"/>
          <w:szCs w:val="22"/>
          <w:lang w:val="ru-RU"/>
        </w:rPr>
        <w:t>об</w:t>
      </w:r>
      <w:r w:rsidRPr="00DB0A4E">
        <w:rPr>
          <w:rFonts w:ascii="Times New Roman" w:hAnsi="Times New Roman"/>
          <w:b/>
          <w:bCs/>
          <w:spacing w:val="-4"/>
          <w:sz w:val="22"/>
          <w:szCs w:val="22"/>
          <w:lang w:val="ru-RU"/>
        </w:rPr>
        <w:t>уча</w:t>
      </w:r>
      <w:r w:rsidR="00DA61F5" w:rsidRPr="00DB0A4E">
        <w:rPr>
          <w:rFonts w:ascii="Times New Roman" w:hAnsi="Times New Roman"/>
          <w:b/>
          <w:bCs/>
          <w:spacing w:val="-4"/>
          <w:sz w:val="22"/>
          <w:szCs w:val="22"/>
          <w:lang w:val="ru-RU"/>
        </w:rPr>
        <w:t>ю</w:t>
      </w:r>
      <w:r w:rsidRPr="00DB0A4E">
        <w:rPr>
          <w:rFonts w:ascii="Times New Roman" w:hAnsi="Times New Roman"/>
          <w:b/>
          <w:bCs/>
          <w:spacing w:val="-4"/>
          <w:sz w:val="22"/>
          <w:szCs w:val="22"/>
          <w:lang w:val="ru-RU"/>
        </w:rPr>
        <w:t>щихся</w:t>
      </w:r>
      <w:r w:rsidRPr="00DB0A4E">
        <w:rPr>
          <w:rFonts w:ascii="Times New Roman" w:hAnsi="Times New Roman"/>
          <w:bCs/>
          <w:spacing w:val="-4"/>
          <w:sz w:val="22"/>
          <w:szCs w:val="22"/>
          <w:lang w:val="ru-RU"/>
        </w:rPr>
        <w:t>:</w:t>
      </w:r>
      <w:r w:rsidRPr="00DB0A4E">
        <w:rPr>
          <w:rFonts w:ascii="Times New Roman" w:hAnsi="Times New Roman"/>
          <w:color w:val="000000"/>
          <w:spacing w:val="-6"/>
          <w:sz w:val="22"/>
          <w:szCs w:val="22"/>
          <w:lang w:val="ru-RU"/>
        </w:rPr>
        <w:t xml:space="preserve"> </w:t>
      </w:r>
      <w:r w:rsidRPr="00DB0A4E">
        <w:rPr>
          <w:rFonts w:ascii="Times New Roman" w:hAnsi="Times New Roman"/>
          <w:color w:val="000000"/>
          <w:sz w:val="22"/>
          <w:szCs w:val="22"/>
          <w:lang w:val="ru-RU"/>
        </w:rPr>
        <w:t>сформировать представление о позитивных факторах, влияющих на здоровье;</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 xml:space="preserve">научить </w:t>
      </w:r>
      <w:r w:rsidR="00DA61F5" w:rsidRPr="00DB0A4E">
        <w:rPr>
          <w:rFonts w:ascii="Times New Roman" w:hAnsi="Times New Roman"/>
          <w:color w:val="000000"/>
          <w:sz w:val="22"/>
          <w:szCs w:val="22"/>
          <w:lang w:val="ru-RU"/>
        </w:rPr>
        <w:t>об</w:t>
      </w:r>
      <w:r w:rsidRPr="00DB0A4E">
        <w:rPr>
          <w:rFonts w:ascii="Times New Roman" w:hAnsi="Times New Roman"/>
          <w:color w:val="000000"/>
          <w:sz w:val="22"/>
          <w:szCs w:val="22"/>
          <w:lang w:val="ru-RU"/>
        </w:rPr>
        <w:t>уча</w:t>
      </w:r>
      <w:r w:rsidR="00DA61F5" w:rsidRPr="00DB0A4E">
        <w:rPr>
          <w:rFonts w:ascii="Times New Roman" w:hAnsi="Times New Roman"/>
          <w:color w:val="000000"/>
          <w:sz w:val="22"/>
          <w:szCs w:val="22"/>
          <w:lang w:val="ru-RU"/>
        </w:rPr>
        <w:t>ю</w:t>
      </w:r>
      <w:r w:rsidRPr="00DB0A4E">
        <w:rPr>
          <w:rFonts w:ascii="Times New Roman" w:hAnsi="Times New Roman"/>
          <w:color w:val="000000"/>
          <w:sz w:val="22"/>
          <w:szCs w:val="22"/>
          <w:lang w:val="ru-RU"/>
        </w:rPr>
        <w:t>щихся осознанно выбирать поступки, поведение, позволяющие сохранять и укреплять здоровье;</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lastRenderedPageBreak/>
        <w:t>научить выполнять правила личной гигиены и развить готовность на основе её использования самостоятельно поддерживать своё здоровье;</w:t>
      </w:r>
    </w:p>
    <w:p w:rsidR="005368B8" w:rsidRPr="00DB0A4E" w:rsidRDefault="005368B8" w:rsidP="00CB5131">
      <w:pPr>
        <w:widowControl w:val="0"/>
        <w:numPr>
          <w:ilvl w:val="0"/>
          <w:numId w:val="22"/>
        </w:numPr>
        <w:tabs>
          <w:tab w:val="clear" w:pos="1080"/>
          <w:tab w:val="num" w:pos="851"/>
        </w:tabs>
        <w:suppressAutoHyphens/>
        <w:ind w:left="0" w:firstLine="567"/>
        <w:jc w:val="both"/>
        <w:rPr>
          <w:rFonts w:ascii="Times New Roman" w:hAnsi="Times New Roman"/>
          <w:color w:val="000000"/>
          <w:sz w:val="22"/>
          <w:szCs w:val="22"/>
          <w:lang w:val="ru-RU"/>
        </w:rPr>
      </w:pPr>
      <w:r w:rsidRPr="00DB0A4E">
        <w:rPr>
          <w:rFonts w:ascii="Times New Roman" w:hAnsi="Times New Roman"/>
          <w:color w:val="000000"/>
          <w:sz w:val="22"/>
          <w:szCs w:val="22"/>
          <w:lang w:val="ru-RU"/>
        </w:rPr>
        <w:t>сформировать представление о правильном (здоровом) питании, его режиме, структуре, полезных продуктах;</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обучить элементарным навыкам эмоциональной разгрузки (релаксации);</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сформировать навыки позитивного коммуникативного общения;</w:t>
      </w:r>
    </w:p>
    <w:p w:rsidR="005368B8" w:rsidRPr="00DB0A4E" w:rsidRDefault="005368B8" w:rsidP="00CB5131">
      <w:pPr>
        <w:widowControl w:val="0"/>
        <w:numPr>
          <w:ilvl w:val="0"/>
          <w:numId w:val="22"/>
        </w:numPr>
        <w:shd w:val="clear" w:color="auto" w:fill="FFFFFF"/>
        <w:tabs>
          <w:tab w:val="clear" w:pos="1080"/>
          <w:tab w:val="num" w:pos="851"/>
        </w:tabs>
        <w:suppressAutoHyphens/>
        <w:autoSpaceDE w:val="0"/>
        <w:autoSpaceDN w:val="0"/>
        <w:adjustRightInd w:val="0"/>
        <w:ind w:left="0" w:firstLine="567"/>
        <w:jc w:val="both"/>
        <w:rPr>
          <w:rFonts w:ascii="Times New Roman" w:hAnsi="Times New Roman"/>
          <w:sz w:val="22"/>
          <w:szCs w:val="22"/>
          <w:lang w:val="ru-RU"/>
        </w:rPr>
      </w:pPr>
      <w:r w:rsidRPr="00DB0A4E">
        <w:rPr>
          <w:rFonts w:ascii="Times New Roman" w:hAnsi="Times New Roman"/>
          <w:color w:val="000000"/>
          <w:sz w:val="22"/>
          <w:szCs w:val="22"/>
          <w:lang w:val="ru-RU"/>
        </w:rPr>
        <w:t>сформировать представление об основных компонентах культуры здоровья и здорового образа жизни;</w:t>
      </w:r>
    </w:p>
    <w:p w:rsidR="005368B8" w:rsidRPr="00DB0A4E" w:rsidRDefault="005368B8" w:rsidP="00CB5131">
      <w:pPr>
        <w:widowControl w:val="0"/>
        <w:numPr>
          <w:ilvl w:val="0"/>
          <w:numId w:val="22"/>
        </w:numPr>
        <w:tabs>
          <w:tab w:val="clear" w:pos="1080"/>
          <w:tab w:val="num" w:pos="851"/>
        </w:tabs>
        <w:suppressAutoHyphens/>
        <w:ind w:left="0" w:firstLine="567"/>
        <w:jc w:val="both"/>
        <w:rPr>
          <w:rFonts w:ascii="Times New Roman" w:hAnsi="Times New Roman"/>
          <w:color w:val="000000"/>
          <w:sz w:val="22"/>
          <w:szCs w:val="22"/>
          <w:lang w:val="ru-RU"/>
        </w:rPr>
      </w:pPr>
      <w:r w:rsidRPr="00DB0A4E">
        <w:rPr>
          <w:rFonts w:ascii="Times New Roman" w:hAnsi="Times New Roman"/>
          <w:color w:val="000000"/>
          <w:sz w:val="22"/>
          <w:szCs w:val="22"/>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368B8" w:rsidRPr="00DB0A4E" w:rsidRDefault="005368B8" w:rsidP="005368B8">
      <w:pPr>
        <w:ind w:firstLine="454"/>
        <w:jc w:val="center"/>
        <w:rPr>
          <w:rFonts w:ascii="Times New Roman" w:eastAsia="Calibri" w:hAnsi="Times New Roman"/>
          <w:b/>
          <w:sz w:val="22"/>
          <w:szCs w:val="22"/>
          <w:lang w:val="ru-RU"/>
        </w:rPr>
      </w:pPr>
      <w:bookmarkStart w:id="87" w:name="bookmark182"/>
      <w:r w:rsidRPr="00DB0A4E">
        <w:rPr>
          <w:rFonts w:ascii="Times New Roman" w:eastAsia="Calibri" w:hAnsi="Times New Roman"/>
          <w:b/>
          <w:sz w:val="22"/>
          <w:szCs w:val="22"/>
          <w:lang w:val="ru-RU"/>
        </w:rPr>
        <w:t>Этапы организации работы образовательного учреждения по реализации программы</w:t>
      </w:r>
      <w:bookmarkEnd w:id="87"/>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i/>
          <w:sz w:val="22"/>
          <w:szCs w:val="22"/>
          <w:lang w:val="ru-RU"/>
        </w:rPr>
        <w:t>Первый этап</w:t>
      </w:r>
      <w:r w:rsidRPr="00DB0A4E">
        <w:rPr>
          <w:rFonts w:ascii="Times New Roman" w:eastAsia="Calibri" w:hAnsi="Times New Roman"/>
          <w:sz w:val="22"/>
          <w:szCs w:val="22"/>
          <w:lang w:val="ru-RU"/>
        </w:rPr>
        <w:t xml:space="preserve"> — анализ состояния и планирование работы по данному направлению, в том числе по:</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организации проводимой и необходимой для реализации программы просветительской работы с учащимися и родителями (законными представителями);</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i/>
          <w:sz w:val="22"/>
          <w:szCs w:val="22"/>
          <w:lang w:val="ru-RU"/>
        </w:rPr>
        <w:t>Второй этап</w:t>
      </w:r>
      <w:r w:rsidRPr="00DB0A4E">
        <w:rPr>
          <w:rFonts w:ascii="Times New Roman" w:eastAsia="Calibri" w:hAnsi="Times New Roman"/>
          <w:sz w:val="22"/>
          <w:szCs w:val="22"/>
          <w:lang w:val="ru-RU"/>
        </w:rPr>
        <w:t xml:space="preserve"> — организация просветительской, учебно-воспитательной и методической работы школы по данному направлению.</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sz w:val="22"/>
          <w:szCs w:val="22"/>
          <w:lang w:val="ru-RU"/>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lastRenderedPageBreak/>
        <w:t> </w:t>
      </w:r>
      <w:r w:rsidRPr="00DB0A4E">
        <w:rPr>
          <w:rFonts w:ascii="Times New Roman" w:eastAsia="Calibri" w:hAnsi="Times New Roman"/>
          <w:sz w:val="22"/>
          <w:szCs w:val="22"/>
          <w:lang w:val="ru-RU"/>
        </w:rPr>
        <w:t>приобретение для педагогов, специалистов и родителей (законных представителей) необходимой научно-методической литературы;</w:t>
      </w:r>
    </w:p>
    <w:p w:rsidR="005368B8" w:rsidRPr="00DB0A4E" w:rsidRDefault="005368B8" w:rsidP="00CB5131">
      <w:pPr>
        <w:widowControl w:val="0"/>
        <w:numPr>
          <w:ilvl w:val="0"/>
          <w:numId w:val="22"/>
        </w:numPr>
        <w:tabs>
          <w:tab w:val="clear" w:pos="1080"/>
          <w:tab w:val="num" w:pos="567"/>
        </w:tabs>
        <w:suppressAutoHyphens/>
        <w:ind w:left="0" w:firstLine="567"/>
        <w:jc w:val="both"/>
        <w:rPr>
          <w:rFonts w:ascii="Times New Roman" w:eastAsia="Calibri" w:hAnsi="Times New Roman"/>
          <w:sz w:val="22"/>
          <w:szCs w:val="22"/>
          <w:lang w:val="ru-RU"/>
        </w:rPr>
      </w:pPr>
      <w:r w:rsidRPr="00DB0A4E">
        <w:rPr>
          <w:rFonts w:ascii="Times New Roman" w:eastAsia="Calibri" w:hAnsi="Times New Roman"/>
          <w:sz w:val="22"/>
          <w:szCs w:val="22"/>
        </w:rPr>
        <w:t> </w:t>
      </w:r>
      <w:r w:rsidRPr="00DB0A4E">
        <w:rPr>
          <w:rFonts w:ascii="Times New Roman" w:eastAsia="Calibri" w:hAnsi="Times New Roman"/>
          <w:sz w:val="22"/>
          <w:szCs w:val="22"/>
          <w:lang w:val="ru-RU"/>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F71B7E" w:rsidRPr="00DB0A4E" w:rsidRDefault="00F71B7E" w:rsidP="00F71B7E">
      <w:pPr>
        <w:widowControl w:val="0"/>
        <w:suppressAutoHyphens/>
        <w:ind w:left="567"/>
        <w:jc w:val="both"/>
        <w:rPr>
          <w:rFonts w:ascii="Times New Roman" w:eastAsia="Calibri" w:hAnsi="Times New Roman"/>
          <w:sz w:val="22"/>
          <w:szCs w:val="22"/>
          <w:lang w:val="ru-RU"/>
        </w:rPr>
      </w:pPr>
    </w:p>
    <w:p w:rsidR="005368B8" w:rsidRPr="00DB0A4E" w:rsidRDefault="005368B8" w:rsidP="005368B8">
      <w:pPr>
        <w:jc w:val="center"/>
        <w:rPr>
          <w:rFonts w:ascii="Times New Roman" w:eastAsia="Calibri" w:hAnsi="Times New Roman"/>
          <w:b/>
          <w:sz w:val="22"/>
          <w:szCs w:val="22"/>
          <w:lang w:val="ru-RU"/>
        </w:rPr>
      </w:pPr>
      <w:bookmarkStart w:id="88" w:name="bookmark183"/>
      <w:r w:rsidRPr="00DB0A4E">
        <w:rPr>
          <w:rFonts w:ascii="Times New Roman" w:eastAsia="Calibri" w:hAnsi="Times New Roman"/>
          <w:b/>
          <w:sz w:val="22"/>
          <w:szCs w:val="22"/>
          <w:lang w:val="ru-RU"/>
        </w:rPr>
        <w:t>Основные направления, формы и методы реализации программы</w:t>
      </w:r>
      <w:bookmarkEnd w:id="88"/>
    </w:p>
    <w:p w:rsidR="005368B8" w:rsidRPr="00DB0A4E" w:rsidRDefault="005368B8" w:rsidP="005368B8">
      <w:pPr>
        <w:ind w:firstLine="454"/>
        <w:jc w:val="both"/>
        <w:rPr>
          <w:rFonts w:ascii="Times New Roman" w:eastAsia="Calibri" w:hAnsi="Times New Roman"/>
          <w:sz w:val="22"/>
          <w:szCs w:val="22"/>
          <w:lang w:val="ru-RU"/>
        </w:rPr>
      </w:pPr>
      <w:r w:rsidRPr="00DB0A4E">
        <w:rPr>
          <w:rFonts w:ascii="Times New Roman" w:eastAsia="Calibri" w:hAnsi="Times New Roman"/>
          <w:sz w:val="22"/>
          <w:szCs w:val="22"/>
          <w:lang w:val="ru-RU"/>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5368B8" w:rsidRPr="00DB0A4E" w:rsidRDefault="005368B8" w:rsidP="005368B8">
      <w:pPr>
        <w:shd w:val="clear" w:color="auto" w:fill="FFFFFF"/>
        <w:ind w:firstLine="567"/>
        <w:jc w:val="both"/>
        <w:rPr>
          <w:rFonts w:ascii="Times New Roman" w:hAnsi="Times New Roman"/>
          <w:b/>
          <w:sz w:val="22"/>
          <w:szCs w:val="22"/>
          <w:lang w:val="ru-RU"/>
        </w:rPr>
      </w:pPr>
      <w:r w:rsidRPr="00DB0A4E">
        <w:rPr>
          <w:rFonts w:ascii="Times New Roman" w:hAnsi="Times New Roman"/>
          <w:b/>
          <w:sz w:val="22"/>
          <w:szCs w:val="22"/>
          <w:lang w:val="ru-RU"/>
        </w:rPr>
        <w:t xml:space="preserve">1. Создание здоровьесберегающей инфраструктуры образовательного учреждения. </w:t>
      </w:r>
    </w:p>
    <w:p w:rsidR="005368B8" w:rsidRPr="00DB0A4E" w:rsidRDefault="005368B8" w:rsidP="005368B8">
      <w:pPr>
        <w:shd w:val="clear" w:color="auto" w:fill="FFFFFF"/>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В школьном здании созданы необходимые условия для сбережения здоровья </w:t>
      </w:r>
      <w:r w:rsidR="00EC3BA1" w:rsidRPr="00DB0A4E">
        <w:rPr>
          <w:rFonts w:ascii="Times New Roman" w:hAnsi="Times New Roman"/>
          <w:sz w:val="22"/>
          <w:szCs w:val="22"/>
          <w:lang w:val="ru-RU"/>
        </w:rPr>
        <w:t>об</w:t>
      </w:r>
      <w:r w:rsidRPr="00DB0A4E">
        <w:rPr>
          <w:rFonts w:ascii="Times New Roman" w:hAnsi="Times New Roman"/>
          <w:sz w:val="22"/>
          <w:szCs w:val="22"/>
          <w:lang w:val="ru-RU"/>
        </w:rPr>
        <w:t>уча</w:t>
      </w:r>
      <w:r w:rsidR="00EC3BA1" w:rsidRPr="00DB0A4E">
        <w:rPr>
          <w:rFonts w:ascii="Times New Roman" w:hAnsi="Times New Roman"/>
          <w:sz w:val="22"/>
          <w:szCs w:val="22"/>
          <w:lang w:val="ru-RU"/>
        </w:rPr>
        <w:t>ю</w:t>
      </w:r>
      <w:r w:rsidRPr="00DB0A4E">
        <w:rPr>
          <w:rFonts w:ascii="Times New Roman" w:hAnsi="Times New Roman"/>
          <w:sz w:val="22"/>
          <w:szCs w:val="22"/>
          <w:lang w:val="ru-RU"/>
        </w:rPr>
        <w:t xml:space="preserve">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В школе работает столовая, позволяющая организовывать горячие завтраки  в урочное время.    </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Школьная столовая отремонтирована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w:t>
      </w:r>
      <w:r w:rsidR="00EC3BA1" w:rsidRPr="00DB0A4E">
        <w:rPr>
          <w:rFonts w:ascii="Times New Roman" w:hAnsi="Times New Roman"/>
          <w:sz w:val="22"/>
          <w:szCs w:val="22"/>
          <w:lang w:val="ru-RU"/>
        </w:rPr>
        <w:t>м</w:t>
      </w:r>
      <w:r w:rsidRPr="00DB0A4E">
        <w:rPr>
          <w:rFonts w:ascii="Times New Roman" w:hAnsi="Times New Roman"/>
          <w:sz w:val="22"/>
          <w:szCs w:val="22"/>
          <w:lang w:val="ru-RU"/>
        </w:rPr>
        <w:t>, мебелью.</w:t>
      </w:r>
    </w:p>
    <w:p w:rsidR="00040304"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Для обучающихся</w:t>
      </w:r>
      <w:r w:rsidR="00EC3BA1" w:rsidRPr="00DB0A4E">
        <w:rPr>
          <w:rFonts w:ascii="Times New Roman" w:hAnsi="Times New Roman"/>
          <w:sz w:val="22"/>
          <w:szCs w:val="22"/>
          <w:lang w:val="ru-RU"/>
        </w:rPr>
        <w:t xml:space="preserve"> 1-</w:t>
      </w:r>
      <w:r w:rsidR="00170B90" w:rsidRPr="00DB0A4E">
        <w:rPr>
          <w:rFonts w:ascii="Times New Roman" w:hAnsi="Times New Roman"/>
          <w:sz w:val="22"/>
          <w:szCs w:val="22"/>
          <w:lang w:val="ru-RU"/>
        </w:rPr>
        <w:t>9</w:t>
      </w:r>
      <w:r w:rsidR="00EC3BA1" w:rsidRPr="00DB0A4E">
        <w:rPr>
          <w:rFonts w:ascii="Times New Roman" w:hAnsi="Times New Roman"/>
          <w:sz w:val="22"/>
          <w:szCs w:val="22"/>
          <w:lang w:val="ru-RU"/>
        </w:rPr>
        <w:t xml:space="preserve"> классов </w:t>
      </w:r>
      <w:r w:rsidRPr="00DB0A4E">
        <w:rPr>
          <w:rFonts w:ascii="Times New Roman" w:hAnsi="Times New Roman"/>
          <w:sz w:val="22"/>
          <w:szCs w:val="22"/>
          <w:lang w:val="ru-RU"/>
        </w:rPr>
        <w:t>предусматривается обязательная орг</w:t>
      </w:r>
      <w:r w:rsidR="00836941" w:rsidRPr="00DB0A4E">
        <w:rPr>
          <w:rFonts w:ascii="Times New Roman" w:hAnsi="Times New Roman"/>
          <w:sz w:val="22"/>
          <w:szCs w:val="22"/>
          <w:lang w:val="ru-RU"/>
        </w:rPr>
        <w:t>анизация горячего завтрака</w:t>
      </w:r>
      <w:r w:rsidR="00040304" w:rsidRPr="00DB0A4E">
        <w:rPr>
          <w:rFonts w:ascii="Times New Roman" w:hAnsi="Times New Roman"/>
          <w:sz w:val="22"/>
          <w:szCs w:val="22"/>
          <w:lang w:val="ru-RU"/>
        </w:rPr>
        <w:t>.</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Поставка продовольственных товаров для организации питания осуществляется </w:t>
      </w:r>
      <w:r w:rsidR="00170B90" w:rsidRPr="00DB0A4E">
        <w:rPr>
          <w:rFonts w:ascii="Times New Roman" w:hAnsi="Times New Roman"/>
          <w:sz w:val="22"/>
          <w:szCs w:val="22"/>
          <w:lang w:val="ru-RU"/>
        </w:rPr>
        <w:t xml:space="preserve">«ПРОДСЕРВИС» г.Сальск, подвоз хлеба осуществляет ИП Баранова Л.В. </w:t>
      </w:r>
      <w:r w:rsidRPr="00DB0A4E">
        <w:rPr>
          <w:rFonts w:ascii="Times New Roman" w:hAnsi="Times New Roman"/>
          <w:sz w:val="22"/>
          <w:szCs w:val="22"/>
          <w:lang w:val="ru-RU"/>
        </w:rPr>
        <w:t xml:space="preserve">Приготовление горячей пищи </w:t>
      </w:r>
      <w:r w:rsidR="00170B90" w:rsidRPr="00DB0A4E">
        <w:rPr>
          <w:rFonts w:ascii="Times New Roman" w:hAnsi="Times New Roman"/>
          <w:sz w:val="22"/>
          <w:szCs w:val="22"/>
          <w:lang w:val="ru-RU"/>
        </w:rPr>
        <w:t xml:space="preserve">школа </w:t>
      </w:r>
      <w:r w:rsidRPr="00DB0A4E">
        <w:rPr>
          <w:rFonts w:ascii="Times New Roman" w:hAnsi="Times New Roman"/>
          <w:sz w:val="22"/>
          <w:szCs w:val="22"/>
          <w:lang w:val="ru-RU"/>
        </w:rPr>
        <w:t>осуществляет самостоятельно, организуя питание в соответствии с цикличным недельным меню, согласованным с органами Роспотребнадзора.</w:t>
      </w:r>
    </w:p>
    <w:p w:rsidR="005368B8" w:rsidRPr="00DB0A4E" w:rsidRDefault="00170B90" w:rsidP="005368B8">
      <w:pPr>
        <w:shd w:val="clear" w:color="auto" w:fill="FFFFFF"/>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Соблюдается принцип щадящего питания, </w:t>
      </w:r>
      <w:r w:rsidR="005368B8" w:rsidRPr="00DB0A4E">
        <w:rPr>
          <w:rFonts w:ascii="Times New Roman" w:hAnsi="Times New Roman"/>
          <w:sz w:val="22"/>
          <w:szCs w:val="22"/>
          <w:lang w:val="ru-RU"/>
        </w:rPr>
        <w:t>используются запеченные, пр</w:t>
      </w:r>
      <w:r w:rsidRPr="00DB0A4E">
        <w:rPr>
          <w:rFonts w:ascii="Times New Roman" w:hAnsi="Times New Roman"/>
          <w:sz w:val="22"/>
          <w:szCs w:val="22"/>
          <w:lang w:val="ru-RU"/>
        </w:rPr>
        <w:t>опущенные, отварные блюда</w:t>
      </w:r>
      <w:r w:rsidR="005368B8" w:rsidRPr="00DB0A4E">
        <w:rPr>
          <w:rFonts w:ascii="Times New Roman" w:hAnsi="Times New Roman"/>
          <w:sz w:val="22"/>
          <w:szCs w:val="22"/>
          <w:lang w:val="ru-RU"/>
        </w:rPr>
        <w:t>.</w:t>
      </w:r>
    </w:p>
    <w:p w:rsidR="005368B8" w:rsidRPr="00DB0A4E" w:rsidRDefault="005368B8" w:rsidP="005368B8">
      <w:pPr>
        <w:ind w:firstLine="567"/>
        <w:jc w:val="both"/>
        <w:rPr>
          <w:rFonts w:ascii="Times New Roman" w:hAnsi="Times New Roman"/>
          <w:b/>
          <w:sz w:val="22"/>
          <w:szCs w:val="22"/>
          <w:lang w:val="ru-RU"/>
        </w:rPr>
      </w:pPr>
      <w:r w:rsidRPr="00DB0A4E">
        <w:rPr>
          <w:rFonts w:ascii="Times New Roman" w:hAnsi="Times New Roman"/>
          <w:sz w:val="22"/>
          <w:szCs w:val="22"/>
          <w:lang w:val="ru-RU"/>
        </w:rPr>
        <w:t>В меню учитывается рациональное распределение пищевой и энергетической ценности по прием</w:t>
      </w:r>
      <w:r w:rsidR="00170B90" w:rsidRPr="00DB0A4E">
        <w:rPr>
          <w:rFonts w:ascii="Times New Roman" w:hAnsi="Times New Roman"/>
          <w:sz w:val="22"/>
          <w:szCs w:val="22"/>
          <w:lang w:val="ru-RU"/>
        </w:rPr>
        <w:t>у</w:t>
      </w:r>
      <w:r w:rsidRPr="00DB0A4E">
        <w:rPr>
          <w:rFonts w:ascii="Times New Roman" w:hAnsi="Times New Roman"/>
          <w:sz w:val="22"/>
          <w:szCs w:val="22"/>
          <w:lang w:val="ru-RU"/>
        </w:rPr>
        <w:t xml:space="preserve"> пищи (обед) и соотношение пищевых веществ (белков, жиров, углеводов), используются витаминизированные столы (овощи), в меню присутствуют салаты, наблюдается разнообразие блюд.  Питание </w:t>
      </w:r>
      <w:r w:rsidR="00040304" w:rsidRPr="00DB0A4E">
        <w:rPr>
          <w:rFonts w:ascii="Times New Roman" w:hAnsi="Times New Roman"/>
          <w:sz w:val="22"/>
          <w:szCs w:val="22"/>
          <w:lang w:val="ru-RU"/>
        </w:rPr>
        <w:t>об</w:t>
      </w:r>
      <w:r w:rsidRPr="00DB0A4E">
        <w:rPr>
          <w:rFonts w:ascii="Times New Roman" w:hAnsi="Times New Roman"/>
          <w:sz w:val="22"/>
          <w:szCs w:val="22"/>
          <w:lang w:val="ru-RU"/>
        </w:rPr>
        <w:t>уча</w:t>
      </w:r>
      <w:r w:rsidR="00040304" w:rsidRPr="00DB0A4E">
        <w:rPr>
          <w:rFonts w:ascii="Times New Roman" w:hAnsi="Times New Roman"/>
          <w:sz w:val="22"/>
          <w:szCs w:val="22"/>
          <w:lang w:val="ru-RU"/>
        </w:rPr>
        <w:t>ю</w:t>
      </w:r>
      <w:r w:rsidRPr="00DB0A4E">
        <w:rPr>
          <w:rFonts w:ascii="Times New Roman" w:hAnsi="Times New Roman"/>
          <w:sz w:val="22"/>
          <w:szCs w:val="22"/>
          <w:lang w:val="ru-RU"/>
        </w:rPr>
        <w:t>щихся организовано ежедневно в течение всего учебного года.  Режим работы школьной столовой соответствует режиму работы школы.</w:t>
      </w:r>
      <w:r w:rsidRPr="00DB0A4E">
        <w:rPr>
          <w:rFonts w:ascii="Times New Roman" w:hAnsi="Times New Roman"/>
          <w:b/>
          <w:sz w:val="22"/>
          <w:szCs w:val="22"/>
          <w:lang w:val="ru-RU"/>
        </w:rPr>
        <w:t xml:space="preserve"> </w:t>
      </w:r>
      <w:r w:rsidRPr="00DB0A4E">
        <w:rPr>
          <w:rFonts w:ascii="Times New Roman" w:hAnsi="Times New Roman"/>
          <w:sz w:val="22"/>
          <w:szCs w:val="22"/>
          <w:lang w:val="ru-RU"/>
        </w:rPr>
        <w:t xml:space="preserve">  </w:t>
      </w:r>
    </w:p>
    <w:p w:rsidR="005368B8" w:rsidRPr="00DB0A4E" w:rsidRDefault="005368B8" w:rsidP="005368B8">
      <w:pPr>
        <w:shd w:val="clear" w:color="auto" w:fill="FFFFFF"/>
        <w:ind w:firstLine="567"/>
        <w:jc w:val="both"/>
        <w:rPr>
          <w:rFonts w:ascii="Times New Roman" w:hAnsi="Times New Roman"/>
          <w:sz w:val="22"/>
          <w:szCs w:val="22"/>
          <w:lang w:val="ru-RU"/>
        </w:rPr>
      </w:pPr>
      <w:r w:rsidRPr="00DB0A4E">
        <w:rPr>
          <w:rFonts w:ascii="Times New Roman" w:hAnsi="Times New Roman"/>
          <w:sz w:val="22"/>
          <w:szCs w:val="22"/>
          <w:lang w:val="ru-RU"/>
        </w:rPr>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5368B8" w:rsidRPr="00DB0A4E" w:rsidRDefault="005368B8" w:rsidP="005368B8">
      <w:pPr>
        <w:shd w:val="clear" w:color="auto" w:fill="FFFFFF"/>
        <w:ind w:firstLine="720"/>
        <w:jc w:val="both"/>
        <w:rPr>
          <w:rFonts w:ascii="Times New Roman" w:hAnsi="Times New Roman"/>
          <w:b/>
          <w:sz w:val="22"/>
          <w:szCs w:val="22"/>
          <w:lang w:val="ru-RU"/>
        </w:rPr>
      </w:pPr>
      <w:r w:rsidRPr="00DB0A4E">
        <w:rPr>
          <w:rFonts w:ascii="Times New Roman" w:hAnsi="Times New Roman"/>
          <w:b/>
          <w:sz w:val="22"/>
          <w:szCs w:val="22"/>
          <w:lang w:val="ru-RU"/>
        </w:rPr>
        <w:t xml:space="preserve">Рациональная организация учебной и внеучебной деятельности </w:t>
      </w:r>
      <w:r w:rsidR="00DA61F5" w:rsidRPr="00DB0A4E">
        <w:rPr>
          <w:rFonts w:ascii="Times New Roman" w:hAnsi="Times New Roman"/>
          <w:b/>
          <w:sz w:val="22"/>
          <w:szCs w:val="22"/>
          <w:lang w:val="ru-RU"/>
        </w:rPr>
        <w:t>об</w:t>
      </w:r>
      <w:r w:rsidRPr="00DB0A4E">
        <w:rPr>
          <w:rFonts w:ascii="Times New Roman" w:hAnsi="Times New Roman"/>
          <w:b/>
          <w:sz w:val="22"/>
          <w:szCs w:val="22"/>
          <w:lang w:val="ru-RU"/>
        </w:rPr>
        <w:t>уча</w:t>
      </w:r>
      <w:r w:rsidR="00DA61F5" w:rsidRPr="00DB0A4E">
        <w:rPr>
          <w:rFonts w:ascii="Times New Roman" w:hAnsi="Times New Roman"/>
          <w:b/>
          <w:sz w:val="22"/>
          <w:szCs w:val="22"/>
          <w:lang w:val="ru-RU"/>
        </w:rPr>
        <w:t>ю</w:t>
      </w:r>
      <w:r w:rsidRPr="00DB0A4E">
        <w:rPr>
          <w:rFonts w:ascii="Times New Roman" w:hAnsi="Times New Roman"/>
          <w:b/>
          <w:sz w:val="22"/>
          <w:szCs w:val="22"/>
          <w:lang w:val="ru-RU"/>
        </w:rPr>
        <w:t>щихся.</w:t>
      </w:r>
    </w:p>
    <w:p w:rsidR="005368B8" w:rsidRPr="00DB0A4E" w:rsidRDefault="005368B8" w:rsidP="005368B8">
      <w:pPr>
        <w:shd w:val="clear" w:color="auto" w:fill="FFFFFF"/>
        <w:ind w:firstLine="720"/>
        <w:jc w:val="both"/>
        <w:rPr>
          <w:rFonts w:ascii="Times New Roman" w:hAnsi="Times New Roman"/>
          <w:sz w:val="22"/>
          <w:szCs w:val="22"/>
          <w:lang w:val="ru-RU"/>
        </w:rPr>
      </w:pPr>
      <w:r w:rsidRPr="00DB0A4E">
        <w:rPr>
          <w:rFonts w:ascii="Times New Roman" w:hAnsi="Times New Roman"/>
          <w:sz w:val="22"/>
          <w:szCs w:val="22"/>
          <w:lang w:val="ru-RU"/>
        </w:rPr>
        <w:t>Программа формирования культуры здорового и безопасного образа жизни средствами урочной деятельности может быть реализована с помощью предметов УМК</w:t>
      </w:r>
      <w:r w:rsidR="00A516E9" w:rsidRPr="00DB0A4E">
        <w:rPr>
          <w:rFonts w:ascii="Times New Roman" w:hAnsi="Times New Roman"/>
          <w:sz w:val="22"/>
          <w:szCs w:val="22"/>
          <w:lang w:val="ru-RU"/>
        </w:rPr>
        <w:t xml:space="preserve"> «</w:t>
      </w:r>
      <w:r w:rsidR="00040304" w:rsidRPr="00DB0A4E">
        <w:rPr>
          <w:rFonts w:ascii="Times New Roman" w:hAnsi="Times New Roman"/>
          <w:sz w:val="22"/>
          <w:szCs w:val="22"/>
          <w:lang w:val="ru-RU"/>
        </w:rPr>
        <w:t>Школа России</w:t>
      </w:r>
      <w:r w:rsidRPr="00DB0A4E">
        <w:rPr>
          <w:rFonts w:ascii="Times New Roman" w:hAnsi="Times New Roman"/>
          <w:sz w:val="22"/>
          <w:szCs w:val="22"/>
          <w:lang w:val="ru-RU"/>
        </w:rPr>
        <w:t>»</w:t>
      </w:r>
      <w:r w:rsidR="00A516E9" w:rsidRPr="00DB0A4E">
        <w:rPr>
          <w:rFonts w:ascii="Times New Roman" w:hAnsi="Times New Roman"/>
          <w:sz w:val="22"/>
          <w:szCs w:val="22"/>
          <w:lang w:val="ru-RU"/>
        </w:rPr>
        <w:t xml:space="preserve"> и «Перспективная начальная школа»</w:t>
      </w:r>
      <w:r w:rsidRPr="00DB0A4E">
        <w:rPr>
          <w:rFonts w:ascii="Times New Roman" w:hAnsi="Times New Roman"/>
          <w:sz w:val="22"/>
          <w:szCs w:val="22"/>
          <w:lang w:val="ru-RU"/>
        </w:rPr>
        <w:t xml:space="preserve">.  </w:t>
      </w:r>
    </w:p>
    <w:p w:rsidR="00040304" w:rsidRPr="00DB0A4E" w:rsidRDefault="005368B8" w:rsidP="005368B8">
      <w:pPr>
        <w:ind w:firstLine="708"/>
        <w:jc w:val="both"/>
        <w:rPr>
          <w:rFonts w:ascii="Times New Roman" w:hAnsi="Times New Roman"/>
          <w:sz w:val="22"/>
          <w:szCs w:val="22"/>
          <w:lang w:val="ru-RU"/>
        </w:rPr>
      </w:pPr>
      <w:r w:rsidRPr="00DB0A4E">
        <w:rPr>
          <w:rFonts w:ascii="Times New Roman" w:hAnsi="Times New Roman"/>
          <w:sz w:val="22"/>
          <w:szCs w:val="22"/>
          <w:lang w:val="ru-RU"/>
        </w:rPr>
        <w:t xml:space="preserve">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w:t>
      </w:r>
    </w:p>
    <w:p w:rsidR="005368B8" w:rsidRPr="00DB0A4E" w:rsidRDefault="00EC3BA1" w:rsidP="00170B90">
      <w:pPr>
        <w:jc w:val="both"/>
        <w:rPr>
          <w:rFonts w:ascii="Times New Roman" w:hAnsi="Times New Roman"/>
          <w:sz w:val="22"/>
          <w:szCs w:val="22"/>
          <w:lang w:val="ru-RU"/>
        </w:rPr>
      </w:pPr>
      <w:r w:rsidRPr="00DB0A4E">
        <w:rPr>
          <w:rFonts w:ascii="Times New Roman" w:hAnsi="Times New Roman"/>
          <w:sz w:val="22"/>
          <w:szCs w:val="22"/>
          <w:lang w:val="ru-RU"/>
        </w:rPr>
        <w:t>ж</w:t>
      </w:r>
      <w:r w:rsidR="005368B8" w:rsidRPr="00DB0A4E">
        <w:rPr>
          <w:rFonts w:ascii="Times New Roman" w:hAnsi="Times New Roman"/>
          <w:sz w:val="22"/>
          <w:szCs w:val="22"/>
          <w:lang w:val="ru-RU"/>
        </w:rPr>
        <w:t>изни,  укреплением собственного физического, нравственного и  духовного здоровья, активным отдыхом.</w:t>
      </w:r>
    </w:p>
    <w:p w:rsidR="005368B8" w:rsidRPr="00DB0A4E" w:rsidRDefault="005368B8" w:rsidP="005368B8">
      <w:pPr>
        <w:ind w:firstLine="708"/>
        <w:jc w:val="both"/>
        <w:rPr>
          <w:rFonts w:ascii="Times New Roman" w:hAnsi="Times New Roman"/>
          <w:sz w:val="22"/>
          <w:szCs w:val="22"/>
          <w:lang w:val="ru-RU"/>
        </w:rPr>
      </w:pPr>
      <w:r w:rsidRPr="00DB0A4E">
        <w:rPr>
          <w:rFonts w:ascii="Times New Roman" w:hAnsi="Times New Roman"/>
          <w:sz w:val="22"/>
          <w:szCs w:val="22"/>
          <w:lang w:val="ru-RU"/>
        </w:rPr>
        <w:t xml:space="preserve"> </w:t>
      </w:r>
      <w:r w:rsidRPr="00DB0A4E">
        <w:rPr>
          <w:rFonts w:ascii="Times New Roman" w:hAnsi="Times New Roman"/>
          <w:b/>
          <w:sz w:val="22"/>
          <w:szCs w:val="22"/>
          <w:lang w:val="ru-RU"/>
        </w:rPr>
        <w:t xml:space="preserve">В курсе «Окружающий мир» — </w:t>
      </w:r>
      <w:r w:rsidRPr="00DB0A4E">
        <w:rPr>
          <w:rFonts w:ascii="Times New Roman" w:hAnsi="Times New Roman"/>
          <w:sz w:val="22"/>
          <w:szCs w:val="22"/>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5368B8" w:rsidRPr="00DB0A4E" w:rsidRDefault="005368B8" w:rsidP="005368B8">
      <w:pPr>
        <w:ind w:firstLine="708"/>
        <w:jc w:val="both"/>
        <w:rPr>
          <w:rFonts w:ascii="Times New Roman" w:hAnsi="Times New Roman"/>
          <w:sz w:val="22"/>
          <w:szCs w:val="22"/>
          <w:lang w:val="ru-RU"/>
        </w:rPr>
      </w:pPr>
      <w:r w:rsidRPr="00DB0A4E">
        <w:rPr>
          <w:rFonts w:ascii="Times New Roman" w:hAnsi="Times New Roman"/>
          <w:sz w:val="22"/>
          <w:szCs w:val="22"/>
          <w:lang w:val="ru-RU"/>
        </w:rPr>
        <w:lastRenderedPageBreak/>
        <w:t xml:space="preserve"> При выполнении  упражнений на уроках русского языка </w:t>
      </w:r>
      <w:r w:rsidR="00DA61F5" w:rsidRPr="00DB0A4E">
        <w:rPr>
          <w:rFonts w:ascii="Times New Roman" w:hAnsi="Times New Roman"/>
          <w:sz w:val="22"/>
          <w:szCs w:val="22"/>
          <w:lang w:val="ru-RU"/>
        </w:rPr>
        <w:t>об</w:t>
      </w:r>
      <w:r w:rsidRPr="00DB0A4E">
        <w:rPr>
          <w:rFonts w:ascii="Times New Roman" w:hAnsi="Times New Roman"/>
          <w:sz w:val="22"/>
          <w:szCs w:val="22"/>
          <w:lang w:val="ru-RU"/>
        </w:rPr>
        <w:t>уча</w:t>
      </w:r>
      <w:r w:rsidR="00DA61F5" w:rsidRPr="00DB0A4E">
        <w:rPr>
          <w:rFonts w:ascii="Times New Roman" w:hAnsi="Times New Roman"/>
          <w:sz w:val="22"/>
          <w:szCs w:val="22"/>
          <w:lang w:val="ru-RU"/>
        </w:rPr>
        <w:t>ю</w:t>
      </w:r>
      <w:r w:rsidRPr="00DB0A4E">
        <w:rPr>
          <w:rFonts w:ascii="Times New Roman" w:hAnsi="Times New Roman"/>
          <w:sz w:val="22"/>
          <w:szCs w:val="22"/>
          <w:lang w:val="ru-RU"/>
        </w:rPr>
        <w:t>щиеся обсуждают вопросы внешнего облика ученика,  соблюдения правил перехода улицы, активного отдыха летом и зимой.</w:t>
      </w:r>
    </w:p>
    <w:p w:rsidR="005368B8" w:rsidRPr="00DB0A4E" w:rsidRDefault="005368B8" w:rsidP="005368B8">
      <w:pPr>
        <w:shd w:val="clear" w:color="auto" w:fill="FFFFFF"/>
        <w:ind w:firstLine="708"/>
        <w:jc w:val="both"/>
        <w:rPr>
          <w:rFonts w:ascii="Times New Roman" w:hAnsi="Times New Roman"/>
          <w:sz w:val="22"/>
          <w:szCs w:val="22"/>
          <w:lang w:val="ru-RU"/>
        </w:rPr>
      </w:pPr>
      <w:r w:rsidRPr="00DB0A4E">
        <w:rPr>
          <w:rFonts w:ascii="Times New Roman" w:hAnsi="Times New Roman"/>
          <w:sz w:val="22"/>
          <w:szCs w:val="22"/>
          <w:lang w:val="ru-RU"/>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368B8" w:rsidRPr="00DB0A4E" w:rsidRDefault="005368B8" w:rsidP="005368B8">
      <w:pPr>
        <w:shd w:val="clear" w:color="auto" w:fill="FFFFFF"/>
        <w:ind w:firstLine="708"/>
        <w:jc w:val="both"/>
        <w:rPr>
          <w:rFonts w:ascii="Times New Roman" w:hAnsi="Times New Roman"/>
          <w:sz w:val="22"/>
          <w:szCs w:val="22"/>
          <w:lang w:val="ru-RU"/>
        </w:rPr>
      </w:pPr>
      <w:r w:rsidRPr="00DB0A4E">
        <w:rPr>
          <w:rFonts w:ascii="Times New Roman" w:hAnsi="Times New Roman"/>
          <w:b/>
          <w:sz w:val="22"/>
          <w:szCs w:val="22"/>
          <w:lang w:val="ru-RU"/>
        </w:rPr>
        <w:t>В курсе «Технология»</w:t>
      </w:r>
      <w:r w:rsidRPr="00DB0A4E">
        <w:rPr>
          <w:rFonts w:ascii="Times New Roman" w:hAnsi="Times New Roman"/>
          <w:sz w:val="22"/>
          <w:szCs w:val="22"/>
          <w:lang w:val="ru-RU"/>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5368B8" w:rsidRPr="00DB0A4E" w:rsidRDefault="005368B8" w:rsidP="005368B8">
      <w:pPr>
        <w:ind w:firstLine="709"/>
        <w:jc w:val="both"/>
        <w:rPr>
          <w:rFonts w:ascii="Times New Roman" w:hAnsi="Times New Roman"/>
          <w:sz w:val="22"/>
          <w:szCs w:val="22"/>
          <w:lang w:val="ru-RU"/>
        </w:rPr>
      </w:pPr>
      <w:r w:rsidRPr="00DB0A4E">
        <w:rPr>
          <w:rFonts w:ascii="Times New Roman" w:hAnsi="Times New Roman"/>
          <w:b/>
          <w:sz w:val="22"/>
          <w:szCs w:val="22"/>
          <w:lang w:val="ru-RU"/>
        </w:rPr>
        <w:t>В курсе «Английский язык»</w:t>
      </w:r>
      <w:r w:rsidRPr="00DB0A4E">
        <w:rPr>
          <w:rFonts w:ascii="Times New Roman" w:hAnsi="Times New Roman"/>
          <w:sz w:val="22"/>
          <w:szCs w:val="22"/>
          <w:lang w:val="ru-RU"/>
        </w:rPr>
        <w:t xml:space="preserve"> в учебниках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DB0A4E">
        <w:rPr>
          <w:rFonts w:ascii="Times New Roman" w:hAnsi="Times New Roman"/>
          <w:sz w:val="22"/>
          <w:szCs w:val="22"/>
        </w:rPr>
        <w:t>Have</w:t>
      </w:r>
      <w:r w:rsidRPr="00DB0A4E">
        <w:rPr>
          <w:rFonts w:ascii="Times New Roman" w:hAnsi="Times New Roman"/>
          <w:sz w:val="22"/>
          <w:szCs w:val="22"/>
          <w:lang w:val="ru-RU"/>
        </w:rPr>
        <w:t xml:space="preserve"> </w:t>
      </w:r>
      <w:r w:rsidRPr="00DB0A4E">
        <w:rPr>
          <w:rFonts w:ascii="Times New Roman" w:hAnsi="Times New Roman"/>
          <w:sz w:val="22"/>
          <w:szCs w:val="22"/>
        </w:rPr>
        <w:t>you</w:t>
      </w:r>
      <w:r w:rsidRPr="00DB0A4E">
        <w:rPr>
          <w:rFonts w:ascii="Times New Roman" w:hAnsi="Times New Roman"/>
          <w:sz w:val="22"/>
          <w:szCs w:val="22"/>
          <w:lang w:val="ru-RU"/>
        </w:rPr>
        <w:t xml:space="preserve"> </w:t>
      </w:r>
      <w:r w:rsidRPr="00DB0A4E">
        <w:rPr>
          <w:rFonts w:ascii="Times New Roman" w:hAnsi="Times New Roman"/>
          <w:sz w:val="22"/>
          <w:szCs w:val="22"/>
        </w:rPr>
        <w:t>ever</w:t>
      </w:r>
      <w:r w:rsidRPr="00DB0A4E">
        <w:rPr>
          <w:rFonts w:ascii="Times New Roman" w:hAnsi="Times New Roman"/>
          <w:sz w:val="22"/>
          <w:szCs w:val="22"/>
          <w:lang w:val="ru-RU"/>
        </w:rPr>
        <w:t xml:space="preserve"> </w:t>
      </w:r>
      <w:r w:rsidRPr="00DB0A4E">
        <w:rPr>
          <w:rFonts w:ascii="Times New Roman" w:hAnsi="Times New Roman"/>
          <w:sz w:val="22"/>
          <w:szCs w:val="22"/>
        </w:rPr>
        <w:t>been</w:t>
      </w:r>
      <w:r w:rsidRPr="00DB0A4E">
        <w:rPr>
          <w:rFonts w:ascii="Times New Roman" w:hAnsi="Times New Roman"/>
          <w:sz w:val="22"/>
          <w:szCs w:val="22"/>
          <w:lang w:val="ru-RU"/>
        </w:rPr>
        <w:t xml:space="preserve"> </w:t>
      </w:r>
      <w:r w:rsidRPr="00DB0A4E">
        <w:rPr>
          <w:rFonts w:ascii="Times New Roman" w:hAnsi="Times New Roman"/>
          <w:sz w:val="22"/>
          <w:szCs w:val="22"/>
        </w:rPr>
        <w:t>on</w:t>
      </w:r>
      <w:r w:rsidRPr="00DB0A4E">
        <w:rPr>
          <w:rFonts w:ascii="Times New Roman" w:hAnsi="Times New Roman"/>
          <w:sz w:val="22"/>
          <w:szCs w:val="22"/>
          <w:lang w:val="ru-RU"/>
        </w:rPr>
        <w:t xml:space="preserve"> </w:t>
      </w:r>
      <w:r w:rsidRPr="00DB0A4E">
        <w:rPr>
          <w:rFonts w:ascii="Times New Roman" w:hAnsi="Times New Roman"/>
          <w:sz w:val="22"/>
          <w:szCs w:val="22"/>
        </w:rPr>
        <w:t>a</w:t>
      </w:r>
      <w:r w:rsidRPr="00DB0A4E">
        <w:rPr>
          <w:rFonts w:ascii="Times New Roman" w:hAnsi="Times New Roman"/>
          <w:sz w:val="22"/>
          <w:szCs w:val="22"/>
          <w:lang w:val="ru-RU"/>
        </w:rPr>
        <w:t xml:space="preserve"> </w:t>
      </w:r>
      <w:r w:rsidRPr="00DB0A4E">
        <w:rPr>
          <w:rFonts w:ascii="Times New Roman" w:hAnsi="Times New Roman"/>
          <w:sz w:val="22"/>
          <w:szCs w:val="22"/>
        </w:rPr>
        <w:t>picnic</w:t>
      </w:r>
      <w:r w:rsidRPr="00DB0A4E">
        <w:rPr>
          <w:rFonts w:ascii="Times New Roman" w:hAnsi="Times New Roman"/>
          <w:sz w:val="22"/>
          <w:szCs w:val="22"/>
          <w:lang w:val="ru-RU"/>
        </w:rPr>
        <w:t>? (3 кл.)), подвижным играм (</w:t>
      </w:r>
      <w:r w:rsidRPr="00DB0A4E">
        <w:rPr>
          <w:rFonts w:ascii="Times New Roman" w:hAnsi="Times New Roman"/>
          <w:sz w:val="22"/>
          <w:szCs w:val="22"/>
        </w:rPr>
        <w:t>We</w:t>
      </w:r>
      <w:r w:rsidRPr="00DB0A4E">
        <w:rPr>
          <w:rFonts w:ascii="Times New Roman" w:hAnsi="Times New Roman"/>
          <w:sz w:val="22"/>
          <w:szCs w:val="22"/>
          <w:lang w:val="ru-RU"/>
        </w:rPr>
        <w:t xml:space="preserve"> </w:t>
      </w:r>
      <w:r w:rsidRPr="00DB0A4E">
        <w:rPr>
          <w:rFonts w:ascii="Times New Roman" w:hAnsi="Times New Roman"/>
          <w:sz w:val="22"/>
          <w:szCs w:val="22"/>
        </w:rPr>
        <w:t>like</w:t>
      </w:r>
      <w:r w:rsidRPr="00DB0A4E">
        <w:rPr>
          <w:rFonts w:ascii="Times New Roman" w:hAnsi="Times New Roman"/>
          <w:sz w:val="22"/>
          <w:szCs w:val="22"/>
          <w:lang w:val="ru-RU"/>
        </w:rPr>
        <w:t xml:space="preserve"> </w:t>
      </w:r>
      <w:r w:rsidRPr="00DB0A4E">
        <w:rPr>
          <w:rFonts w:ascii="Times New Roman" w:hAnsi="Times New Roman"/>
          <w:sz w:val="22"/>
          <w:szCs w:val="22"/>
        </w:rPr>
        <w:t>playing</w:t>
      </w:r>
      <w:r w:rsidRPr="00DB0A4E">
        <w:rPr>
          <w:rFonts w:ascii="Times New Roman" w:hAnsi="Times New Roman"/>
          <w:sz w:val="22"/>
          <w:szCs w:val="22"/>
          <w:lang w:val="ru-RU"/>
        </w:rPr>
        <w:t xml:space="preserve"> </w:t>
      </w:r>
      <w:r w:rsidRPr="00DB0A4E">
        <w:rPr>
          <w:rFonts w:ascii="Times New Roman" w:hAnsi="Times New Roman"/>
          <w:sz w:val="22"/>
          <w:szCs w:val="22"/>
        </w:rPr>
        <w:t>games</w:t>
      </w:r>
      <w:r w:rsidRPr="00DB0A4E">
        <w:rPr>
          <w:rFonts w:ascii="Times New Roman" w:hAnsi="Times New Roman"/>
          <w:sz w:val="22"/>
          <w:szCs w:val="22"/>
          <w:lang w:val="ru-RU"/>
        </w:rPr>
        <w:t>), участию в спортивных соревнованиях (Расспросите друг друга о том, какие виды спорта или игры удаются вам лучше других. (2 кл.).</w:t>
      </w:r>
    </w:p>
    <w:p w:rsidR="005368B8" w:rsidRPr="00DB0A4E" w:rsidRDefault="00DA61F5"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Обу</w:t>
      </w:r>
      <w:r w:rsidR="005368B8" w:rsidRPr="00DB0A4E">
        <w:rPr>
          <w:rFonts w:ascii="Times New Roman" w:hAnsi="Times New Roman"/>
          <w:sz w:val="22"/>
          <w:szCs w:val="22"/>
          <w:lang w:val="ru-RU"/>
        </w:rPr>
        <w:t>ча</w:t>
      </w:r>
      <w:r w:rsidRPr="00DB0A4E">
        <w:rPr>
          <w:rFonts w:ascii="Times New Roman" w:hAnsi="Times New Roman"/>
          <w:sz w:val="22"/>
          <w:szCs w:val="22"/>
          <w:lang w:val="ru-RU"/>
        </w:rPr>
        <w:t>ю</w:t>
      </w:r>
      <w:r w:rsidR="005368B8" w:rsidRPr="00DB0A4E">
        <w:rPr>
          <w:rFonts w:ascii="Times New Roman" w:hAnsi="Times New Roman"/>
          <w:sz w:val="22"/>
          <w:szCs w:val="22"/>
          <w:lang w:val="ru-RU"/>
        </w:rPr>
        <w:t>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005368B8" w:rsidRPr="00DB0A4E">
        <w:rPr>
          <w:rFonts w:ascii="Times New Roman" w:hAnsi="Times New Roman"/>
          <w:sz w:val="22"/>
          <w:szCs w:val="22"/>
        </w:rPr>
        <w:t>My</w:t>
      </w:r>
      <w:r w:rsidR="005368B8" w:rsidRPr="00DB0A4E">
        <w:rPr>
          <w:rFonts w:ascii="Times New Roman" w:hAnsi="Times New Roman"/>
          <w:sz w:val="22"/>
          <w:szCs w:val="22"/>
          <w:lang w:val="ru-RU"/>
        </w:rPr>
        <w:t xml:space="preserve"> </w:t>
      </w:r>
      <w:r w:rsidR="005368B8" w:rsidRPr="00DB0A4E">
        <w:rPr>
          <w:rFonts w:ascii="Times New Roman" w:hAnsi="Times New Roman"/>
          <w:sz w:val="22"/>
          <w:szCs w:val="22"/>
        </w:rPr>
        <w:t>favourite</w:t>
      </w:r>
      <w:r w:rsidR="005368B8" w:rsidRPr="00DB0A4E">
        <w:rPr>
          <w:rFonts w:ascii="Times New Roman" w:hAnsi="Times New Roman"/>
          <w:sz w:val="22"/>
          <w:szCs w:val="22"/>
          <w:lang w:val="ru-RU"/>
        </w:rPr>
        <w:t xml:space="preserve"> </w:t>
      </w:r>
      <w:r w:rsidR="005368B8" w:rsidRPr="00DB0A4E">
        <w:rPr>
          <w:rFonts w:ascii="Times New Roman" w:hAnsi="Times New Roman"/>
          <w:sz w:val="22"/>
          <w:szCs w:val="22"/>
        </w:rPr>
        <w:t>mascot</w:t>
      </w:r>
      <w:r w:rsidR="005368B8" w:rsidRPr="00DB0A4E">
        <w:rPr>
          <w:rFonts w:ascii="Times New Roman" w:hAnsi="Times New Roman"/>
          <w:sz w:val="22"/>
          <w:szCs w:val="22"/>
          <w:lang w:val="ru-RU"/>
        </w:rPr>
        <w:t xml:space="preserve">. Кого бы вы хотели видеть в роли талисмана Олимпийских игр, которые будут проходить в России, в городе Сочи? (2 кл.). Олимпийские игры бывают летними и зимними. Какие из представленных ниже видов спорта летние, а какие зимние? (2 кл.). </w:t>
      </w:r>
    </w:p>
    <w:p w:rsidR="005368B8" w:rsidRPr="00DB0A4E" w:rsidRDefault="005368B8" w:rsidP="005368B8">
      <w:pPr>
        <w:tabs>
          <w:tab w:val="left" w:leader="dot" w:pos="624"/>
          <w:tab w:val="left" w:pos="993"/>
        </w:tabs>
        <w:ind w:firstLine="567"/>
        <w:jc w:val="both"/>
        <w:rPr>
          <w:rFonts w:ascii="Times New Roman" w:eastAsia="@Arial Unicode MS" w:hAnsi="Times New Roman"/>
          <w:color w:val="000000"/>
          <w:sz w:val="22"/>
          <w:szCs w:val="22"/>
          <w:lang w:val="ru-RU"/>
        </w:rPr>
      </w:pPr>
      <w:r w:rsidRPr="00DB0A4E">
        <w:rPr>
          <w:rFonts w:ascii="Times New Roman" w:hAnsi="Times New Roman"/>
          <w:b/>
          <w:sz w:val="22"/>
          <w:szCs w:val="22"/>
          <w:lang w:val="ru-RU"/>
        </w:rPr>
        <w:t>В курсе «Основы религиозных культур и светской этики»</w:t>
      </w:r>
      <w:r w:rsidRPr="00DB0A4E">
        <w:rPr>
          <w:rFonts w:ascii="Times New Roman" w:hAnsi="Times New Roman"/>
          <w:sz w:val="22"/>
          <w:szCs w:val="22"/>
          <w:lang w:val="ru-RU"/>
        </w:rPr>
        <w:t xml:space="preserve">  тема труда, образования, природы проходит через содержание всех учебников.</w:t>
      </w:r>
    </w:p>
    <w:p w:rsidR="005368B8" w:rsidRPr="00DB0A4E" w:rsidRDefault="005368B8" w:rsidP="005368B8">
      <w:pPr>
        <w:shd w:val="clear" w:color="auto" w:fill="FFFFFF"/>
        <w:ind w:firstLine="567"/>
        <w:jc w:val="both"/>
        <w:rPr>
          <w:rFonts w:ascii="Times New Roman" w:hAnsi="Times New Roman"/>
          <w:sz w:val="22"/>
          <w:szCs w:val="22"/>
          <w:lang w:val="ru-RU"/>
        </w:rPr>
      </w:pPr>
      <w:r w:rsidRPr="00DB0A4E">
        <w:rPr>
          <w:rFonts w:ascii="Times New Roman" w:hAnsi="Times New Roman"/>
          <w:b/>
          <w:sz w:val="22"/>
          <w:szCs w:val="22"/>
          <w:lang w:val="ru-RU"/>
        </w:rPr>
        <w:t>В курсе «Физическая культура»</w:t>
      </w:r>
      <w:r w:rsidRPr="00DB0A4E">
        <w:rPr>
          <w:rFonts w:ascii="Times New Roman" w:hAnsi="Times New Roman"/>
          <w:sz w:val="22"/>
          <w:szCs w:val="22"/>
          <w:lang w:val="ru-RU"/>
        </w:rP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w:t>
      </w:r>
      <w:r w:rsidR="00A516E9" w:rsidRPr="00DB0A4E">
        <w:rPr>
          <w:rFonts w:ascii="Times New Roman" w:hAnsi="Times New Roman"/>
          <w:sz w:val="22"/>
          <w:szCs w:val="22"/>
          <w:lang w:val="ru-RU"/>
        </w:rPr>
        <w:t xml:space="preserve">используемых УМК </w:t>
      </w:r>
      <w:r w:rsidRPr="00DB0A4E">
        <w:rPr>
          <w:rFonts w:ascii="Times New Roman" w:hAnsi="Times New Roman"/>
          <w:sz w:val="22"/>
          <w:szCs w:val="22"/>
          <w:lang w:val="ru-RU"/>
        </w:rPr>
        <w:t>в течение всего учебно-воспитательного процесса.</w:t>
      </w:r>
    </w:p>
    <w:p w:rsidR="005368B8" w:rsidRPr="00DB0A4E" w:rsidRDefault="005368B8" w:rsidP="005368B8">
      <w:pPr>
        <w:shd w:val="clear" w:color="auto" w:fill="FFFFFF"/>
        <w:ind w:firstLine="567"/>
        <w:jc w:val="both"/>
        <w:rPr>
          <w:rFonts w:ascii="Times New Roman" w:hAnsi="Times New Roman"/>
          <w:sz w:val="22"/>
          <w:szCs w:val="22"/>
          <w:lang w:val="ru-RU"/>
        </w:rPr>
      </w:pPr>
      <w:r w:rsidRPr="00DB0A4E">
        <w:rPr>
          <w:rFonts w:ascii="Times New Roman" w:hAnsi="Times New Roman"/>
          <w:sz w:val="22"/>
          <w:szCs w:val="22"/>
          <w:lang w:val="ru-RU"/>
        </w:rPr>
        <w:t xml:space="preserve">Сохранение и укрепление здоровья </w:t>
      </w:r>
      <w:r w:rsidR="00DA61F5" w:rsidRPr="00DB0A4E">
        <w:rPr>
          <w:rFonts w:ascii="Times New Roman" w:hAnsi="Times New Roman"/>
          <w:sz w:val="22"/>
          <w:szCs w:val="22"/>
          <w:lang w:val="ru-RU"/>
        </w:rPr>
        <w:t>об</w:t>
      </w:r>
      <w:r w:rsidRPr="00DB0A4E">
        <w:rPr>
          <w:rFonts w:ascii="Times New Roman" w:hAnsi="Times New Roman"/>
          <w:sz w:val="22"/>
          <w:szCs w:val="22"/>
          <w:lang w:val="ru-RU"/>
        </w:rPr>
        <w:t>уча</w:t>
      </w:r>
      <w:r w:rsidR="00DA61F5" w:rsidRPr="00DB0A4E">
        <w:rPr>
          <w:rFonts w:ascii="Times New Roman" w:hAnsi="Times New Roman"/>
          <w:sz w:val="22"/>
          <w:szCs w:val="22"/>
          <w:lang w:val="ru-RU"/>
        </w:rPr>
        <w:t>ю</w:t>
      </w:r>
      <w:r w:rsidRPr="00DB0A4E">
        <w:rPr>
          <w:rFonts w:ascii="Times New Roman" w:hAnsi="Times New Roman"/>
          <w:sz w:val="22"/>
          <w:szCs w:val="22"/>
          <w:lang w:val="ru-RU"/>
        </w:rPr>
        <w:t xml:space="preserve">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Организация образовательного процесса строится с учетом гигиенических норм и требований к орга</w:t>
      </w:r>
      <w:r w:rsidRPr="00DB0A4E">
        <w:rPr>
          <w:rFonts w:ascii="Times New Roman" w:hAnsi="Times New Roman"/>
          <w:sz w:val="22"/>
          <w:szCs w:val="22"/>
          <w:lang w:val="ru-RU"/>
        </w:rPr>
        <w:softHyphen/>
        <w:t xml:space="preserve">низации и объёму учебной и внеучебной нагрузки (выполнение домашних заданий, занятия в кружках и спортивных секциях). </w:t>
      </w:r>
    </w:p>
    <w:p w:rsidR="005368B8" w:rsidRPr="00DB0A4E" w:rsidRDefault="005368B8" w:rsidP="005368B8">
      <w:pPr>
        <w:ind w:firstLine="567"/>
        <w:jc w:val="both"/>
        <w:rPr>
          <w:rFonts w:ascii="Times New Roman" w:eastAsia="Calibri" w:hAnsi="Times New Roman"/>
          <w:sz w:val="22"/>
          <w:szCs w:val="22"/>
          <w:lang w:val="ru-RU"/>
        </w:rPr>
      </w:pPr>
      <w:r w:rsidRPr="00DB0A4E">
        <w:rPr>
          <w:rFonts w:ascii="Times New Roman" w:eastAsia="Calibri" w:hAnsi="Times New Roman"/>
          <w:color w:val="000000"/>
          <w:sz w:val="22"/>
          <w:szCs w:val="22"/>
          <w:lang w:val="ru-RU"/>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w:t>
      </w:r>
      <w:r w:rsidRPr="00DB0A4E">
        <w:rPr>
          <w:rFonts w:ascii="Times New Roman" w:eastAsia="Calibri" w:hAnsi="Times New Roman"/>
          <w:sz w:val="22"/>
          <w:szCs w:val="22"/>
          <w:lang w:val="ru-RU"/>
        </w:rPr>
        <w:t>отсутствие домашних заданий в 1 классе.</w:t>
      </w:r>
    </w:p>
    <w:p w:rsidR="005368B8" w:rsidRPr="00DB0A4E" w:rsidRDefault="005368B8" w:rsidP="005368B8">
      <w:pPr>
        <w:shd w:val="clear" w:color="auto" w:fill="FFFFFF"/>
        <w:ind w:firstLine="720"/>
        <w:jc w:val="both"/>
        <w:rPr>
          <w:rFonts w:ascii="Times New Roman" w:hAnsi="Times New Roman"/>
          <w:sz w:val="22"/>
          <w:szCs w:val="22"/>
          <w:lang w:val="ru-RU"/>
        </w:rPr>
      </w:pPr>
      <w:r w:rsidRPr="00DB0A4E">
        <w:rPr>
          <w:rFonts w:ascii="Times New Roman" w:hAnsi="Times New Roman"/>
          <w:sz w:val="22"/>
          <w:szCs w:val="22"/>
          <w:lang w:val="ru-RU"/>
        </w:rP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color w:val="000000"/>
          <w:sz w:val="22"/>
          <w:szCs w:val="22"/>
          <w:lang w:val="ru-RU"/>
        </w:rPr>
        <w:lastRenderedPageBreak/>
        <w:t xml:space="preserve">В школе строго соблюдаются все </w:t>
      </w:r>
      <w:r w:rsidRPr="00DB0A4E">
        <w:rPr>
          <w:rFonts w:ascii="Times New Roman" w:hAnsi="Times New Roman"/>
          <w:b/>
          <w:i/>
          <w:color w:val="000000"/>
          <w:sz w:val="22"/>
          <w:szCs w:val="22"/>
          <w:lang w:val="ru-RU"/>
        </w:rPr>
        <w:t>требования к использованию технических средств обучения</w:t>
      </w:r>
      <w:r w:rsidRPr="00DB0A4E">
        <w:rPr>
          <w:rFonts w:ascii="Times New Roman" w:hAnsi="Times New Roman"/>
          <w:color w:val="000000"/>
          <w:sz w:val="22"/>
          <w:szCs w:val="22"/>
          <w:lang w:val="ru-RU"/>
        </w:rPr>
        <w:t>, в том числе компьютеров и аудиовизуальных средств.</w:t>
      </w:r>
      <w:r w:rsidRPr="00DB0A4E">
        <w:rPr>
          <w:rFonts w:ascii="Times New Roman" w:hAnsi="Times New Roman"/>
          <w:sz w:val="22"/>
          <w:szCs w:val="22"/>
          <w:lang w:val="ru-RU"/>
        </w:rPr>
        <w:t xml:space="preserve"> Работа с дисплеем 1-3 класс не более 10 минут, в  4 классе - 15 минут</w:t>
      </w:r>
    </w:p>
    <w:p w:rsidR="005368B8" w:rsidRPr="00DB0A4E" w:rsidRDefault="005368B8" w:rsidP="005368B8">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5368B8" w:rsidRPr="00DB0A4E" w:rsidRDefault="005368B8" w:rsidP="005368B8">
      <w:pPr>
        <w:shd w:val="clear" w:color="auto" w:fill="FFFFFF"/>
        <w:ind w:firstLine="720"/>
        <w:jc w:val="both"/>
        <w:rPr>
          <w:rFonts w:ascii="Times New Roman" w:hAnsi="Times New Roman"/>
          <w:sz w:val="22"/>
          <w:szCs w:val="22"/>
          <w:lang w:val="ru-RU"/>
        </w:rPr>
      </w:pPr>
      <w:r w:rsidRPr="00DB0A4E">
        <w:rPr>
          <w:rFonts w:ascii="Times New Roman" w:hAnsi="Times New Roman"/>
          <w:sz w:val="22"/>
          <w:szCs w:val="22"/>
          <w:lang w:val="ru-RU"/>
        </w:rPr>
        <w:t>Педагогический коллектив учитывает в образовательной деятельности индивидуальные осо</w:t>
      </w:r>
      <w:r w:rsidRPr="00DB0A4E">
        <w:rPr>
          <w:rFonts w:ascii="Times New Roman" w:hAnsi="Times New Roman"/>
          <w:sz w:val="22"/>
          <w:szCs w:val="22"/>
          <w:lang w:val="ru-RU"/>
        </w:rPr>
        <w:softHyphen/>
        <w:t>бенности развития учащихся: темп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5368B8" w:rsidRPr="00DB0A4E" w:rsidRDefault="005368B8" w:rsidP="005368B8">
      <w:pPr>
        <w:shd w:val="clear" w:color="auto" w:fill="FFFFFF"/>
        <w:jc w:val="both"/>
        <w:rPr>
          <w:rFonts w:ascii="Times New Roman" w:hAnsi="Times New Roman"/>
          <w:b/>
          <w:sz w:val="22"/>
          <w:szCs w:val="22"/>
          <w:lang w:val="ru-RU"/>
        </w:rPr>
      </w:pPr>
      <w:r w:rsidRPr="00DB0A4E">
        <w:rPr>
          <w:rFonts w:ascii="Times New Roman" w:hAnsi="Times New Roman"/>
          <w:b/>
          <w:sz w:val="22"/>
          <w:szCs w:val="22"/>
          <w:lang w:val="ru-RU"/>
        </w:rPr>
        <w:tab/>
        <w:t xml:space="preserve">3. Организация физкультурно-оздоровительной работы </w:t>
      </w:r>
    </w:p>
    <w:p w:rsidR="005368B8" w:rsidRPr="00DB0A4E" w:rsidRDefault="005368B8" w:rsidP="005368B8">
      <w:pPr>
        <w:shd w:val="clear" w:color="auto" w:fill="FFFFFF"/>
        <w:ind w:firstLine="708"/>
        <w:jc w:val="both"/>
        <w:rPr>
          <w:rFonts w:ascii="Times New Roman" w:hAnsi="Times New Roman"/>
          <w:sz w:val="22"/>
          <w:szCs w:val="22"/>
        </w:rPr>
      </w:pPr>
      <w:r w:rsidRPr="00DB0A4E">
        <w:rPr>
          <w:rFonts w:ascii="Times New Roman" w:hAnsi="Times New Roman"/>
          <w:sz w:val="22"/>
          <w:szCs w:val="22"/>
          <w:lang w:val="ru-RU"/>
        </w:rPr>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r w:rsidRPr="00DB0A4E">
        <w:rPr>
          <w:rFonts w:ascii="Times New Roman" w:hAnsi="Times New Roman"/>
          <w:sz w:val="22"/>
          <w:szCs w:val="22"/>
        </w:rPr>
        <w:t>Система включает в себя:</w:t>
      </w:r>
    </w:p>
    <w:p w:rsidR="005368B8" w:rsidRPr="00DB0A4E" w:rsidRDefault="005368B8" w:rsidP="00CB5131">
      <w:pPr>
        <w:widowControl w:val="0"/>
        <w:numPr>
          <w:ilvl w:val="0"/>
          <w:numId w:val="23"/>
        </w:numPr>
        <w:shd w:val="clear" w:color="auto" w:fill="FFFFFF"/>
        <w:suppressAutoHyphens/>
        <w:autoSpaceDE w:val="0"/>
        <w:ind w:left="0" w:firstLine="699"/>
        <w:jc w:val="both"/>
        <w:rPr>
          <w:rFonts w:ascii="Times New Roman" w:hAnsi="Times New Roman"/>
          <w:sz w:val="22"/>
          <w:szCs w:val="22"/>
          <w:lang w:val="ru-RU"/>
        </w:rPr>
      </w:pPr>
      <w:r w:rsidRPr="00DB0A4E">
        <w:rPr>
          <w:rFonts w:ascii="Times New Roman" w:hAnsi="Times New Roman"/>
          <w:sz w:val="22"/>
          <w:szCs w:val="22"/>
          <w:lang w:val="ru-RU"/>
        </w:rPr>
        <w:t>полноценную и эффективную работу с учащимися всех групп здоровья (на уроках физкультуры, в секциях и т. п.);</w:t>
      </w:r>
    </w:p>
    <w:p w:rsidR="005368B8" w:rsidRPr="00DB0A4E" w:rsidRDefault="005368B8" w:rsidP="00CB5131">
      <w:pPr>
        <w:widowControl w:val="0"/>
        <w:numPr>
          <w:ilvl w:val="0"/>
          <w:numId w:val="23"/>
        </w:numPr>
        <w:shd w:val="clear" w:color="auto" w:fill="FFFFFF"/>
        <w:suppressAutoHyphens/>
        <w:autoSpaceDE w:val="0"/>
        <w:ind w:left="0" w:firstLine="699"/>
        <w:jc w:val="both"/>
        <w:rPr>
          <w:rFonts w:ascii="Times New Roman" w:hAnsi="Times New Roman"/>
          <w:sz w:val="22"/>
          <w:szCs w:val="22"/>
          <w:lang w:val="ru-RU"/>
        </w:rPr>
      </w:pPr>
      <w:r w:rsidRPr="00DB0A4E">
        <w:rPr>
          <w:rFonts w:ascii="Times New Roman" w:hAnsi="Times New Roman"/>
          <w:sz w:val="22"/>
          <w:szCs w:val="22"/>
          <w:lang w:val="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5368B8" w:rsidRPr="00DB0A4E" w:rsidRDefault="005368B8" w:rsidP="00CB5131">
      <w:pPr>
        <w:widowControl w:val="0"/>
        <w:numPr>
          <w:ilvl w:val="0"/>
          <w:numId w:val="23"/>
        </w:numPr>
        <w:shd w:val="clear" w:color="auto" w:fill="FFFFFF"/>
        <w:suppressAutoHyphens/>
        <w:autoSpaceDE w:val="0"/>
        <w:ind w:left="0" w:firstLine="699"/>
        <w:jc w:val="both"/>
        <w:rPr>
          <w:rFonts w:ascii="Times New Roman" w:hAnsi="Times New Roman"/>
          <w:sz w:val="22"/>
          <w:szCs w:val="22"/>
          <w:lang w:val="ru-RU"/>
        </w:rPr>
      </w:pPr>
      <w:r w:rsidRPr="00DB0A4E">
        <w:rPr>
          <w:rFonts w:ascii="Times New Roman" w:hAnsi="Times New Roman"/>
          <w:sz w:val="22"/>
          <w:szCs w:val="22"/>
          <w:lang w:val="ru-RU"/>
        </w:rPr>
        <w:t>организацию часа активных движений (динамической паузы) между 2-м и 3-м уроками;</w:t>
      </w:r>
    </w:p>
    <w:p w:rsidR="005368B8" w:rsidRPr="00DB0A4E" w:rsidRDefault="005368B8" w:rsidP="00CB5131">
      <w:pPr>
        <w:widowControl w:val="0"/>
        <w:numPr>
          <w:ilvl w:val="0"/>
          <w:numId w:val="23"/>
        </w:numPr>
        <w:shd w:val="clear" w:color="auto" w:fill="FFFFFF"/>
        <w:suppressAutoHyphens/>
        <w:autoSpaceDE w:val="0"/>
        <w:ind w:left="0" w:firstLine="699"/>
        <w:jc w:val="both"/>
        <w:rPr>
          <w:rFonts w:ascii="Times New Roman" w:hAnsi="Times New Roman"/>
          <w:sz w:val="22"/>
          <w:szCs w:val="22"/>
          <w:lang w:val="ru-RU"/>
        </w:rPr>
      </w:pPr>
      <w:r w:rsidRPr="00DB0A4E">
        <w:rPr>
          <w:rFonts w:ascii="Times New Roman" w:hAnsi="Times New Roman"/>
          <w:sz w:val="22"/>
          <w:szCs w:val="22"/>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5368B8" w:rsidRPr="00DB0A4E" w:rsidRDefault="005368B8" w:rsidP="00CB5131">
      <w:pPr>
        <w:widowControl w:val="0"/>
        <w:numPr>
          <w:ilvl w:val="0"/>
          <w:numId w:val="23"/>
        </w:numPr>
        <w:shd w:val="clear" w:color="auto" w:fill="FFFFFF"/>
        <w:suppressAutoHyphens/>
        <w:autoSpaceDE w:val="0"/>
        <w:ind w:left="0" w:firstLine="699"/>
        <w:jc w:val="both"/>
        <w:rPr>
          <w:rFonts w:ascii="Times New Roman" w:hAnsi="Times New Roman"/>
          <w:sz w:val="22"/>
          <w:szCs w:val="22"/>
          <w:lang w:val="ru-RU"/>
        </w:rPr>
      </w:pPr>
      <w:r w:rsidRPr="00DB0A4E">
        <w:rPr>
          <w:rFonts w:ascii="Times New Roman" w:hAnsi="Times New Roman"/>
          <w:sz w:val="22"/>
          <w:szCs w:val="22"/>
          <w:lang w:val="ru-RU"/>
        </w:rPr>
        <w:t xml:space="preserve">регулярное проведение спортивно-оздоровительных мероприятий (дней спорта, соревнований, олимпиад, походов и т. п.). </w:t>
      </w:r>
    </w:p>
    <w:p w:rsidR="005368B8" w:rsidRPr="00DB0A4E" w:rsidRDefault="005368B8" w:rsidP="00CB5131">
      <w:pPr>
        <w:widowControl w:val="0"/>
        <w:numPr>
          <w:ilvl w:val="0"/>
          <w:numId w:val="23"/>
        </w:numPr>
        <w:shd w:val="clear" w:color="auto" w:fill="FFFFFF"/>
        <w:tabs>
          <w:tab w:val="num" w:pos="851"/>
          <w:tab w:val="left" w:pos="1134"/>
        </w:tabs>
        <w:suppressAutoHyphens/>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проведение физкуль</w:t>
      </w:r>
      <w:r w:rsidR="00E45A0F" w:rsidRPr="00DB0A4E">
        <w:rPr>
          <w:rFonts w:ascii="Times New Roman" w:hAnsi="Times New Roman"/>
          <w:sz w:val="22"/>
          <w:szCs w:val="22"/>
          <w:lang w:val="ru-RU"/>
        </w:rPr>
        <w:t>т</w:t>
      </w:r>
      <w:r w:rsidRPr="00DB0A4E">
        <w:rPr>
          <w:rFonts w:ascii="Times New Roman" w:hAnsi="Times New Roman"/>
          <w:sz w:val="22"/>
          <w:szCs w:val="22"/>
          <w:lang w:val="ru-RU"/>
        </w:rPr>
        <w:t>минуток на каждом уроке продолжительностью по 1,5-2 минуты;</w:t>
      </w:r>
    </w:p>
    <w:p w:rsidR="005368B8" w:rsidRPr="00DB0A4E" w:rsidRDefault="005368B8" w:rsidP="00CB5131">
      <w:pPr>
        <w:widowControl w:val="0"/>
        <w:numPr>
          <w:ilvl w:val="0"/>
          <w:numId w:val="23"/>
        </w:numPr>
        <w:tabs>
          <w:tab w:val="num" w:pos="851"/>
          <w:tab w:val="left" w:pos="1134"/>
          <w:tab w:val="left" w:pos="3785"/>
        </w:tabs>
        <w:suppressAutoHyphens/>
        <w:jc w:val="both"/>
        <w:rPr>
          <w:rFonts w:ascii="Times New Roman" w:eastAsia="Calibri" w:hAnsi="Times New Roman"/>
          <w:sz w:val="22"/>
          <w:szCs w:val="22"/>
        </w:rPr>
      </w:pPr>
      <w:r w:rsidRPr="00DB0A4E">
        <w:rPr>
          <w:rFonts w:ascii="Times New Roman" w:eastAsia="Calibri" w:hAnsi="Times New Roman"/>
          <w:sz w:val="22"/>
          <w:szCs w:val="22"/>
          <w:lang w:val="ru-RU"/>
        </w:rPr>
        <w:t xml:space="preserve">проведение в середине учебного дня (после двух-трех уроков) для первоклассников  динамической паузы на свежем воздухе продолжительностью </w:t>
      </w:r>
      <w:r w:rsidRPr="00DB0A4E">
        <w:rPr>
          <w:rFonts w:ascii="Times New Roman" w:eastAsia="Calibri" w:hAnsi="Times New Roman"/>
          <w:sz w:val="22"/>
          <w:szCs w:val="22"/>
        </w:rPr>
        <w:t>40 минут;</w:t>
      </w:r>
    </w:p>
    <w:p w:rsidR="005368B8" w:rsidRPr="00DB0A4E" w:rsidRDefault="005368B8" w:rsidP="00CB5131">
      <w:pPr>
        <w:widowControl w:val="0"/>
        <w:numPr>
          <w:ilvl w:val="0"/>
          <w:numId w:val="23"/>
        </w:numPr>
        <w:tabs>
          <w:tab w:val="num" w:pos="851"/>
          <w:tab w:val="left" w:pos="1134"/>
          <w:tab w:val="left" w:pos="3787"/>
        </w:tabs>
        <w:suppressAutoHyphens/>
        <w:jc w:val="both"/>
        <w:rPr>
          <w:rFonts w:ascii="Times New Roman" w:eastAsia="Calibri" w:hAnsi="Times New Roman"/>
          <w:sz w:val="22"/>
          <w:szCs w:val="22"/>
          <w:lang w:val="ru-RU"/>
        </w:rPr>
      </w:pPr>
      <w:r w:rsidRPr="00DB0A4E">
        <w:rPr>
          <w:rFonts w:ascii="Times New Roman" w:eastAsia="Calibri" w:hAnsi="Times New Roman"/>
          <w:sz w:val="22"/>
          <w:szCs w:val="22"/>
          <w:lang w:val="ru-RU"/>
        </w:rPr>
        <w:t>подвижн</w:t>
      </w:r>
      <w:r w:rsidR="00A516E9" w:rsidRPr="00DB0A4E">
        <w:rPr>
          <w:rFonts w:ascii="Times New Roman" w:eastAsia="Calibri" w:hAnsi="Times New Roman"/>
          <w:sz w:val="22"/>
          <w:szCs w:val="22"/>
          <w:lang w:val="ru-RU"/>
        </w:rPr>
        <w:t xml:space="preserve">ые игры на переменах, </w:t>
      </w:r>
    </w:p>
    <w:p w:rsidR="005368B8" w:rsidRPr="00DB0A4E" w:rsidRDefault="005368B8" w:rsidP="00CB5131">
      <w:pPr>
        <w:widowControl w:val="0"/>
        <w:numPr>
          <w:ilvl w:val="0"/>
          <w:numId w:val="23"/>
        </w:numPr>
        <w:shd w:val="clear" w:color="auto" w:fill="FFFFFF"/>
        <w:tabs>
          <w:tab w:val="num" w:pos="851"/>
        </w:tabs>
        <w:suppressAutoHyphens/>
        <w:autoSpaceDE w:val="0"/>
        <w:autoSpaceDN w:val="0"/>
        <w:adjustRightInd w:val="0"/>
        <w:jc w:val="both"/>
        <w:rPr>
          <w:rFonts w:ascii="Times New Roman" w:hAnsi="Times New Roman"/>
          <w:sz w:val="22"/>
          <w:szCs w:val="22"/>
          <w:lang w:val="ru-RU"/>
        </w:rPr>
      </w:pPr>
      <w:r w:rsidRPr="00DB0A4E">
        <w:rPr>
          <w:rFonts w:ascii="Times New Roman" w:hAnsi="Times New Roman"/>
          <w:sz w:val="22"/>
          <w:szCs w:val="22"/>
          <w:lang w:val="ru-RU"/>
        </w:rPr>
        <w:t>организацию работы спортивных секций и создание условий для их эффективного функционирования;</w:t>
      </w:r>
    </w:p>
    <w:p w:rsidR="005368B8" w:rsidRPr="00DB0A4E" w:rsidRDefault="005368B8" w:rsidP="005368B8">
      <w:pPr>
        <w:shd w:val="clear" w:color="auto" w:fill="FFFFFF"/>
        <w:jc w:val="both"/>
        <w:rPr>
          <w:rFonts w:ascii="Times New Roman" w:hAnsi="Times New Roman"/>
          <w:b/>
          <w:sz w:val="22"/>
          <w:szCs w:val="22"/>
          <w:lang w:val="ru-RU"/>
        </w:rPr>
      </w:pPr>
      <w:r w:rsidRPr="00DB0A4E">
        <w:rPr>
          <w:rFonts w:ascii="Times New Roman" w:hAnsi="Times New Roman"/>
          <w:b/>
          <w:sz w:val="22"/>
          <w:szCs w:val="22"/>
          <w:lang w:val="ru-RU"/>
        </w:rPr>
        <w:tab/>
      </w:r>
      <w:r w:rsidR="00DC162B" w:rsidRPr="00DB0A4E">
        <w:rPr>
          <w:rFonts w:ascii="Times New Roman" w:hAnsi="Times New Roman"/>
          <w:b/>
          <w:sz w:val="22"/>
          <w:szCs w:val="22"/>
          <w:lang w:val="ru-RU"/>
        </w:rPr>
        <w:t>4</w:t>
      </w:r>
      <w:r w:rsidRPr="00DB0A4E">
        <w:rPr>
          <w:rFonts w:ascii="Times New Roman" w:hAnsi="Times New Roman"/>
          <w:b/>
          <w:sz w:val="22"/>
          <w:szCs w:val="22"/>
          <w:lang w:val="ru-RU"/>
        </w:rPr>
        <w:t xml:space="preserve">. Просветительская работа с родителями (законными представителями). </w:t>
      </w:r>
    </w:p>
    <w:p w:rsidR="005368B8" w:rsidRPr="00DB0A4E" w:rsidRDefault="005368B8" w:rsidP="005368B8">
      <w:pPr>
        <w:shd w:val="clear" w:color="auto" w:fill="FFFFFF"/>
        <w:ind w:firstLine="709"/>
        <w:jc w:val="both"/>
        <w:rPr>
          <w:rFonts w:ascii="Times New Roman" w:hAnsi="Times New Roman"/>
          <w:sz w:val="22"/>
          <w:szCs w:val="22"/>
          <w:lang w:val="ru-RU"/>
        </w:rPr>
      </w:pPr>
      <w:r w:rsidRPr="00DB0A4E">
        <w:rPr>
          <w:rFonts w:ascii="Times New Roman" w:hAnsi="Times New Roman"/>
          <w:sz w:val="22"/>
          <w:szCs w:val="22"/>
          <w:lang w:val="ru-RU"/>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5368B8" w:rsidRPr="00DB0A4E" w:rsidRDefault="005368B8" w:rsidP="005368B8">
      <w:pPr>
        <w:shd w:val="clear" w:color="auto" w:fill="FFFFFF"/>
        <w:autoSpaceDE w:val="0"/>
        <w:jc w:val="both"/>
        <w:rPr>
          <w:rFonts w:ascii="Times New Roman" w:hAnsi="Times New Roman"/>
          <w:sz w:val="22"/>
          <w:szCs w:val="22"/>
          <w:lang w:val="ru-RU"/>
        </w:rPr>
      </w:pPr>
      <w:r w:rsidRPr="00DB0A4E">
        <w:rPr>
          <w:rFonts w:ascii="Times New Roman" w:hAnsi="Times New Roman"/>
          <w:sz w:val="22"/>
          <w:szCs w:val="22"/>
          <w:lang w:val="ru-RU"/>
        </w:rPr>
        <w:t>-  проведение соответствующих лекций, семинаров, круглых столов и т. п.;</w:t>
      </w:r>
    </w:p>
    <w:p w:rsidR="005368B8" w:rsidRPr="00DB0A4E" w:rsidRDefault="005368B8" w:rsidP="005368B8">
      <w:pPr>
        <w:shd w:val="clear" w:color="auto" w:fill="FFFFFF"/>
        <w:autoSpaceDE w:val="0"/>
        <w:jc w:val="both"/>
        <w:rPr>
          <w:rFonts w:ascii="Times New Roman" w:hAnsi="Times New Roman"/>
          <w:sz w:val="22"/>
          <w:szCs w:val="22"/>
          <w:lang w:val="ru-RU"/>
        </w:rPr>
      </w:pPr>
      <w:r w:rsidRPr="00DB0A4E">
        <w:rPr>
          <w:rFonts w:ascii="Times New Roman" w:hAnsi="Times New Roman"/>
          <w:sz w:val="22"/>
          <w:szCs w:val="22"/>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5368B8" w:rsidRPr="00DB0A4E" w:rsidRDefault="005368B8" w:rsidP="005368B8">
      <w:pPr>
        <w:jc w:val="both"/>
        <w:rPr>
          <w:rFonts w:ascii="Times New Roman" w:hAnsi="Times New Roman"/>
          <w:sz w:val="22"/>
          <w:szCs w:val="22"/>
          <w:lang w:val="ru-RU"/>
        </w:rPr>
      </w:pPr>
      <w:r w:rsidRPr="00DB0A4E">
        <w:rPr>
          <w:rFonts w:ascii="Times New Roman" w:hAnsi="Times New Roman"/>
          <w:sz w:val="22"/>
          <w:szCs w:val="22"/>
          <w:lang w:val="ru-RU"/>
        </w:rPr>
        <w:t xml:space="preserve">- создание библиотечки детского здоровья, доступной для родителей и т.п. </w:t>
      </w:r>
    </w:p>
    <w:p w:rsidR="005368B8" w:rsidRPr="00DB0A4E" w:rsidRDefault="005368B8" w:rsidP="005368B8">
      <w:pPr>
        <w:shd w:val="clear" w:color="auto" w:fill="FFFFFF"/>
        <w:autoSpaceDE w:val="0"/>
        <w:autoSpaceDN w:val="0"/>
        <w:adjustRightInd w:val="0"/>
        <w:rPr>
          <w:rFonts w:ascii="Times New Roman" w:hAnsi="Times New Roman"/>
          <w:b/>
          <w:color w:val="000000"/>
          <w:sz w:val="22"/>
          <w:szCs w:val="22"/>
          <w:lang w:val="ru-RU"/>
        </w:rPr>
      </w:pPr>
      <w:r w:rsidRPr="00DB0A4E">
        <w:rPr>
          <w:rFonts w:ascii="Times New Roman" w:hAnsi="Times New Roman"/>
          <w:sz w:val="22"/>
          <w:szCs w:val="22"/>
          <w:lang w:val="ru-RU"/>
        </w:rPr>
        <w:t xml:space="preserve">- </w:t>
      </w:r>
      <w:r w:rsidRPr="00DB0A4E">
        <w:rPr>
          <w:rFonts w:ascii="Times New Roman" w:eastAsia="Arial Unicode MS" w:hAnsi="Times New Roman"/>
          <w:kern w:val="2"/>
          <w:sz w:val="22"/>
          <w:szCs w:val="22"/>
          <w:lang w:val="ru-RU"/>
        </w:rPr>
        <w:t>родительский лекторий.</w:t>
      </w:r>
    </w:p>
    <w:p w:rsidR="005368B8" w:rsidRPr="00DB0A4E" w:rsidRDefault="005368B8" w:rsidP="005368B8">
      <w:pPr>
        <w:ind w:firstLine="567"/>
        <w:jc w:val="both"/>
        <w:rPr>
          <w:rFonts w:ascii="Times New Roman" w:eastAsia="Arial Unicode MS" w:hAnsi="Times New Roman"/>
          <w:kern w:val="2"/>
          <w:sz w:val="22"/>
          <w:szCs w:val="22"/>
          <w:lang w:val="ru-RU"/>
        </w:rPr>
      </w:pPr>
      <w:r w:rsidRPr="00DB0A4E">
        <w:rPr>
          <w:rFonts w:ascii="Times New Roman" w:eastAsia="Arial Unicode MS" w:hAnsi="Times New Roman"/>
          <w:kern w:val="2"/>
          <w:sz w:val="22"/>
          <w:szCs w:val="22"/>
          <w:lang w:val="ru-RU"/>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DB0A4E" w:rsidRDefault="00DB0A4E" w:rsidP="00DC162B">
      <w:pPr>
        <w:tabs>
          <w:tab w:val="left" w:leader="dot" w:pos="624"/>
          <w:tab w:val="left" w:pos="7290"/>
        </w:tabs>
        <w:jc w:val="center"/>
        <w:rPr>
          <w:rFonts w:ascii="Times New Roman" w:hAnsi="Times New Roman"/>
          <w:b/>
          <w:sz w:val="22"/>
          <w:szCs w:val="22"/>
          <w:lang w:val="ru-RU"/>
        </w:rPr>
      </w:pPr>
    </w:p>
    <w:p w:rsidR="00DB0A4E" w:rsidRDefault="00DB0A4E" w:rsidP="00DC162B">
      <w:pPr>
        <w:tabs>
          <w:tab w:val="left" w:leader="dot" w:pos="624"/>
          <w:tab w:val="left" w:pos="7290"/>
        </w:tabs>
        <w:jc w:val="center"/>
        <w:rPr>
          <w:rFonts w:ascii="Times New Roman" w:hAnsi="Times New Roman"/>
          <w:b/>
          <w:sz w:val="22"/>
          <w:szCs w:val="22"/>
          <w:lang w:val="ru-RU"/>
        </w:rPr>
      </w:pPr>
    </w:p>
    <w:p w:rsidR="00DB0A4E" w:rsidRDefault="00DB0A4E" w:rsidP="00DC162B">
      <w:pPr>
        <w:tabs>
          <w:tab w:val="left" w:leader="dot" w:pos="624"/>
          <w:tab w:val="left" w:pos="7290"/>
        </w:tabs>
        <w:jc w:val="center"/>
        <w:rPr>
          <w:rFonts w:ascii="Times New Roman" w:hAnsi="Times New Roman"/>
          <w:b/>
          <w:sz w:val="22"/>
          <w:szCs w:val="22"/>
          <w:lang w:val="ru-RU"/>
        </w:rPr>
      </w:pPr>
    </w:p>
    <w:p w:rsidR="00A516E9" w:rsidRPr="00DB0A4E" w:rsidRDefault="00A516E9" w:rsidP="00DC162B">
      <w:pPr>
        <w:tabs>
          <w:tab w:val="left" w:leader="dot" w:pos="624"/>
          <w:tab w:val="left" w:pos="7290"/>
        </w:tabs>
        <w:jc w:val="center"/>
        <w:rPr>
          <w:rFonts w:ascii="Times New Roman" w:hAnsi="Times New Roman"/>
          <w:b/>
          <w:sz w:val="22"/>
          <w:szCs w:val="22"/>
          <w:lang w:val="ru-RU"/>
        </w:rPr>
      </w:pPr>
      <w:r w:rsidRPr="00DB0A4E">
        <w:rPr>
          <w:rFonts w:ascii="Times New Roman" w:hAnsi="Times New Roman"/>
          <w:b/>
          <w:sz w:val="22"/>
          <w:szCs w:val="22"/>
          <w:lang w:val="ru-RU"/>
        </w:rPr>
        <w:lastRenderedPageBreak/>
        <w:t xml:space="preserve">Виды деятельности и формы занятий с </w:t>
      </w:r>
      <w:r w:rsidR="00DA61F5" w:rsidRPr="00DB0A4E">
        <w:rPr>
          <w:rFonts w:ascii="Times New Roman" w:hAnsi="Times New Roman"/>
          <w:b/>
          <w:sz w:val="22"/>
          <w:szCs w:val="22"/>
          <w:lang w:val="ru-RU"/>
        </w:rPr>
        <w:t>об</w:t>
      </w:r>
      <w:r w:rsidRPr="00DB0A4E">
        <w:rPr>
          <w:rFonts w:ascii="Times New Roman" w:hAnsi="Times New Roman"/>
          <w:b/>
          <w:sz w:val="22"/>
          <w:szCs w:val="22"/>
          <w:lang w:val="ru-RU"/>
        </w:rPr>
        <w:t>уча</w:t>
      </w:r>
      <w:r w:rsidR="00DA61F5" w:rsidRPr="00DB0A4E">
        <w:rPr>
          <w:rFonts w:ascii="Times New Roman" w:hAnsi="Times New Roman"/>
          <w:b/>
          <w:sz w:val="22"/>
          <w:szCs w:val="22"/>
          <w:lang w:val="ru-RU"/>
        </w:rPr>
        <w:t>ю</w:t>
      </w:r>
      <w:r w:rsidRPr="00DB0A4E">
        <w:rPr>
          <w:rFonts w:ascii="Times New Roman" w:hAnsi="Times New Roman"/>
          <w:b/>
          <w:sz w:val="22"/>
          <w:szCs w:val="22"/>
          <w:lang w:val="ru-RU"/>
        </w:rPr>
        <w:t xml:space="preserve">щимися по формированию </w:t>
      </w:r>
      <w:r w:rsidR="00DA61F5" w:rsidRPr="00DB0A4E">
        <w:rPr>
          <w:rFonts w:ascii="Times New Roman" w:hAnsi="Times New Roman"/>
          <w:b/>
          <w:sz w:val="22"/>
          <w:szCs w:val="22"/>
          <w:lang w:val="ru-RU"/>
        </w:rPr>
        <w:t xml:space="preserve">                     </w:t>
      </w:r>
      <w:r w:rsidRPr="00DB0A4E">
        <w:rPr>
          <w:rFonts w:ascii="Times New Roman" w:hAnsi="Times New Roman"/>
          <w:b/>
          <w:sz w:val="22"/>
          <w:szCs w:val="22"/>
          <w:lang w:val="ru-RU"/>
        </w:rPr>
        <w:t>эк</w:t>
      </w:r>
      <w:r w:rsidR="00DC162B" w:rsidRPr="00DB0A4E">
        <w:rPr>
          <w:rFonts w:ascii="Times New Roman" w:hAnsi="Times New Roman"/>
          <w:b/>
          <w:sz w:val="22"/>
          <w:szCs w:val="22"/>
          <w:lang w:val="ru-RU"/>
        </w:rPr>
        <w:t xml:space="preserve">ологической культуры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2"/>
        <w:gridCol w:w="2551"/>
        <w:gridCol w:w="2126"/>
      </w:tblGrid>
      <w:tr w:rsidR="00A516E9" w:rsidRPr="00DB0A4E" w:rsidTr="00A516E9">
        <w:tc>
          <w:tcPr>
            <w:tcW w:w="2518" w:type="dxa"/>
          </w:tcPr>
          <w:p w:rsidR="00A516E9" w:rsidRPr="00DB0A4E" w:rsidRDefault="00A516E9" w:rsidP="00A516E9">
            <w:pPr>
              <w:jc w:val="center"/>
              <w:rPr>
                <w:rFonts w:ascii="Times New Roman" w:hAnsi="Times New Roman"/>
                <w:b/>
                <w:lang w:val="ru-RU"/>
              </w:rPr>
            </w:pPr>
            <w:r w:rsidRPr="00DB0A4E">
              <w:rPr>
                <w:rFonts w:ascii="Times New Roman" w:hAnsi="Times New Roman"/>
                <w:b/>
                <w:sz w:val="22"/>
                <w:szCs w:val="22"/>
                <w:lang w:val="ru-RU"/>
              </w:rPr>
              <w:t>1 класс</w:t>
            </w:r>
          </w:p>
        </w:tc>
        <w:tc>
          <w:tcPr>
            <w:tcW w:w="2552" w:type="dxa"/>
          </w:tcPr>
          <w:p w:rsidR="00A516E9" w:rsidRPr="00DB0A4E" w:rsidRDefault="00A516E9" w:rsidP="00A516E9">
            <w:pPr>
              <w:jc w:val="center"/>
              <w:rPr>
                <w:rFonts w:ascii="Times New Roman" w:hAnsi="Times New Roman"/>
                <w:b/>
                <w:lang w:val="ru-RU"/>
              </w:rPr>
            </w:pPr>
            <w:r w:rsidRPr="00DB0A4E">
              <w:rPr>
                <w:rFonts w:ascii="Times New Roman" w:hAnsi="Times New Roman"/>
                <w:b/>
                <w:sz w:val="22"/>
                <w:szCs w:val="22"/>
                <w:lang w:val="ru-RU"/>
              </w:rPr>
              <w:t>2 класс</w:t>
            </w:r>
          </w:p>
        </w:tc>
        <w:tc>
          <w:tcPr>
            <w:tcW w:w="2551" w:type="dxa"/>
          </w:tcPr>
          <w:p w:rsidR="00A516E9" w:rsidRPr="00DB0A4E" w:rsidRDefault="00A516E9" w:rsidP="00A516E9">
            <w:pPr>
              <w:jc w:val="center"/>
              <w:rPr>
                <w:rFonts w:ascii="Times New Roman" w:hAnsi="Times New Roman"/>
                <w:b/>
                <w:lang w:val="ru-RU"/>
              </w:rPr>
            </w:pPr>
            <w:r w:rsidRPr="00DB0A4E">
              <w:rPr>
                <w:rFonts w:ascii="Times New Roman" w:hAnsi="Times New Roman"/>
                <w:b/>
                <w:sz w:val="22"/>
                <w:szCs w:val="22"/>
                <w:lang w:val="ru-RU"/>
              </w:rPr>
              <w:t>3 класс</w:t>
            </w:r>
          </w:p>
        </w:tc>
        <w:tc>
          <w:tcPr>
            <w:tcW w:w="2126" w:type="dxa"/>
          </w:tcPr>
          <w:p w:rsidR="00A516E9" w:rsidRPr="00DB0A4E" w:rsidRDefault="00A516E9" w:rsidP="00A516E9">
            <w:pPr>
              <w:jc w:val="center"/>
              <w:rPr>
                <w:rFonts w:ascii="Times New Roman" w:hAnsi="Times New Roman"/>
                <w:b/>
                <w:lang w:val="ru-RU"/>
              </w:rPr>
            </w:pPr>
            <w:r w:rsidRPr="00DB0A4E">
              <w:rPr>
                <w:rFonts w:ascii="Times New Roman" w:hAnsi="Times New Roman"/>
                <w:b/>
                <w:sz w:val="22"/>
                <w:szCs w:val="22"/>
                <w:lang w:val="ru-RU"/>
              </w:rPr>
              <w:t>4 класс</w:t>
            </w:r>
          </w:p>
        </w:tc>
      </w:tr>
      <w:tr w:rsidR="00A516E9" w:rsidRPr="00DB0A4E" w:rsidTr="00A516E9">
        <w:tc>
          <w:tcPr>
            <w:tcW w:w="9747" w:type="dxa"/>
            <w:gridSpan w:val="4"/>
          </w:tcPr>
          <w:p w:rsidR="00A516E9" w:rsidRPr="00DB0A4E" w:rsidRDefault="00A516E9" w:rsidP="00A516E9">
            <w:pPr>
              <w:jc w:val="center"/>
              <w:rPr>
                <w:rFonts w:ascii="Times New Roman" w:hAnsi="Times New Roman"/>
                <w:b/>
                <w:lang w:val="ru-RU"/>
              </w:rPr>
            </w:pPr>
            <w:r w:rsidRPr="00DB0A4E">
              <w:rPr>
                <w:rFonts w:ascii="Times New Roman" w:hAnsi="Times New Roman"/>
                <w:b/>
                <w:sz w:val="22"/>
                <w:szCs w:val="22"/>
                <w:lang w:val="ru-RU"/>
              </w:rPr>
              <w:t>Урочная</w:t>
            </w:r>
          </w:p>
        </w:tc>
      </w:tr>
      <w:tr w:rsidR="00A516E9" w:rsidRPr="00DB0A4E" w:rsidTr="00A516E9">
        <w:tc>
          <w:tcPr>
            <w:tcW w:w="2518"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утренняя гимнастика (перед уроками)</w:t>
            </w:r>
          </w:p>
        </w:tc>
        <w:tc>
          <w:tcPr>
            <w:tcW w:w="2552"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утренняя гимнастика (перед уроками)</w:t>
            </w:r>
          </w:p>
        </w:tc>
        <w:tc>
          <w:tcPr>
            <w:tcW w:w="2551"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утренняя гимнастика (перед уроками)</w:t>
            </w:r>
          </w:p>
        </w:tc>
        <w:tc>
          <w:tcPr>
            <w:tcW w:w="2126"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утренняя гимнастика (перед уроками)</w:t>
            </w:r>
          </w:p>
        </w:tc>
      </w:tr>
      <w:tr w:rsidR="00A516E9" w:rsidRPr="005E357F" w:rsidTr="00A516E9">
        <w:tc>
          <w:tcPr>
            <w:tcW w:w="2518"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контроль за тепловым, санитарным режимом и освещенностью</w:t>
            </w:r>
          </w:p>
        </w:tc>
        <w:tc>
          <w:tcPr>
            <w:tcW w:w="2552"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контроль за тепловым, санитарным режимом и освещенностью</w:t>
            </w:r>
          </w:p>
        </w:tc>
        <w:tc>
          <w:tcPr>
            <w:tcW w:w="2551"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контроль за тепловым, санитарным режимом и освещенностью</w:t>
            </w:r>
          </w:p>
        </w:tc>
        <w:tc>
          <w:tcPr>
            <w:tcW w:w="2126"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контроль за тепловым, санитарным режимом и освещенностью</w:t>
            </w:r>
          </w:p>
        </w:tc>
      </w:tr>
      <w:tr w:rsidR="00A516E9" w:rsidRPr="00DB0A4E" w:rsidTr="00A516E9">
        <w:tc>
          <w:tcPr>
            <w:tcW w:w="2518"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охват горячим питанием</w:t>
            </w:r>
          </w:p>
        </w:tc>
        <w:tc>
          <w:tcPr>
            <w:tcW w:w="2552"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охват горячим питанием</w:t>
            </w:r>
          </w:p>
        </w:tc>
        <w:tc>
          <w:tcPr>
            <w:tcW w:w="2551"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охват горячим питанием</w:t>
            </w:r>
          </w:p>
        </w:tc>
        <w:tc>
          <w:tcPr>
            <w:tcW w:w="2126"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охват горячим питанием</w:t>
            </w:r>
          </w:p>
        </w:tc>
      </w:tr>
      <w:tr w:rsidR="00A516E9" w:rsidRPr="00DB0A4E" w:rsidTr="00A516E9">
        <w:tc>
          <w:tcPr>
            <w:tcW w:w="2518"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выполнение динамических, релаксационных пауз</w:t>
            </w:r>
          </w:p>
        </w:tc>
        <w:tc>
          <w:tcPr>
            <w:tcW w:w="2552"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 xml:space="preserve"> выполнение динамических, релаксационных пауз</w:t>
            </w:r>
          </w:p>
        </w:tc>
        <w:tc>
          <w:tcPr>
            <w:tcW w:w="2551"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 xml:space="preserve"> выполнение динамических, релаксационных пауз</w:t>
            </w:r>
          </w:p>
        </w:tc>
        <w:tc>
          <w:tcPr>
            <w:tcW w:w="2126"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выполнение динамических, релаксационных пауз</w:t>
            </w:r>
          </w:p>
        </w:tc>
      </w:tr>
      <w:tr w:rsidR="00A516E9" w:rsidRPr="005E357F" w:rsidTr="00A516E9">
        <w:tc>
          <w:tcPr>
            <w:tcW w:w="2518"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выполнение профилактических упражнений и самомассажа на уроках (упражнения для глаз, пальчиковая гимнастика)</w:t>
            </w:r>
          </w:p>
        </w:tc>
        <w:tc>
          <w:tcPr>
            <w:tcW w:w="2126" w:type="dxa"/>
          </w:tcPr>
          <w:p w:rsidR="00A516E9" w:rsidRPr="00DB0A4E" w:rsidRDefault="00A516E9" w:rsidP="00A516E9">
            <w:pPr>
              <w:rPr>
                <w:rFonts w:ascii="Times New Roman" w:hAnsi="Times New Roman"/>
                <w:lang w:val="ru-RU"/>
              </w:rPr>
            </w:pPr>
            <w:r w:rsidRPr="00DB0A4E">
              <w:rPr>
                <w:rFonts w:ascii="Times New Roman" w:hAnsi="Times New Roman"/>
                <w:color w:val="000000"/>
                <w:sz w:val="22"/>
                <w:szCs w:val="22"/>
                <w:lang w:val="ru-RU"/>
              </w:rPr>
              <w:t>выполнение профилактических упражнений и самомассажа на уроках (упражнения для глаз, пальчиковая гимнастика)</w:t>
            </w:r>
          </w:p>
        </w:tc>
      </w:tr>
      <w:tr w:rsidR="00A516E9" w:rsidRPr="00DB0A4E" w:rsidTr="00A516E9">
        <w:tc>
          <w:tcPr>
            <w:tcW w:w="2518" w:type="dxa"/>
            <w:vMerge w:val="restart"/>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Динамический час</w:t>
            </w:r>
          </w:p>
        </w:tc>
        <w:tc>
          <w:tcPr>
            <w:tcW w:w="2552" w:type="dxa"/>
            <w:vMerge w:val="restart"/>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Динамический час</w:t>
            </w:r>
          </w:p>
        </w:tc>
        <w:tc>
          <w:tcPr>
            <w:tcW w:w="2551" w:type="dxa"/>
            <w:vMerge w:val="restart"/>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Динамический час</w:t>
            </w:r>
          </w:p>
        </w:tc>
        <w:tc>
          <w:tcPr>
            <w:tcW w:w="2126"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Динамический час</w:t>
            </w:r>
          </w:p>
        </w:tc>
      </w:tr>
      <w:tr w:rsidR="00A516E9" w:rsidRPr="005E357F" w:rsidTr="00A516E9">
        <w:tc>
          <w:tcPr>
            <w:tcW w:w="2518" w:type="dxa"/>
            <w:vMerge/>
          </w:tcPr>
          <w:p w:rsidR="00A516E9" w:rsidRPr="00DB0A4E" w:rsidRDefault="00A516E9" w:rsidP="00A516E9">
            <w:pPr>
              <w:rPr>
                <w:rFonts w:ascii="Times New Roman" w:hAnsi="Times New Roman"/>
                <w:color w:val="000000"/>
                <w:lang w:val="ru-RU"/>
              </w:rPr>
            </w:pPr>
          </w:p>
        </w:tc>
        <w:tc>
          <w:tcPr>
            <w:tcW w:w="2552" w:type="dxa"/>
            <w:vMerge/>
          </w:tcPr>
          <w:p w:rsidR="00A516E9" w:rsidRPr="00DB0A4E" w:rsidRDefault="00A516E9" w:rsidP="00A516E9">
            <w:pPr>
              <w:rPr>
                <w:rFonts w:ascii="Times New Roman" w:hAnsi="Times New Roman"/>
                <w:color w:val="000000"/>
                <w:lang w:val="ru-RU"/>
              </w:rPr>
            </w:pPr>
          </w:p>
        </w:tc>
        <w:tc>
          <w:tcPr>
            <w:tcW w:w="2551" w:type="dxa"/>
            <w:vMerge/>
          </w:tcPr>
          <w:p w:rsidR="00A516E9" w:rsidRPr="00DB0A4E" w:rsidRDefault="00A516E9" w:rsidP="00A516E9">
            <w:pPr>
              <w:rPr>
                <w:rFonts w:ascii="Times New Roman" w:hAnsi="Times New Roman"/>
                <w:color w:val="000000"/>
                <w:lang w:val="ru-RU"/>
              </w:rPr>
            </w:pPr>
          </w:p>
        </w:tc>
        <w:tc>
          <w:tcPr>
            <w:tcW w:w="2126"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Проектная деятельность на уроках окружающего мира  при изучении  раздела «Человек»</w:t>
            </w:r>
          </w:p>
        </w:tc>
      </w:tr>
      <w:tr w:rsidR="00A516E9" w:rsidRPr="00DB0A4E" w:rsidTr="00A516E9">
        <w:tc>
          <w:tcPr>
            <w:tcW w:w="9747" w:type="dxa"/>
            <w:gridSpan w:val="4"/>
          </w:tcPr>
          <w:p w:rsidR="00A516E9" w:rsidRPr="00DB0A4E" w:rsidRDefault="00A516E9" w:rsidP="00A516E9">
            <w:pPr>
              <w:jc w:val="center"/>
              <w:rPr>
                <w:rFonts w:ascii="Times New Roman" w:hAnsi="Times New Roman"/>
                <w:b/>
                <w:color w:val="000000"/>
                <w:lang w:val="ru-RU"/>
              </w:rPr>
            </w:pPr>
            <w:r w:rsidRPr="00DB0A4E">
              <w:rPr>
                <w:rFonts w:ascii="Times New Roman" w:hAnsi="Times New Roman"/>
                <w:b/>
                <w:color w:val="000000"/>
                <w:sz w:val="22"/>
                <w:szCs w:val="22"/>
                <w:lang w:val="ru-RU"/>
              </w:rPr>
              <w:t>Внеурочная</w:t>
            </w:r>
          </w:p>
        </w:tc>
      </w:tr>
      <w:tr w:rsidR="00A516E9" w:rsidRPr="00DB0A4E" w:rsidTr="00A516E9">
        <w:tc>
          <w:tcPr>
            <w:tcW w:w="2518"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Оформление классных уголков здоровья.</w:t>
            </w:r>
          </w:p>
        </w:tc>
        <w:tc>
          <w:tcPr>
            <w:tcW w:w="2552"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Оформление классных уголков здоровья.</w:t>
            </w:r>
          </w:p>
        </w:tc>
        <w:tc>
          <w:tcPr>
            <w:tcW w:w="2551"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Оформление классных уголков здоровья.</w:t>
            </w:r>
          </w:p>
        </w:tc>
        <w:tc>
          <w:tcPr>
            <w:tcW w:w="2126" w:type="dxa"/>
          </w:tcPr>
          <w:p w:rsidR="00A516E9" w:rsidRPr="00DB0A4E" w:rsidRDefault="00A516E9" w:rsidP="00A516E9">
            <w:pPr>
              <w:rPr>
                <w:rFonts w:ascii="Times New Roman" w:hAnsi="Times New Roman"/>
                <w:color w:val="000000"/>
                <w:lang w:val="ru-RU"/>
              </w:rPr>
            </w:pPr>
            <w:r w:rsidRPr="00DB0A4E">
              <w:rPr>
                <w:rFonts w:ascii="Times New Roman" w:hAnsi="Times New Roman"/>
                <w:color w:val="000000"/>
                <w:sz w:val="22"/>
                <w:szCs w:val="22"/>
                <w:lang w:val="ru-RU"/>
              </w:rPr>
              <w:t>Оформление классных уголков здоровья.</w:t>
            </w:r>
          </w:p>
        </w:tc>
      </w:tr>
    </w:tbl>
    <w:p w:rsidR="00A516E9" w:rsidRPr="00DB0A4E" w:rsidRDefault="00A516E9" w:rsidP="00A516E9">
      <w:pPr>
        <w:ind w:firstLine="567"/>
        <w:jc w:val="center"/>
        <w:rPr>
          <w:rFonts w:ascii="Times New Roman" w:hAnsi="Times New Roman"/>
          <w:b/>
          <w:sz w:val="22"/>
          <w:szCs w:val="22"/>
        </w:rPr>
      </w:pPr>
      <w:r w:rsidRPr="00DB0A4E">
        <w:rPr>
          <w:rFonts w:ascii="Times New Roman" w:hAnsi="Times New Roman"/>
          <w:b/>
          <w:sz w:val="22"/>
          <w:szCs w:val="22"/>
          <w:lang w:val="ru-RU"/>
        </w:rPr>
        <w:t xml:space="preserve">Профилактика детского дорожно-транспортного травматизма </w:t>
      </w:r>
    </w:p>
    <w:p w:rsidR="00A516E9" w:rsidRPr="00DB0A4E" w:rsidRDefault="00A516E9" w:rsidP="00A516E9">
      <w:pPr>
        <w:ind w:firstLine="567"/>
        <w:jc w:val="both"/>
        <w:rPr>
          <w:rFonts w:ascii="Times New Roman" w:hAnsi="Times New Roman"/>
          <w:sz w:val="22"/>
          <w:szCs w:val="22"/>
          <w:lang w:val="ru-RU"/>
        </w:rPr>
      </w:pPr>
      <w:r w:rsidRPr="00DB0A4E">
        <w:rPr>
          <w:rFonts w:ascii="Times New Roman" w:hAnsi="Times New Roman"/>
          <w:sz w:val="22"/>
          <w:szCs w:val="22"/>
          <w:lang w:val="ru-RU"/>
        </w:rP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A516E9" w:rsidRPr="00DB0A4E" w:rsidRDefault="00A516E9" w:rsidP="00A516E9">
      <w:pPr>
        <w:ind w:firstLine="567"/>
        <w:jc w:val="both"/>
        <w:rPr>
          <w:rFonts w:ascii="Times New Roman" w:hAnsi="Times New Roman"/>
          <w:sz w:val="22"/>
          <w:szCs w:val="22"/>
          <w:lang w:val="ru-RU"/>
        </w:rPr>
      </w:pPr>
      <w:r w:rsidRPr="00DB0A4E">
        <w:rPr>
          <w:rFonts w:ascii="Times New Roman" w:hAnsi="Times New Roman"/>
          <w:sz w:val="22"/>
          <w:szCs w:val="22"/>
          <w:lang w:val="ru-RU"/>
        </w:rP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предоставить учащимся базовое образование в рамках государственных стандартов;</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сформировать у учащихся устойчивые навыки соблюдения и выполнения правил дорожного движения (далее - ПДД);</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отслеживать результативность работы всех участников образовательного учреждения с помощью системы мониторинговой деятельности;</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lastRenderedPageBreak/>
        <w:t xml:space="preserve">поддерживать у родителей </w:t>
      </w:r>
      <w:r w:rsidR="00DA61F5" w:rsidRPr="00DB0A4E">
        <w:rPr>
          <w:rFonts w:ascii="Times New Roman" w:hAnsi="Times New Roman"/>
          <w:sz w:val="22"/>
          <w:szCs w:val="22"/>
          <w:lang w:val="ru-RU"/>
        </w:rPr>
        <w:t>об</w:t>
      </w:r>
      <w:r w:rsidRPr="00DB0A4E">
        <w:rPr>
          <w:rFonts w:ascii="Times New Roman" w:hAnsi="Times New Roman"/>
          <w:sz w:val="22"/>
          <w:szCs w:val="22"/>
          <w:lang w:val="ru-RU"/>
        </w:rPr>
        <w:t>уча</w:t>
      </w:r>
      <w:r w:rsidR="00DA61F5" w:rsidRPr="00DB0A4E">
        <w:rPr>
          <w:rFonts w:ascii="Times New Roman" w:hAnsi="Times New Roman"/>
          <w:sz w:val="22"/>
          <w:szCs w:val="22"/>
          <w:lang w:val="ru-RU"/>
        </w:rPr>
        <w:t>ю</w:t>
      </w:r>
      <w:r w:rsidRPr="00DB0A4E">
        <w:rPr>
          <w:rFonts w:ascii="Times New Roman" w:hAnsi="Times New Roman"/>
          <w:sz w:val="22"/>
          <w:szCs w:val="22"/>
          <w:lang w:val="ru-RU"/>
        </w:rPr>
        <w:t>щихся устойчивый интерес к безопасности и здоровью детей как участников дорожного движения;</w:t>
      </w:r>
    </w:p>
    <w:p w:rsidR="00A516E9" w:rsidRPr="00DB0A4E" w:rsidRDefault="00A516E9" w:rsidP="00CB5131">
      <w:pPr>
        <w:widowControl w:val="0"/>
        <w:numPr>
          <w:ilvl w:val="0"/>
          <w:numId w:val="24"/>
        </w:numPr>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A516E9" w:rsidRPr="00DB0A4E" w:rsidRDefault="00A516E9" w:rsidP="00A516E9">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6960"/>
      </w:tblGrid>
      <w:tr w:rsidR="00A516E9" w:rsidRPr="00DB0A4E" w:rsidTr="009127EB">
        <w:tc>
          <w:tcPr>
            <w:tcW w:w="2518" w:type="dxa"/>
          </w:tcPr>
          <w:p w:rsidR="00A516E9" w:rsidRPr="00DB0A4E" w:rsidRDefault="00A516E9" w:rsidP="00A516E9">
            <w:pPr>
              <w:jc w:val="center"/>
              <w:rPr>
                <w:rFonts w:ascii="Times New Roman" w:hAnsi="Times New Roman"/>
                <w:b/>
              </w:rPr>
            </w:pPr>
            <w:r w:rsidRPr="00DB0A4E">
              <w:rPr>
                <w:rFonts w:ascii="Times New Roman" w:hAnsi="Times New Roman"/>
                <w:b/>
                <w:sz w:val="22"/>
                <w:szCs w:val="22"/>
              </w:rPr>
              <w:t>Направление</w:t>
            </w:r>
          </w:p>
        </w:tc>
        <w:tc>
          <w:tcPr>
            <w:tcW w:w="7371" w:type="dxa"/>
          </w:tcPr>
          <w:p w:rsidR="00A516E9" w:rsidRPr="00DB0A4E" w:rsidRDefault="00A516E9" w:rsidP="00A516E9">
            <w:pPr>
              <w:jc w:val="center"/>
              <w:rPr>
                <w:rFonts w:ascii="Times New Roman" w:hAnsi="Times New Roman"/>
                <w:b/>
              </w:rPr>
            </w:pPr>
            <w:r w:rsidRPr="00DB0A4E">
              <w:rPr>
                <w:rFonts w:ascii="Times New Roman" w:hAnsi="Times New Roman"/>
                <w:b/>
                <w:sz w:val="22"/>
                <w:szCs w:val="22"/>
              </w:rPr>
              <w:t>Мероприятия</w:t>
            </w:r>
          </w:p>
        </w:tc>
      </w:tr>
      <w:tr w:rsidR="00A516E9" w:rsidRPr="005E357F" w:rsidTr="009127EB">
        <w:tc>
          <w:tcPr>
            <w:tcW w:w="2518" w:type="dxa"/>
          </w:tcPr>
          <w:p w:rsidR="00A516E9" w:rsidRPr="00DB0A4E" w:rsidRDefault="00A516E9" w:rsidP="00A516E9">
            <w:pPr>
              <w:jc w:val="center"/>
              <w:rPr>
                <w:rFonts w:ascii="Times New Roman" w:hAnsi="Times New Roman"/>
              </w:rPr>
            </w:pPr>
            <w:r w:rsidRPr="00DB0A4E">
              <w:rPr>
                <w:rFonts w:ascii="Times New Roman" w:hAnsi="Times New Roman"/>
                <w:sz w:val="22"/>
                <w:szCs w:val="22"/>
              </w:rPr>
              <w:t>Методическая работа</w:t>
            </w:r>
          </w:p>
        </w:tc>
        <w:tc>
          <w:tcPr>
            <w:tcW w:w="7371" w:type="dxa"/>
          </w:tcPr>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Методическое сопровождение внеклассных мероприятий по безопасности дорожного движения (БДД).</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Методическое обеспечение деятельности отряда юных инспекторов движения (ЮИД).</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Работа над сценариями внеклассных массовых мероприятий и видеоматериалов по БДД.</w:t>
            </w:r>
          </w:p>
        </w:tc>
      </w:tr>
      <w:tr w:rsidR="00A516E9" w:rsidRPr="005E357F" w:rsidTr="009127EB">
        <w:tc>
          <w:tcPr>
            <w:tcW w:w="2518" w:type="dxa"/>
          </w:tcPr>
          <w:p w:rsidR="00A516E9" w:rsidRPr="00DB0A4E" w:rsidRDefault="00A516E9" w:rsidP="00A516E9">
            <w:pPr>
              <w:jc w:val="center"/>
              <w:rPr>
                <w:rFonts w:ascii="Times New Roman" w:hAnsi="Times New Roman"/>
              </w:rPr>
            </w:pPr>
            <w:r w:rsidRPr="00DB0A4E">
              <w:rPr>
                <w:rFonts w:ascii="Times New Roman" w:hAnsi="Times New Roman"/>
                <w:sz w:val="22"/>
                <w:szCs w:val="22"/>
                <w:lang w:val="ru-RU"/>
              </w:rPr>
              <w:t xml:space="preserve">Разработка и реализация программ по изучению </w:t>
            </w:r>
            <w:r w:rsidRPr="00DB0A4E">
              <w:rPr>
                <w:rFonts w:ascii="Times New Roman" w:hAnsi="Times New Roman"/>
                <w:sz w:val="22"/>
                <w:szCs w:val="22"/>
              </w:rPr>
              <w:t>ПДД</w:t>
            </w:r>
          </w:p>
        </w:tc>
        <w:tc>
          <w:tcPr>
            <w:tcW w:w="7371" w:type="dxa"/>
          </w:tcPr>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A516E9" w:rsidRPr="005E357F" w:rsidTr="009127EB">
        <w:tc>
          <w:tcPr>
            <w:tcW w:w="2518" w:type="dxa"/>
          </w:tcPr>
          <w:p w:rsidR="00A516E9" w:rsidRPr="00DB0A4E" w:rsidRDefault="00A516E9" w:rsidP="00A516E9">
            <w:pPr>
              <w:jc w:val="center"/>
              <w:rPr>
                <w:rFonts w:ascii="Times New Roman" w:hAnsi="Times New Roman"/>
              </w:rPr>
            </w:pPr>
            <w:r w:rsidRPr="00DB0A4E">
              <w:rPr>
                <w:rFonts w:ascii="Times New Roman" w:hAnsi="Times New Roman"/>
                <w:sz w:val="22"/>
                <w:szCs w:val="22"/>
              </w:rPr>
              <w:t xml:space="preserve">Организационная работа  </w:t>
            </w:r>
          </w:p>
          <w:p w:rsidR="00A516E9" w:rsidRPr="00DB0A4E" w:rsidRDefault="00A516E9" w:rsidP="00A516E9">
            <w:pPr>
              <w:ind w:firstLine="567"/>
              <w:jc w:val="center"/>
              <w:rPr>
                <w:rFonts w:ascii="Times New Roman" w:hAnsi="Times New Roman"/>
              </w:rPr>
            </w:pPr>
          </w:p>
          <w:p w:rsidR="00A516E9" w:rsidRPr="00DB0A4E" w:rsidRDefault="00A516E9" w:rsidP="00A516E9">
            <w:pPr>
              <w:rPr>
                <w:rFonts w:ascii="Times New Roman" w:hAnsi="Times New Roman"/>
              </w:rPr>
            </w:pPr>
          </w:p>
        </w:tc>
        <w:tc>
          <w:tcPr>
            <w:tcW w:w="7371" w:type="dxa"/>
          </w:tcPr>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Организация и проведение внеклассных мероприятий по БДД.</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Организация и проведение конкурсов по БДД в рамках общешкольных мероприятий.</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Организация совместной работы учащихся с родителями по оформлению уголков БДД.</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Организация и проведение анкетирования родителей "Грамотный пешеход".</w:t>
            </w:r>
          </w:p>
          <w:p w:rsidR="00A516E9" w:rsidRPr="00DB0A4E" w:rsidRDefault="00A516E9" w:rsidP="00A516E9">
            <w:pPr>
              <w:rPr>
                <w:rFonts w:ascii="Times New Roman" w:hAnsi="Times New Roman"/>
                <w:lang w:val="ru-RU"/>
              </w:rPr>
            </w:pPr>
            <w:r w:rsidRPr="00DB0A4E">
              <w:rPr>
                <w:rFonts w:ascii="Times New Roman" w:hAnsi="Times New Roman"/>
                <w:sz w:val="22"/>
                <w:szCs w:val="22"/>
                <w:lang w:val="ru-RU"/>
              </w:rPr>
              <w:t>Подготовка команды учащихся для участия в соревнованиях "Безопасное колесо".</w:t>
            </w:r>
          </w:p>
        </w:tc>
      </w:tr>
    </w:tbl>
    <w:p w:rsidR="00A516E9" w:rsidRPr="00DB0A4E" w:rsidRDefault="00A516E9" w:rsidP="00DC162B">
      <w:pPr>
        <w:shd w:val="clear" w:color="auto" w:fill="FFFFFF"/>
        <w:jc w:val="center"/>
        <w:rPr>
          <w:rFonts w:ascii="Times New Roman" w:hAnsi="Times New Roman"/>
          <w:sz w:val="22"/>
          <w:szCs w:val="22"/>
          <w:lang w:val="ru-RU"/>
        </w:rPr>
      </w:pPr>
      <w:r w:rsidRPr="00DB0A4E">
        <w:rPr>
          <w:rFonts w:ascii="Times New Roman" w:hAnsi="Times New Roman"/>
          <w:b/>
          <w:bCs/>
          <w:spacing w:val="-3"/>
          <w:sz w:val="22"/>
          <w:szCs w:val="22"/>
          <w:lang w:val="ru-RU"/>
        </w:rPr>
        <w:t>Планируемые результаты реализации программы</w:t>
      </w:r>
    </w:p>
    <w:p w:rsidR="00A516E9" w:rsidRPr="00DB0A4E" w:rsidRDefault="00A516E9" w:rsidP="00A516E9">
      <w:pPr>
        <w:ind w:firstLine="567"/>
        <w:rPr>
          <w:rFonts w:ascii="Times New Roman" w:hAnsi="Times New Roman"/>
          <w:color w:val="000000"/>
          <w:spacing w:val="-1"/>
          <w:sz w:val="22"/>
          <w:szCs w:val="22"/>
          <w:lang w:val="ru-RU"/>
        </w:rPr>
      </w:pPr>
      <w:r w:rsidRPr="00DB0A4E">
        <w:rPr>
          <w:rFonts w:ascii="Times New Roman" w:hAnsi="Times New Roman"/>
          <w:color w:val="000000"/>
          <w:spacing w:val="-1"/>
          <w:sz w:val="22"/>
          <w:szCs w:val="22"/>
          <w:lang w:val="ru-RU"/>
        </w:rPr>
        <w:t>В</w:t>
      </w:r>
      <w:r w:rsidRPr="00DB0A4E">
        <w:rPr>
          <w:rFonts w:ascii="Times New Roman" w:hAnsi="Times New Roman"/>
          <w:color w:val="000000"/>
          <w:sz w:val="22"/>
          <w:szCs w:val="22"/>
          <w:lang w:val="ru-RU"/>
        </w:rP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DB0A4E">
        <w:rPr>
          <w:rFonts w:ascii="Times New Roman" w:hAnsi="Times New Roman"/>
          <w:b/>
          <w:bCs/>
          <w:color w:val="000000"/>
          <w:sz w:val="22"/>
          <w:szCs w:val="22"/>
          <w:lang w:val="ru-RU"/>
        </w:rPr>
        <w:t>знать:</w:t>
      </w:r>
      <w:r w:rsidRPr="00DB0A4E">
        <w:rPr>
          <w:rFonts w:ascii="Times New Roman" w:hAnsi="Times New Roman"/>
          <w:b/>
          <w:bCs/>
          <w:color w:val="000000"/>
          <w:sz w:val="22"/>
          <w:szCs w:val="22"/>
        </w:rPr>
        <w:t>         </w:t>
      </w:r>
      <w:r w:rsidRPr="00DB0A4E">
        <w:rPr>
          <w:rFonts w:ascii="Times New Roman" w:hAnsi="Times New Roman"/>
          <w:b/>
          <w:bCs/>
          <w:color w:val="000000"/>
          <w:sz w:val="22"/>
          <w:szCs w:val="22"/>
          <w:lang w:val="ru-RU"/>
        </w:rPr>
        <w:t xml:space="preserve"> </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 о взаимозависимости здоровья физического и нравственного, здоровья человека и среды, его окружающей;</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 о важности спорта и физкультуры для сохранения и укрепления здоровья; </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о положительном влиянии незагрязнённой природы на здоровье; </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о возможном вреде для здоровья компьютерных игр, телевидения, рекламы и т.п.;</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об отрицательной оценке неподвижного образа жизни, нарушения гигиены;</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о влиянии слова на физическое состояние, настроение человека;</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правила гигиены и здорового режима дня.</w:t>
      </w:r>
    </w:p>
    <w:p w:rsidR="00A516E9" w:rsidRPr="00DB0A4E" w:rsidRDefault="00A516E9" w:rsidP="00A516E9">
      <w:pPr>
        <w:ind w:firstLine="567"/>
        <w:jc w:val="both"/>
        <w:rPr>
          <w:rFonts w:ascii="Times New Roman" w:hAnsi="Times New Roman"/>
          <w:b/>
          <w:bCs/>
          <w:color w:val="000000"/>
          <w:sz w:val="22"/>
          <w:szCs w:val="22"/>
          <w:lang w:val="ru-RU"/>
        </w:rPr>
      </w:pPr>
      <w:r w:rsidRPr="00DB0A4E">
        <w:rPr>
          <w:rFonts w:ascii="Times New Roman" w:hAnsi="Times New Roman"/>
          <w:color w:val="000000"/>
          <w:sz w:val="22"/>
          <w:szCs w:val="22"/>
          <w:lang w:val="ru-RU"/>
        </w:rP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DB0A4E">
        <w:rPr>
          <w:rFonts w:ascii="Times New Roman" w:hAnsi="Times New Roman"/>
          <w:b/>
          <w:bCs/>
          <w:color w:val="000000"/>
          <w:sz w:val="22"/>
          <w:szCs w:val="22"/>
          <w:lang w:val="ru-RU"/>
        </w:rPr>
        <w:t>:</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сохранения своего здоровья и здоровья других людей для самореализации каждой личности;</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 xml:space="preserve">спортивных занятий для сохранения и укрепления здоровья; </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соблюдения правил гигиены и здорового режима дня.</w:t>
      </w:r>
    </w:p>
    <w:p w:rsidR="00A516E9" w:rsidRPr="00DB0A4E" w:rsidRDefault="00A516E9" w:rsidP="00CB5131">
      <w:pPr>
        <w:widowControl w:val="0"/>
        <w:numPr>
          <w:ilvl w:val="0"/>
          <w:numId w:val="25"/>
        </w:numPr>
        <w:tabs>
          <w:tab w:val="left" w:pos="993"/>
        </w:tabs>
        <w:suppressAutoHyphens/>
        <w:ind w:left="0" w:firstLine="567"/>
        <w:jc w:val="both"/>
        <w:rPr>
          <w:rFonts w:ascii="Times New Roman" w:hAnsi="Times New Roman"/>
          <w:sz w:val="22"/>
          <w:szCs w:val="22"/>
          <w:lang w:val="ru-RU"/>
        </w:rPr>
      </w:pPr>
      <w:r w:rsidRPr="00DB0A4E">
        <w:rPr>
          <w:rFonts w:ascii="Times New Roman" w:hAnsi="Times New Roman"/>
          <w:sz w:val="22"/>
          <w:szCs w:val="22"/>
          <w:lang w:val="ru-RU"/>
        </w:rPr>
        <w:t>подвижного образа жизни (прогулки, подвижные игры, соревнования, занятие спортом и т.п.).</w:t>
      </w:r>
    </w:p>
    <w:p w:rsidR="00813DF4" w:rsidRPr="00DB0A4E" w:rsidRDefault="00813DF4" w:rsidP="00984C75">
      <w:pPr>
        <w:shd w:val="clear" w:color="auto" w:fill="FFFFFF"/>
        <w:ind w:right="-2"/>
        <w:jc w:val="center"/>
        <w:rPr>
          <w:rFonts w:ascii="Times New Roman" w:hAnsi="Times New Roman"/>
          <w:b/>
          <w:bCs/>
          <w:iCs/>
          <w:sz w:val="22"/>
          <w:szCs w:val="22"/>
          <w:lang w:val="ru-RU"/>
        </w:rPr>
      </w:pPr>
    </w:p>
    <w:p w:rsidR="00984C75" w:rsidRPr="00DB0A4E" w:rsidRDefault="000D620F" w:rsidP="00984C75">
      <w:pPr>
        <w:shd w:val="clear" w:color="auto" w:fill="FFFFFF"/>
        <w:ind w:right="-2"/>
        <w:jc w:val="center"/>
        <w:rPr>
          <w:rFonts w:ascii="Times New Roman" w:eastAsia="Times New Roman" w:hAnsi="Times New Roman"/>
          <w:b/>
          <w:sz w:val="22"/>
          <w:szCs w:val="22"/>
          <w:lang w:val="ru-RU" w:eastAsia="ru-RU" w:bidi="ar-SA"/>
        </w:rPr>
      </w:pPr>
      <w:r w:rsidRPr="00DB0A4E">
        <w:rPr>
          <w:rFonts w:ascii="Times New Roman" w:hAnsi="Times New Roman"/>
          <w:b/>
          <w:caps/>
          <w:sz w:val="22"/>
          <w:szCs w:val="22"/>
          <w:lang w:val="ru-RU"/>
        </w:rPr>
        <w:t xml:space="preserve">Раздел 3. </w:t>
      </w:r>
      <w:r w:rsidRPr="00DB0A4E">
        <w:rPr>
          <w:rFonts w:ascii="Times New Roman" w:hAnsi="Times New Roman"/>
          <w:b/>
          <w:sz w:val="22"/>
          <w:szCs w:val="22"/>
          <w:lang w:val="ru-RU"/>
        </w:rPr>
        <w:t xml:space="preserve"> Организационный раздел</w:t>
      </w:r>
      <w:r w:rsidR="00984C75" w:rsidRPr="00DB0A4E">
        <w:rPr>
          <w:rFonts w:ascii="Times New Roman" w:eastAsia="Times New Roman" w:hAnsi="Times New Roman"/>
          <w:b/>
          <w:sz w:val="22"/>
          <w:szCs w:val="22"/>
          <w:lang w:val="ru-RU" w:eastAsia="ru-RU" w:bidi="ar-SA"/>
        </w:rPr>
        <w:t xml:space="preserve"> </w:t>
      </w:r>
    </w:p>
    <w:p w:rsidR="00226D9A" w:rsidRPr="00DB0A4E" w:rsidRDefault="00226D9A" w:rsidP="00226D9A">
      <w:pPr>
        <w:jc w:val="center"/>
        <w:rPr>
          <w:rFonts w:ascii="Times New Roman" w:hAnsi="Times New Roman"/>
          <w:b/>
          <w:sz w:val="22"/>
          <w:szCs w:val="22"/>
          <w:lang w:val="ru-RU"/>
        </w:rPr>
      </w:pPr>
      <w:r w:rsidRPr="00DB0A4E">
        <w:rPr>
          <w:rFonts w:ascii="Times New Roman" w:hAnsi="Times New Roman"/>
          <w:b/>
          <w:sz w:val="22"/>
          <w:szCs w:val="22"/>
          <w:lang w:val="ru-RU"/>
        </w:rPr>
        <w:t>Учебный план МКОУ «Южная СОШ»</w:t>
      </w:r>
    </w:p>
    <w:p w:rsidR="00226D9A" w:rsidRPr="00DB0A4E" w:rsidRDefault="00226D9A" w:rsidP="00226D9A">
      <w:pPr>
        <w:jc w:val="center"/>
        <w:rPr>
          <w:rFonts w:ascii="Times New Roman" w:hAnsi="Times New Roman"/>
          <w:b/>
          <w:sz w:val="22"/>
          <w:szCs w:val="22"/>
          <w:lang w:val="ru-RU"/>
        </w:rPr>
      </w:pPr>
      <w:r w:rsidRPr="00DB0A4E">
        <w:rPr>
          <w:rFonts w:ascii="Times New Roman" w:hAnsi="Times New Roman"/>
          <w:b/>
          <w:sz w:val="22"/>
          <w:szCs w:val="22"/>
          <w:lang w:val="ru-RU"/>
        </w:rPr>
        <w:t>20</w:t>
      </w:r>
      <w:r w:rsidR="007F717D">
        <w:rPr>
          <w:rFonts w:ascii="Times New Roman" w:hAnsi="Times New Roman"/>
          <w:b/>
          <w:sz w:val="22"/>
          <w:szCs w:val="22"/>
          <w:lang w:val="ru-RU"/>
        </w:rPr>
        <w:t>2</w:t>
      </w:r>
      <w:r w:rsidR="001024E2">
        <w:rPr>
          <w:rFonts w:ascii="Times New Roman" w:hAnsi="Times New Roman"/>
          <w:b/>
          <w:sz w:val="22"/>
          <w:szCs w:val="22"/>
          <w:lang w:val="ru-RU"/>
        </w:rPr>
        <w:t>3</w:t>
      </w:r>
      <w:r w:rsidRPr="00DB0A4E">
        <w:rPr>
          <w:rFonts w:ascii="Times New Roman" w:hAnsi="Times New Roman"/>
          <w:b/>
          <w:sz w:val="22"/>
          <w:szCs w:val="22"/>
          <w:lang w:val="ru-RU"/>
        </w:rPr>
        <w:t>-20</w:t>
      </w:r>
      <w:r w:rsidR="007F717D">
        <w:rPr>
          <w:rFonts w:ascii="Times New Roman" w:hAnsi="Times New Roman"/>
          <w:b/>
          <w:sz w:val="22"/>
          <w:szCs w:val="22"/>
          <w:lang w:val="ru-RU"/>
        </w:rPr>
        <w:t>2</w:t>
      </w:r>
      <w:r w:rsidR="001024E2">
        <w:rPr>
          <w:rFonts w:ascii="Times New Roman" w:hAnsi="Times New Roman"/>
          <w:b/>
          <w:sz w:val="22"/>
          <w:szCs w:val="22"/>
          <w:lang w:val="ru-RU"/>
        </w:rPr>
        <w:t>4</w:t>
      </w:r>
      <w:r w:rsidRPr="00DB0A4E">
        <w:rPr>
          <w:rFonts w:ascii="Times New Roman" w:hAnsi="Times New Roman"/>
          <w:b/>
          <w:sz w:val="22"/>
          <w:szCs w:val="22"/>
          <w:lang w:val="ru-RU"/>
        </w:rPr>
        <w:t xml:space="preserve"> учебный год</w:t>
      </w:r>
    </w:p>
    <w:p w:rsidR="00226D9A" w:rsidRPr="00DB0A4E" w:rsidRDefault="00226D9A" w:rsidP="00226D9A">
      <w:pPr>
        <w:jc w:val="right"/>
        <w:rPr>
          <w:rFonts w:ascii="Times New Roman" w:eastAsiaTheme="minorHAnsi" w:hAnsi="Times New Roman"/>
          <w:sz w:val="22"/>
          <w:szCs w:val="22"/>
        </w:rPr>
      </w:pPr>
    </w:p>
    <w:p w:rsidR="007F717D" w:rsidRPr="007F717D" w:rsidRDefault="007F717D" w:rsidP="007F717D">
      <w:pPr>
        <w:numPr>
          <w:ilvl w:val="0"/>
          <w:numId w:val="33"/>
        </w:numPr>
        <w:spacing w:line="276" w:lineRule="auto"/>
        <w:contextualSpacing/>
        <w:rPr>
          <w:rFonts w:ascii="Times New Roman" w:eastAsia="Calibri" w:hAnsi="Times New Roman"/>
          <w:b/>
          <w:lang w:val="ru-RU" w:eastAsia="ru-RU" w:bidi="ar-SA"/>
        </w:rPr>
      </w:pPr>
      <w:r w:rsidRPr="007F717D">
        <w:rPr>
          <w:rFonts w:ascii="Times New Roman" w:eastAsia="Calibri" w:hAnsi="Times New Roman"/>
          <w:b/>
          <w:lang w:val="ru-RU" w:eastAsia="ru-RU" w:bidi="ar-SA"/>
        </w:rPr>
        <w:t>Нормативно-правовая основа формирования учебного плана</w:t>
      </w:r>
    </w:p>
    <w:p w:rsidR="007F717D" w:rsidRPr="007F717D" w:rsidRDefault="007F717D" w:rsidP="007F717D">
      <w:pPr>
        <w:spacing w:line="276" w:lineRule="auto"/>
        <w:ind w:left="360"/>
        <w:rPr>
          <w:rFonts w:ascii="Times New Roman" w:eastAsia="Times New Roman" w:hAnsi="Times New Roman"/>
          <w:sz w:val="22"/>
          <w:szCs w:val="22"/>
          <w:lang w:val="ru-RU" w:eastAsia="ru-RU" w:bidi="ar-SA"/>
        </w:rPr>
      </w:pPr>
      <w:r w:rsidRPr="007F717D">
        <w:rPr>
          <w:rFonts w:ascii="Times New Roman" w:eastAsia="Times New Roman" w:hAnsi="Times New Roman"/>
          <w:sz w:val="22"/>
          <w:szCs w:val="22"/>
          <w:lang w:val="ru-RU" w:eastAsia="ru-RU" w:bidi="ar-SA"/>
        </w:rPr>
        <w:lastRenderedPageBreak/>
        <w:t>Учебный план по программам начального общего образования разработан в соответствии со следующими нормативно-правовыми документами:</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Федеральный закон РФ от 29.12.2012 №273-ФЗ «Об образовании в Российской Федерации»;</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№286 «Об утверждении федерального государственного стандарта начального общего образования»</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№287 «Об утверждении федерального государственного стандарта начального общего образования»</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заседания от 08.03. 2022г. №1/22</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заседания от 08.03. 2022г. №1/22</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(с изменениями от 11.02.2022г № 69)</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№28</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Санитарные правила СП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врача Российской Федерации  от 20.01.2021г.№2</w:t>
      </w:r>
    </w:p>
    <w:p w:rsidR="007F717D" w:rsidRPr="007F717D" w:rsidRDefault="007F717D" w:rsidP="007F717D">
      <w:pPr>
        <w:numPr>
          <w:ilvl w:val="0"/>
          <w:numId w:val="29"/>
        </w:numPr>
        <w:spacing w:line="276" w:lineRule="auto"/>
        <w:contextualSpacing/>
        <w:jc w:val="both"/>
        <w:rPr>
          <w:rFonts w:ascii="Times New Roman" w:eastAsia="Calibri" w:hAnsi="Times New Roman"/>
          <w:sz w:val="22"/>
          <w:szCs w:val="22"/>
          <w:lang w:val="ru-RU" w:eastAsia="ru-RU" w:bidi="ar-SA"/>
        </w:rPr>
      </w:pPr>
      <w:r w:rsidRPr="007F717D">
        <w:rPr>
          <w:rFonts w:ascii="Times New Roman" w:eastAsia="Calibri" w:hAnsi="Times New Roman"/>
          <w:sz w:val="22"/>
          <w:szCs w:val="22"/>
          <w:lang w:val="ru-RU" w:eastAsia="ru-RU" w:bidi="ar-SA"/>
        </w:rPr>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 организациями, осуществляющими образовательную деятельность, утвержденного приказом Минпросвещения  России от 20.05.2020 №254</w:t>
      </w:r>
    </w:p>
    <w:p w:rsidR="007F717D" w:rsidRPr="007F717D" w:rsidRDefault="007F717D" w:rsidP="007F717D">
      <w:pPr>
        <w:numPr>
          <w:ilvl w:val="0"/>
          <w:numId w:val="33"/>
        </w:numPr>
        <w:spacing w:line="276" w:lineRule="auto"/>
        <w:contextualSpacing/>
        <w:jc w:val="both"/>
        <w:rPr>
          <w:rFonts w:ascii="Times New Roman" w:eastAsia="Calibri" w:hAnsi="Times New Roman"/>
          <w:b/>
          <w:sz w:val="22"/>
          <w:szCs w:val="22"/>
          <w:lang w:val="ru-RU" w:eastAsia="ru-RU" w:bidi="ar-SA"/>
        </w:rPr>
      </w:pPr>
      <w:r w:rsidRPr="007F717D">
        <w:rPr>
          <w:rFonts w:ascii="Times New Roman" w:eastAsia="Calibri" w:hAnsi="Times New Roman"/>
          <w:b/>
          <w:sz w:val="22"/>
          <w:szCs w:val="22"/>
          <w:lang w:val="ru-RU" w:eastAsia="ru-RU" w:bidi="ar-SA"/>
        </w:rPr>
        <w:t>Особенности содержания образования</w:t>
      </w:r>
    </w:p>
    <w:p w:rsidR="007F717D" w:rsidRPr="007F717D" w:rsidRDefault="007F717D" w:rsidP="007F717D">
      <w:pPr>
        <w:spacing w:line="276" w:lineRule="auto"/>
        <w:jc w:val="both"/>
        <w:rPr>
          <w:rFonts w:ascii="Times New Roman" w:eastAsia="Times New Roman" w:hAnsi="Times New Roman"/>
          <w:sz w:val="22"/>
          <w:szCs w:val="22"/>
          <w:lang w:val="ru-RU" w:eastAsia="ru-RU" w:bidi="ar-SA"/>
        </w:rPr>
      </w:pPr>
      <w:r w:rsidRPr="007F717D">
        <w:rPr>
          <w:rFonts w:ascii="Times New Roman" w:eastAsia="Times New Roman" w:hAnsi="Times New Roman"/>
          <w:sz w:val="22"/>
          <w:szCs w:val="22"/>
          <w:lang w:val="ru-RU" w:eastAsia="ru-RU" w:bidi="ar-SA"/>
        </w:rPr>
        <w:t xml:space="preserve">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7F717D" w:rsidRPr="002956AC" w:rsidRDefault="007F717D" w:rsidP="007F717D">
      <w:pPr>
        <w:numPr>
          <w:ilvl w:val="0"/>
          <w:numId w:val="32"/>
        </w:numPr>
        <w:spacing w:line="276" w:lineRule="auto"/>
        <w:contextualSpacing/>
        <w:jc w:val="both"/>
        <w:rPr>
          <w:rFonts w:ascii="Times New Roman" w:hAnsi="Times New Roman"/>
          <w:sz w:val="22"/>
          <w:szCs w:val="22"/>
          <w:lang w:val="ru-RU"/>
        </w:rPr>
      </w:pPr>
      <w:r w:rsidRPr="002956AC">
        <w:rPr>
          <w:rFonts w:ascii="Times New Roman" w:hAnsi="Times New Roman"/>
          <w:sz w:val="22"/>
          <w:szCs w:val="22"/>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7F717D" w:rsidRPr="002956AC" w:rsidRDefault="007F717D" w:rsidP="007F717D">
      <w:pPr>
        <w:numPr>
          <w:ilvl w:val="0"/>
          <w:numId w:val="32"/>
        </w:numPr>
        <w:spacing w:line="276" w:lineRule="auto"/>
        <w:contextualSpacing/>
        <w:jc w:val="both"/>
        <w:rPr>
          <w:rFonts w:ascii="Times New Roman" w:hAnsi="Times New Roman"/>
          <w:sz w:val="22"/>
          <w:szCs w:val="22"/>
          <w:lang w:val="ru-RU"/>
        </w:rPr>
      </w:pPr>
      <w:r w:rsidRPr="002956AC">
        <w:rPr>
          <w:rFonts w:ascii="Times New Roman" w:hAnsi="Times New Roman"/>
          <w:sz w:val="22"/>
          <w:szCs w:val="22"/>
          <w:lang w:val="ru-RU"/>
        </w:rPr>
        <w:t xml:space="preserve">     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 - деятельностный подход и индивидуализацию обучения.</w:t>
      </w:r>
    </w:p>
    <w:p w:rsidR="007F717D" w:rsidRPr="007F717D" w:rsidRDefault="007F717D" w:rsidP="007F717D">
      <w:pPr>
        <w:numPr>
          <w:ilvl w:val="0"/>
          <w:numId w:val="32"/>
        </w:numPr>
        <w:spacing w:line="276" w:lineRule="auto"/>
        <w:contextualSpacing/>
        <w:jc w:val="both"/>
        <w:rPr>
          <w:rFonts w:ascii="Times New Roman" w:hAnsi="Times New Roman"/>
          <w:sz w:val="22"/>
          <w:szCs w:val="22"/>
          <w:lang w:val="ru-RU"/>
        </w:rPr>
      </w:pPr>
      <w:r w:rsidRPr="007F717D">
        <w:rPr>
          <w:rFonts w:ascii="Times New Roman" w:hAnsi="Times New Roman"/>
          <w:sz w:val="22"/>
          <w:szCs w:val="22"/>
          <w:lang w:val="ru-RU"/>
        </w:rPr>
        <w:t xml:space="preserve">     Учебный план обеспечивает в случаях, предусмотренных законодательством Российской Федерации в сфере субъектов Российской Федерации и родном языке, возможность их изучения, а также устанавливает качество занятий, отводимых на изучение этих языков, по классам.</w:t>
      </w:r>
    </w:p>
    <w:p w:rsidR="00226D9A" w:rsidRPr="002956AC" w:rsidRDefault="00226D9A" w:rsidP="002956AC">
      <w:pPr>
        <w:pStyle w:val="aa"/>
        <w:numPr>
          <w:ilvl w:val="0"/>
          <w:numId w:val="33"/>
        </w:numPr>
        <w:spacing w:line="276" w:lineRule="auto"/>
        <w:jc w:val="both"/>
        <w:rPr>
          <w:rFonts w:ascii="Times New Roman" w:eastAsia="Calibri" w:hAnsi="Times New Roman"/>
          <w:b/>
          <w:sz w:val="22"/>
          <w:szCs w:val="22"/>
        </w:rPr>
      </w:pPr>
      <w:r w:rsidRPr="002956AC">
        <w:rPr>
          <w:rFonts w:ascii="Times New Roman" w:eastAsia="Calibri" w:hAnsi="Times New Roman"/>
          <w:b/>
          <w:sz w:val="22"/>
          <w:szCs w:val="22"/>
        </w:rPr>
        <w:t>Структура учебного плана</w:t>
      </w:r>
    </w:p>
    <w:p w:rsidR="00226D9A" w:rsidRPr="00DB0A4E" w:rsidRDefault="00226D9A" w:rsidP="00226D9A">
      <w:pPr>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Структура учебного плана по ФГОС ООО содержит обязательную (инвариантную) часть и часть, формируемую участниками образовательного процесса (вариативную часть).</w:t>
      </w:r>
      <w:r w:rsidR="007F717D">
        <w:rPr>
          <w:rFonts w:ascii="Times New Roman" w:hAnsi="Times New Roman"/>
          <w:sz w:val="22"/>
          <w:szCs w:val="22"/>
          <w:lang w:val="ru-RU"/>
        </w:rPr>
        <w:t xml:space="preserve"> </w:t>
      </w:r>
    </w:p>
    <w:p w:rsidR="00226D9A" w:rsidRPr="00DB0A4E" w:rsidRDefault="00226D9A" w:rsidP="00226D9A">
      <w:pPr>
        <w:spacing w:line="276" w:lineRule="auto"/>
        <w:jc w:val="both"/>
        <w:rPr>
          <w:rFonts w:ascii="Times New Roman" w:hAnsi="Times New Roman"/>
          <w:sz w:val="22"/>
          <w:szCs w:val="22"/>
          <w:lang w:val="ru-RU"/>
        </w:rPr>
      </w:pPr>
      <w:r w:rsidRPr="00DB0A4E">
        <w:rPr>
          <w:rFonts w:ascii="Times New Roman" w:hAnsi="Times New Roman"/>
          <w:sz w:val="22"/>
          <w:szCs w:val="22"/>
          <w:lang w:val="ru-RU"/>
        </w:rPr>
        <w:lastRenderedPageBreak/>
        <w:t xml:space="preserve">     Обязательная часть включает перечень минимально необходимых предметов, которые обеспечивают формирование общей культуры. Функциональной грамотности, способность к самоопределению и жизни в современном обществе, часы вариативной части позволяют определить содержание образования с учетом специфики региона. </w:t>
      </w:r>
    </w:p>
    <w:p w:rsidR="00226D9A" w:rsidRPr="00DB0A4E" w:rsidRDefault="00226D9A" w:rsidP="00226D9A">
      <w:pPr>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образования определены образовательным учреждением.</w:t>
      </w:r>
    </w:p>
    <w:p w:rsidR="00226D9A" w:rsidRPr="00DB0A4E" w:rsidRDefault="00226D9A" w:rsidP="00226D9A">
      <w:pPr>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Продолжительность занятий внеурочной деятельности и их количество в неделю определено приказом общеобразовательного учреждения. Расписание уроков составлено отдельно для обязательных и внеурочных занятий.</w:t>
      </w:r>
    </w:p>
    <w:p w:rsidR="00226D9A" w:rsidRPr="00DB0A4E" w:rsidRDefault="00226D9A" w:rsidP="00226D9A">
      <w:pPr>
        <w:autoSpaceDE w:val="0"/>
        <w:autoSpaceDN w:val="0"/>
        <w:adjustRightInd w:val="0"/>
        <w:spacing w:line="276" w:lineRule="auto"/>
        <w:jc w:val="both"/>
        <w:rPr>
          <w:rFonts w:ascii="Times New Roman" w:hAnsi="Times New Roman"/>
          <w:spacing w:val="-4"/>
          <w:sz w:val="22"/>
          <w:szCs w:val="22"/>
          <w:lang w:val="ru-RU"/>
        </w:rPr>
      </w:pPr>
      <w:r w:rsidRPr="00DB0A4E">
        <w:rPr>
          <w:rFonts w:ascii="Times New Roman" w:hAnsi="Times New Roman"/>
          <w:spacing w:val="-4"/>
          <w:sz w:val="22"/>
          <w:szCs w:val="22"/>
          <w:lang w:val="ru-RU"/>
        </w:rPr>
        <w:t xml:space="preserve">     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 </w:t>
      </w:r>
      <w:r w:rsidRPr="00DB0A4E">
        <w:rPr>
          <w:rFonts w:ascii="Times New Roman" w:hAnsi="Times New Roman"/>
          <w:spacing w:val="-4"/>
          <w:sz w:val="22"/>
          <w:szCs w:val="22"/>
          <w:lang w:val="ru-RU"/>
        </w:rPr>
        <w:softHyphen/>
        <w:t>деятельностный подход и индивидуализацию обучения.</w:t>
      </w:r>
    </w:p>
    <w:p w:rsidR="00226D9A" w:rsidRPr="00DB0A4E" w:rsidRDefault="00226D9A" w:rsidP="00226D9A">
      <w:pPr>
        <w:autoSpaceDE w:val="0"/>
        <w:autoSpaceDN w:val="0"/>
        <w:adjustRightInd w:val="0"/>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Учебный план состоит из двух частей</w:t>
      </w:r>
      <w:r w:rsidRPr="00DB0A4E">
        <w:rPr>
          <w:rFonts w:ascii="Times New Roman" w:hAnsi="Times New Roman"/>
          <w:sz w:val="22"/>
          <w:szCs w:val="22"/>
        </w:rPr>
        <w:t> </w:t>
      </w:r>
      <w:r w:rsidRPr="00DB0A4E">
        <w:rPr>
          <w:rFonts w:ascii="Times New Roman" w:hAnsi="Times New Roman"/>
          <w:sz w:val="22"/>
          <w:szCs w:val="22"/>
          <w:lang w:val="ru-RU"/>
        </w:rPr>
        <w:t xml:space="preserve">— обязательной части и части, формируемой участниками образовательных отношений. </w:t>
      </w:r>
    </w:p>
    <w:p w:rsidR="00226D9A" w:rsidRPr="00DB0A4E" w:rsidRDefault="00226D9A" w:rsidP="00226D9A">
      <w:pPr>
        <w:autoSpaceDE w:val="0"/>
        <w:autoSpaceDN w:val="0"/>
        <w:adjustRightInd w:val="0"/>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Обязательная часть учебного плана определяет </w:t>
      </w:r>
      <w:r w:rsidRPr="00DB0A4E">
        <w:rPr>
          <w:rFonts w:ascii="Times New Roman" w:hAnsi="Times New Roman"/>
          <w:spacing w:val="2"/>
          <w:sz w:val="22"/>
          <w:szCs w:val="22"/>
          <w:lang w:val="ru-RU"/>
        </w:rPr>
        <w:t>состав учебных предметов обязательных предметных обла</w:t>
      </w:r>
      <w:r w:rsidRPr="00DB0A4E">
        <w:rPr>
          <w:rFonts w:ascii="Times New Roman" w:hAnsi="Times New Roman"/>
          <w:sz w:val="22"/>
          <w:szCs w:val="22"/>
          <w:lang w:val="ru-RU"/>
        </w:rPr>
        <w:t>стей, которые должны быть реализованы в учебном учреждении, реализующем основную образовательную программу начального общего образования, и учебное время, отводимое на их изучение по классам обучения.</w:t>
      </w:r>
    </w:p>
    <w:p w:rsidR="00226D9A" w:rsidRPr="00DB0A4E" w:rsidRDefault="00226D9A" w:rsidP="00226D9A">
      <w:pPr>
        <w:autoSpaceDE w:val="0"/>
        <w:autoSpaceDN w:val="0"/>
        <w:adjustRightInd w:val="0"/>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w:t>
      </w:r>
      <w:r w:rsidRPr="00DB0A4E">
        <w:rPr>
          <w:rFonts w:ascii="Times New Roman" w:hAnsi="Times New Roman"/>
          <w:spacing w:val="2"/>
          <w:sz w:val="22"/>
          <w:szCs w:val="22"/>
          <w:lang w:val="ru-RU"/>
        </w:rPr>
        <w:t>Обязательная часть учебного плана отражает содержание образования, которое обеспечивает достижение</w:t>
      </w:r>
      <w:r w:rsidRPr="00DB0A4E">
        <w:rPr>
          <w:rFonts w:ascii="Times New Roman" w:hAnsi="Times New Roman"/>
          <w:sz w:val="22"/>
          <w:szCs w:val="22"/>
          <w:lang w:val="ru-RU"/>
        </w:rPr>
        <w:t xml:space="preserve"> важнейших целей современного начального общего образования:</w:t>
      </w:r>
    </w:p>
    <w:p w:rsidR="00226D9A" w:rsidRPr="00DB0A4E" w:rsidRDefault="00226D9A" w:rsidP="00226D9A">
      <w:pPr>
        <w:numPr>
          <w:ilvl w:val="0"/>
          <w:numId w:val="28"/>
        </w:numPr>
        <w:spacing w:line="276" w:lineRule="auto"/>
        <w:contextualSpacing/>
        <w:jc w:val="both"/>
        <w:outlineLvl w:val="1"/>
        <w:rPr>
          <w:rFonts w:ascii="Times New Roman" w:hAnsi="Times New Roman"/>
          <w:sz w:val="22"/>
          <w:szCs w:val="22"/>
          <w:lang w:val="ru-RU"/>
        </w:rPr>
      </w:pPr>
      <w:r w:rsidRPr="00DB0A4E">
        <w:rPr>
          <w:rFonts w:ascii="Times New Roman" w:hAnsi="Times New Roman"/>
          <w:sz w:val="22"/>
          <w:szCs w:val="22"/>
          <w:lang w:val="ru-RU"/>
        </w:rPr>
        <w:t>формирование гражданской идентичности обучающихся, приобщение их к общекультурным, национальным и этнокультурным ценностям;</w:t>
      </w:r>
    </w:p>
    <w:p w:rsidR="00226D9A" w:rsidRPr="00DB0A4E" w:rsidRDefault="00226D9A" w:rsidP="00226D9A">
      <w:pPr>
        <w:numPr>
          <w:ilvl w:val="0"/>
          <w:numId w:val="28"/>
        </w:numPr>
        <w:spacing w:line="276" w:lineRule="auto"/>
        <w:contextualSpacing/>
        <w:jc w:val="both"/>
        <w:outlineLvl w:val="1"/>
        <w:rPr>
          <w:rFonts w:ascii="Times New Roman" w:hAnsi="Times New Roman"/>
          <w:sz w:val="22"/>
          <w:szCs w:val="22"/>
          <w:lang w:val="ru-RU"/>
        </w:rPr>
      </w:pPr>
      <w:r w:rsidRPr="00DB0A4E">
        <w:rPr>
          <w:rFonts w:ascii="Times New Roman" w:hAnsi="Times New Roman"/>
          <w:sz w:val="22"/>
          <w:szCs w:val="22"/>
          <w:lang w:val="ru-RU"/>
        </w:rPr>
        <w:t xml:space="preserve">готовность обучающихся к продолжению образования на </w:t>
      </w:r>
      <w:r w:rsidRPr="00DB0A4E">
        <w:rPr>
          <w:rFonts w:ascii="Times New Roman" w:hAnsi="Times New Roman"/>
          <w:spacing w:val="2"/>
          <w:sz w:val="22"/>
          <w:szCs w:val="22"/>
          <w:lang w:val="ru-RU"/>
        </w:rPr>
        <w:t xml:space="preserve">последующих уровнях основного общего образования, их </w:t>
      </w:r>
      <w:r w:rsidRPr="00DB0A4E">
        <w:rPr>
          <w:rFonts w:ascii="Times New Roman" w:hAnsi="Times New Roman"/>
          <w:sz w:val="22"/>
          <w:szCs w:val="22"/>
          <w:lang w:val="ru-RU"/>
        </w:rPr>
        <w:t>приобщение к информационным технологиям;</w:t>
      </w:r>
    </w:p>
    <w:p w:rsidR="00226D9A" w:rsidRPr="00DB0A4E" w:rsidRDefault="00226D9A" w:rsidP="00226D9A">
      <w:pPr>
        <w:numPr>
          <w:ilvl w:val="0"/>
          <w:numId w:val="28"/>
        </w:numPr>
        <w:spacing w:line="276" w:lineRule="auto"/>
        <w:contextualSpacing/>
        <w:jc w:val="both"/>
        <w:outlineLvl w:val="1"/>
        <w:rPr>
          <w:rFonts w:ascii="Times New Roman" w:hAnsi="Times New Roman"/>
          <w:sz w:val="22"/>
          <w:szCs w:val="22"/>
          <w:lang w:val="ru-RU"/>
        </w:rPr>
      </w:pPr>
      <w:r w:rsidRPr="00DB0A4E">
        <w:rPr>
          <w:rFonts w:ascii="Times New Roman" w:hAnsi="Times New Roman"/>
          <w:spacing w:val="2"/>
          <w:sz w:val="22"/>
          <w:szCs w:val="22"/>
          <w:lang w:val="ru-RU"/>
        </w:rPr>
        <w:t xml:space="preserve">формирование здорового образа жизни, элементарных </w:t>
      </w:r>
      <w:r w:rsidRPr="00DB0A4E">
        <w:rPr>
          <w:rFonts w:ascii="Times New Roman" w:hAnsi="Times New Roman"/>
          <w:sz w:val="22"/>
          <w:szCs w:val="22"/>
          <w:lang w:val="ru-RU"/>
        </w:rPr>
        <w:t>правил поведения в экстремальных ситуациях;</w:t>
      </w:r>
    </w:p>
    <w:p w:rsidR="00226D9A" w:rsidRPr="00DB0A4E" w:rsidRDefault="00226D9A" w:rsidP="00226D9A">
      <w:pPr>
        <w:numPr>
          <w:ilvl w:val="0"/>
          <w:numId w:val="28"/>
        </w:numPr>
        <w:spacing w:line="276" w:lineRule="auto"/>
        <w:contextualSpacing/>
        <w:jc w:val="both"/>
        <w:outlineLvl w:val="1"/>
        <w:rPr>
          <w:rFonts w:ascii="Times New Roman" w:hAnsi="Times New Roman"/>
          <w:sz w:val="22"/>
          <w:szCs w:val="22"/>
          <w:lang w:val="ru-RU"/>
        </w:rPr>
      </w:pPr>
      <w:r w:rsidRPr="00DB0A4E">
        <w:rPr>
          <w:rFonts w:ascii="Times New Roman" w:hAnsi="Times New Roman"/>
          <w:sz w:val="22"/>
          <w:szCs w:val="22"/>
          <w:lang w:val="ru-RU"/>
        </w:rPr>
        <w:t>личностное развитие обучающегося в соответствии с его индивидуальностью.</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b/>
          <w:sz w:val="22"/>
          <w:szCs w:val="22"/>
          <w:lang w:val="ru-RU"/>
        </w:rPr>
        <w:t xml:space="preserve">        Образовательная область «Филология».</w:t>
      </w:r>
      <w:r w:rsidRPr="00DB0A4E">
        <w:rPr>
          <w:rFonts w:ascii="Times New Roman" w:hAnsi="Times New Roman"/>
          <w:sz w:val="22"/>
          <w:szCs w:val="22"/>
          <w:lang w:val="ru-RU"/>
        </w:rPr>
        <w:t xml:space="preserve"> Основные задачи реализации содержания предметной области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sz w:val="22"/>
          <w:szCs w:val="22"/>
          <w:lang w:val="ru-RU"/>
        </w:rPr>
        <w:t>Данная предметная область  представлена  учебными предм</w:t>
      </w:r>
      <w:r w:rsidR="001024E2">
        <w:rPr>
          <w:rFonts w:ascii="Times New Roman" w:hAnsi="Times New Roman"/>
          <w:sz w:val="22"/>
          <w:szCs w:val="22"/>
          <w:lang w:val="ru-RU"/>
        </w:rPr>
        <w:t xml:space="preserve">етами:   русский  язык  в 1 </w:t>
      </w:r>
      <w:r w:rsidRPr="00DB0A4E">
        <w:rPr>
          <w:rFonts w:ascii="Times New Roman" w:hAnsi="Times New Roman"/>
          <w:sz w:val="22"/>
          <w:szCs w:val="22"/>
          <w:lang w:val="ru-RU"/>
        </w:rPr>
        <w:t xml:space="preserve"> – 4 классах – по 5 часов;  литературное чтение – в 1</w:t>
      </w:r>
      <w:r w:rsidR="00646355">
        <w:rPr>
          <w:rFonts w:ascii="Times New Roman" w:hAnsi="Times New Roman"/>
          <w:sz w:val="22"/>
          <w:szCs w:val="22"/>
          <w:lang w:val="ru-RU"/>
        </w:rPr>
        <w:t>-4</w:t>
      </w:r>
      <w:r w:rsidR="001024E2">
        <w:rPr>
          <w:rFonts w:ascii="Times New Roman" w:hAnsi="Times New Roman"/>
          <w:sz w:val="22"/>
          <w:szCs w:val="22"/>
          <w:lang w:val="ru-RU"/>
        </w:rPr>
        <w:t xml:space="preserve"> </w:t>
      </w:r>
      <w:r w:rsidRPr="00DB0A4E">
        <w:rPr>
          <w:rFonts w:ascii="Times New Roman" w:hAnsi="Times New Roman"/>
          <w:sz w:val="22"/>
          <w:szCs w:val="22"/>
          <w:lang w:val="ru-RU"/>
        </w:rPr>
        <w:t>класс</w:t>
      </w:r>
      <w:r w:rsidR="00646355">
        <w:rPr>
          <w:rFonts w:ascii="Times New Roman" w:hAnsi="Times New Roman"/>
          <w:sz w:val="22"/>
          <w:szCs w:val="22"/>
          <w:lang w:val="ru-RU"/>
        </w:rPr>
        <w:t>ах</w:t>
      </w:r>
      <w:r w:rsidRPr="00DB0A4E">
        <w:rPr>
          <w:rFonts w:ascii="Times New Roman" w:hAnsi="Times New Roman"/>
          <w:sz w:val="22"/>
          <w:szCs w:val="22"/>
          <w:lang w:val="ru-RU"/>
        </w:rPr>
        <w:t xml:space="preserve"> – </w:t>
      </w:r>
      <w:r w:rsidR="00646355">
        <w:rPr>
          <w:rFonts w:ascii="Times New Roman" w:hAnsi="Times New Roman"/>
          <w:sz w:val="22"/>
          <w:szCs w:val="22"/>
          <w:lang w:val="ru-RU"/>
        </w:rPr>
        <w:t>по 3</w:t>
      </w:r>
      <w:r w:rsidRPr="00DB0A4E">
        <w:rPr>
          <w:rFonts w:ascii="Times New Roman" w:hAnsi="Times New Roman"/>
          <w:sz w:val="22"/>
          <w:szCs w:val="22"/>
          <w:lang w:val="ru-RU"/>
        </w:rPr>
        <w:t xml:space="preserve">часа,  </w:t>
      </w:r>
      <w:r w:rsidR="00646355">
        <w:rPr>
          <w:rFonts w:ascii="Times New Roman" w:hAnsi="Times New Roman"/>
          <w:sz w:val="22"/>
          <w:szCs w:val="22"/>
          <w:lang w:val="ru-RU"/>
        </w:rPr>
        <w:t>родной язык и литературное чтение на родном языке</w:t>
      </w:r>
      <w:r w:rsidR="001024E2">
        <w:rPr>
          <w:rFonts w:ascii="Times New Roman" w:hAnsi="Times New Roman"/>
          <w:sz w:val="22"/>
          <w:szCs w:val="22"/>
          <w:lang w:val="ru-RU"/>
        </w:rPr>
        <w:t xml:space="preserve"> язык в 1-4</w:t>
      </w:r>
      <w:r w:rsidRPr="00DB0A4E">
        <w:rPr>
          <w:rFonts w:ascii="Times New Roman" w:hAnsi="Times New Roman"/>
          <w:sz w:val="22"/>
          <w:szCs w:val="22"/>
          <w:lang w:val="ru-RU"/>
        </w:rPr>
        <w:t xml:space="preserve"> классах- по 2часа, иностранный язык во 2-4  классах – по 2 часа. Целью обучения родному языку является освоение обучающимися речевыми навыками и умениями во всех видах речевой деятельности, овладение навыками чтения и письма, участия в диалоге, развития речевой и мыслительной деятельности, коммуникативных умений и навыков, воспитания ценностного отношения к родному языку и его сохранению.</w:t>
      </w:r>
    </w:p>
    <w:p w:rsidR="00226D9A" w:rsidRPr="00DB0A4E" w:rsidRDefault="00226D9A" w:rsidP="00226D9A">
      <w:pPr>
        <w:spacing w:line="276" w:lineRule="auto"/>
        <w:ind w:firstLine="680"/>
        <w:jc w:val="both"/>
        <w:outlineLvl w:val="1"/>
        <w:rPr>
          <w:rFonts w:ascii="Times New Roman" w:hAnsi="Times New Roman"/>
          <w:sz w:val="22"/>
          <w:szCs w:val="22"/>
          <w:lang w:val="ru-RU"/>
        </w:rPr>
      </w:pPr>
      <w:r w:rsidRPr="00DB0A4E">
        <w:rPr>
          <w:rFonts w:ascii="Times New Roman" w:hAnsi="Times New Roman"/>
          <w:b/>
          <w:sz w:val="22"/>
          <w:szCs w:val="22"/>
          <w:lang w:val="ru-RU"/>
        </w:rPr>
        <w:t xml:space="preserve"> Образовательная область «Математика и информатика»</w:t>
      </w:r>
      <w:r w:rsidRPr="00DB0A4E">
        <w:rPr>
          <w:rFonts w:ascii="Times New Roman" w:hAnsi="Times New Roman"/>
          <w:sz w:val="22"/>
          <w:szCs w:val="22"/>
          <w:lang w:val="ru-RU"/>
        </w:rPr>
        <w:t xml:space="preserve"> Основные задачи -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Область представлена  учебным предметом «Математика» – в 1 - 4 классах – по 4 часа. </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sz w:val="22"/>
          <w:szCs w:val="22"/>
          <w:lang w:val="ru-RU"/>
        </w:rPr>
        <w:t xml:space="preserve">         </w:t>
      </w:r>
      <w:r w:rsidRPr="00DB0A4E">
        <w:rPr>
          <w:rFonts w:ascii="Times New Roman" w:hAnsi="Times New Roman"/>
          <w:b/>
          <w:sz w:val="22"/>
          <w:szCs w:val="22"/>
          <w:lang w:val="ru-RU"/>
        </w:rPr>
        <w:t>Образовательная область «Обществознание и естествознание»</w:t>
      </w:r>
      <w:r w:rsidRPr="00DB0A4E">
        <w:rPr>
          <w:rFonts w:ascii="Times New Roman" w:hAnsi="Times New Roman"/>
          <w:sz w:val="22"/>
          <w:szCs w:val="22"/>
          <w:lang w:val="ru-RU"/>
        </w:rPr>
        <w:t xml:space="preserve"> представлена предметом окружающий мир. Основные задачи -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w:t>
      </w:r>
      <w:r w:rsidRPr="00DB0A4E">
        <w:rPr>
          <w:rFonts w:ascii="Times New Roman" w:hAnsi="Times New Roman"/>
          <w:sz w:val="22"/>
          <w:szCs w:val="22"/>
          <w:lang w:val="ru-RU"/>
        </w:rPr>
        <w:lastRenderedPageBreak/>
        <w:t>культуры и компетенции для обеспечения эффективного и безопасного взаимодействия в социуме</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sz w:val="22"/>
          <w:szCs w:val="22"/>
          <w:lang w:val="ru-RU"/>
        </w:rPr>
        <w:t xml:space="preserve">        Область  представлена   учебным  предметом  «Окружающий  мир» - в 1-4  классах  по 2 часа.</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b/>
          <w:sz w:val="22"/>
          <w:szCs w:val="22"/>
          <w:lang w:val="ru-RU"/>
        </w:rPr>
        <w:t xml:space="preserve">      Образовательная область «Искусство»</w:t>
      </w:r>
      <w:r w:rsidRPr="00DB0A4E">
        <w:rPr>
          <w:rFonts w:ascii="Times New Roman" w:hAnsi="Times New Roman"/>
          <w:sz w:val="22"/>
          <w:szCs w:val="22"/>
          <w:lang w:val="ru-RU"/>
        </w:rPr>
        <w:t xml:space="preserve"> представлена базовыми дисциплинами: музыка, изобразительное искусство. Основные задачи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Данная предметная область  представлена  учебными предметами: «Изобразительное искусство» и «Музыка» по 1 часу в неделю.</w:t>
      </w:r>
    </w:p>
    <w:p w:rsidR="00226D9A" w:rsidRPr="00DB0A4E" w:rsidRDefault="00226D9A" w:rsidP="00226D9A">
      <w:pPr>
        <w:spacing w:line="276" w:lineRule="auto"/>
        <w:ind w:firstLine="680"/>
        <w:jc w:val="both"/>
        <w:outlineLvl w:val="1"/>
        <w:rPr>
          <w:rFonts w:ascii="Times New Roman" w:hAnsi="Times New Roman"/>
          <w:sz w:val="22"/>
          <w:szCs w:val="22"/>
          <w:lang w:val="ru-RU"/>
        </w:rPr>
      </w:pPr>
      <w:r w:rsidRPr="00DB0A4E">
        <w:rPr>
          <w:rFonts w:ascii="Times New Roman" w:hAnsi="Times New Roman"/>
          <w:b/>
          <w:sz w:val="22"/>
          <w:szCs w:val="22"/>
          <w:lang w:val="ru-RU"/>
        </w:rPr>
        <w:t>Образовательная область «Технология»</w:t>
      </w:r>
      <w:r w:rsidRPr="00DB0A4E">
        <w:rPr>
          <w:rFonts w:ascii="Times New Roman" w:hAnsi="Times New Roman"/>
          <w:sz w:val="22"/>
          <w:szCs w:val="22"/>
          <w:lang w:val="ru-RU"/>
        </w:rPr>
        <w:t xml:space="preserve"> представлена предметом технология, который  изучается  в объеме 1 часа. Основные задачи -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226D9A" w:rsidRPr="00DB0A4E" w:rsidRDefault="00226D9A" w:rsidP="00226D9A">
      <w:pPr>
        <w:autoSpaceDE w:val="0"/>
        <w:autoSpaceDN w:val="0"/>
        <w:adjustRightInd w:val="0"/>
        <w:spacing w:line="276" w:lineRule="auto"/>
        <w:ind w:firstLine="454"/>
        <w:jc w:val="both"/>
        <w:rPr>
          <w:rFonts w:ascii="Times New Roman" w:hAnsi="Times New Roman"/>
          <w:sz w:val="22"/>
          <w:szCs w:val="22"/>
          <w:lang w:val="ru-RU"/>
        </w:rPr>
      </w:pPr>
      <w:r w:rsidRPr="00DB0A4E">
        <w:rPr>
          <w:rFonts w:ascii="Times New Roman" w:hAnsi="Times New Roman"/>
          <w:b/>
          <w:color w:val="000000"/>
          <w:sz w:val="22"/>
          <w:szCs w:val="22"/>
          <w:lang w:val="ru-RU"/>
        </w:rPr>
        <w:t>Образовательная область «Физическая культура»</w:t>
      </w:r>
      <w:r w:rsidRPr="00DB0A4E">
        <w:rPr>
          <w:rFonts w:ascii="Times New Roman" w:hAnsi="Times New Roman"/>
          <w:color w:val="000000"/>
          <w:sz w:val="22"/>
          <w:szCs w:val="22"/>
          <w:lang w:val="ru-RU"/>
        </w:rPr>
        <w:t xml:space="preserve"> представлена курсом физическая культура. Основные задачи -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Предметная область  представлена  учебным предметом «Физическая культура» в объеме  2 часов</w:t>
      </w:r>
      <w:r w:rsidR="00646355">
        <w:rPr>
          <w:rFonts w:ascii="Times New Roman" w:hAnsi="Times New Roman"/>
          <w:color w:val="000000"/>
          <w:sz w:val="22"/>
          <w:szCs w:val="22"/>
          <w:lang w:val="ru-RU"/>
        </w:rPr>
        <w:t xml:space="preserve"> с 1-3 классы, 4 класс-1час</w:t>
      </w:r>
      <w:r w:rsidRPr="00DB0A4E">
        <w:rPr>
          <w:rFonts w:ascii="Times New Roman" w:hAnsi="Times New Roman"/>
          <w:color w:val="000000"/>
          <w:sz w:val="22"/>
          <w:szCs w:val="22"/>
          <w:lang w:val="ru-RU"/>
        </w:rPr>
        <w:t>.</w:t>
      </w:r>
      <w:r w:rsidRPr="00DB0A4E">
        <w:rPr>
          <w:rFonts w:ascii="Times New Roman" w:hAnsi="Times New Roman"/>
          <w:sz w:val="22"/>
          <w:szCs w:val="22"/>
          <w:lang w:val="ru-RU"/>
        </w:rPr>
        <w:t xml:space="preserve"> </w:t>
      </w:r>
    </w:p>
    <w:p w:rsidR="00226D9A" w:rsidRPr="00DB0A4E" w:rsidRDefault="00226D9A" w:rsidP="00226D9A">
      <w:pPr>
        <w:spacing w:line="276" w:lineRule="auto"/>
        <w:jc w:val="both"/>
        <w:outlineLvl w:val="1"/>
        <w:rPr>
          <w:rFonts w:ascii="Times New Roman" w:hAnsi="Times New Roman"/>
          <w:sz w:val="22"/>
          <w:szCs w:val="22"/>
          <w:lang w:val="ru-RU"/>
        </w:rPr>
      </w:pPr>
      <w:r w:rsidRPr="00DB0A4E">
        <w:rPr>
          <w:rFonts w:ascii="Times New Roman" w:hAnsi="Times New Roman"/>
          <w:b/>
          <w:sz w:val="22"/>
          <w:szCs w:val="22"/>
          <w:lang w:val="ru-RU"/>
        </w:rPr>
        <w:t>Часть учебного плана, формируемая участниками образовательных отношений</w:t>
      </w:r>
      <w:r w:rsidRPr="00DB0A4E">
        <w:rPr>
          <w:rFonts w:ascii="Times New Roman" w:hAnsi="Times New Roman"/>
          <w:sz w:val="22"/>
          <w:szCs w:val="22"/>
          <w:lang w:val="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предметовобязательной части, на введение учебных курсов, обеспечивающих различные интересы обучающихся, в том числе этнокультурные. Основные задачи содержания </w:t>
      </w:r>
      <w:r w:rsidRPr="00DB0A4E">
        <w:rPr>
          <w:rFonts w:ascii="Times New Roman" w:hAnsi="Times New Roman"/>
          <w:b/>
          <w:sz w:val="22"/>
          <w:szCs w:val="22"/>
          <w:lang w:val="ru-RU"/>
        </w:rPr>
        <w:t xml:space="preserve">образовательнай области «ОРКСЭ» – </w:t>
      </w:r>
      <w:r w:rsidRPr="00DB0A4E">
        <w:rPr>
          <w:rFonts w:ascii="Times New Roman" w:hAnsi="Times New Roman"/>
          <w:sz w:val="22"/>
          <w:szCs w:val="22"/>
          <w:lang w:val="ru-RU"/>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религиях, их роли в культуре, истории и современности России. Учитывая  пожелания обучающихся и их родителей, выбран модуль «Основы буддизма». Целью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w:t>
      </w:r>
    </w:p>
    <w:p w:rsidR="00226D9A" w:rsidRPr="00DB0A4E" w:rsidRDefault="00226D9A" w:rsidP="00226D9A">
      <w:pPr>
        <w:autoSpaceDE w:val="0"/>
        <w:autoSpaceDN w:val="0"/>
        <w:adjustRightInd w:val="0"/>
        <w:spacing w:line="276" w:lineRule="auto"/>
        <w:ind w:firstLine="454"/>
        <w:jc w:val="both"/>
        <w:rPr>
          <w:rFonts w:ascii="Times New Roman" w:hAnsi="Times New Roman"/>
          <w:sz w:val="22"/>
          <w:szCs w:val="22"/>
          <w:lang w:val="ru-RU"/>
        </w:rPr>
      </w:pPr>
      <w:r w:rsidRPr="00DB0A4E">
        <w:rPr>
          <w:rFonts w:ascii="Times New Roman" w:hAnsi="Times New Roman"/>
          <w:sz w:val="22"/>
          <w:szCs w:val="22"/>
          <w:lang w:val="ru-RU"/>
        </w:rPr>
        <w:t>В часть, формируемую участниками образовательных отношений, входит и внеурочная деятельность. В соответствии с требованиями ФГОС НОО</w:t>
      </w:r>
      <w:r w:rsidRPr="00DB0A4E">
        <w:rPr>
          <w:rFonts w:ascii="Times New Roman" w:hAnsi="Times New Roman"/>
          <w:b/>
          <w:bCs/>
          <w:sz w:val="22"/>
          <w:szCs w:val="22"/>
          <w:lang w:val="ru-RU"/>
        </w:rPr>
        <w:t xml:space="preserve"> внеурочная деятельность </w:t>
      </w:r>
      <w:r w:rsidRPr="00DB0A4E">
        <w:rPr>
          <w:rFonts w:ascii="Times New Roman" w:hAnsi="Times New Roman"/>
          <w:sz w:val="22"/>
          <w:szCs w:val="22"/>
          <w:lang w:val="ru-RU"/>
        </w:rPr>
        <w:t>организ</w:t>
      </w:r>
      <w:r w:rsidRPr="00DB0A4E">
        <w:rPr>
          <w:rFonts w:ascii="Times New Roman" w:hAnsi="Times New Roman"/>
          <w:spacing w:val="2"/>
          <w:sz w:val="22"/>
          <w:szCs w:val="22"/>
          <w:lang w:val="ru-RU"/>
        </w:rPr>
        <w:t>уется по направлениям развития личности: духовно</w:t>
      </w:r>
      <w:r w:rsidRPr="00DB0A4E">
        <w:rPr>
          <w:rFonts w:ascii="Times New Roman" w:hAnsi="Times New Roman"/>
          <w:spacing w:val="2"/>
          <w:sz w:val="22"/>
          <w:szCs w:val="22"/>
          <w:lang w:val="ru-RU"/>
        </w:rPr>
        <w:softHyphen/>
        <w:t>нравственное, социальное, общеинтеллектуальное, общекультур</w:t>
      </w:r>
      <w:r w:rsidRPr="00DB0A4E">
        <w:rPr>
          <w:rFonts w:ascii="Times New Roman" w:hAnsi="Times New Roman"/>
          <w:sz w:val="22"/>
          <w:szCs w:val="22"/>
          <w:lang w:val="ru-RU"/>
        </w:rPr>
        <w:t>ное, спортивно- оздоровительное.</w:t>
      </w:r>
    </w:p>
    <w:p w:rsidR="00226D9A" w:rsidRPr="00DB0A4E" w:rsidRDefault="00226D9A" w:rsidP="00226D9A">
      <w:pPr>
        <w:spacing w:line="276" w:lineRule="auto"/>
        <w:ind w:firstLine="680"/>
        <w:jc w:val="both"/>
        <w:outlineLvl w:val="1"/>
        <w:rPr>
          <w:rFonts w:ascii="Times New Roman" w:hAnsi="Times New Roman"/>
          <w:b/>
          <w:sz w:val="22"/>
          <w:szCs w:val="22"/>
          <w:lang w:val="ru-RU"/>
        </w:rPr>
      </w:pPr>
      <w:r w:rsidRPr="00DB0A4E">
        <w:rPr>
          <w:rFonts w:ascii="Times New Roman" w:hAnsi="Times New Roman"/>
          <w:b/>
          <w:sz w:val="22"/>
          <w:szCs w:val="22"/>
          <w:lang w:val="ru-RU"/>
        </w:rPr>
        <w:t>Внеурочная деятельность</w:t>
      </w:r>
    </w:p>
    <w:p w:rsidR="00226D9A" w:rsidRPr="00DB0A4E" w:rsidRDefault="00226D9A" w:rsidP="00226D9A">
      <w:pPr>
        <w:spacing w:line="276" w:lineRule="auto"/>
        <w:ind w:firstLine="680"/>
        <w:jc w:val="both"/>
        <w:outlineLvl w:val="1"/>
        <w:rPr>
          <w:rFonts w:ascii="Times New Roman" w:hAnsi="Times New Roman"/>
          <w:b/>
          <w:sz w:val="22"/>
          <w:szCs w:val="22"/>
          <w:lang w:val="ru-RU"/>
        </w:rPr>
      </w:pPr>
      <w:r w:rsidRPr="00DB0A4E">
        <w:rPr>
          <w:rFonts w:ascii="Times New Roman" w:hAnsi="Times New Roman"/>
          <w:sz w:val="22"/>
          <w:szCs w:val="22"/>
          <w:lang w:val="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226D9A" w:rsidRPr="00DB0A4E" w:rsidRDefault="00226D9A" w:rsidP="00226D9A">
      <w:pPr>
        <w:spacing w:line="276" w:lineRule="auto"/>
        <w:ind w:firstLine="680"/>
        <w:jc w:val="both"/>
        <w:outlineLvl w:val="1"/>
        <w:rPr>
          <w:rFonts w:ascii="Times New Roman" w:hAnsi="Times New Roman"/>
          <w:sz w:val="22"/>
          <w:szCs w:val="22"/>
          <w:lang w:val="ru-RU"/>
        </w:rPr>
      </w:pPr>
      <w:r w:rsidRPr="00DB0A4E">
        <w:rPr>
          <w:rFonts w:ascii="Times New Roman" w:hAnsi="Times New Roman"/>
          <w:sz w:val="22"/>
          <w:szCs w:val="22"/>
          <w:lang w:val="ru-RU"/>
        </w:rPr>
        <w:t xml:space="preserve"> Цели организации внеурочной деятельности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226D9A" w:rsidRPr="00DB0A4E" w:rsidRDefault="00226D9A" w:rsidP="00226D9A">
      <w:pPr>
        <w:spacing w:line="276" w:lineRule="auto"/>
        <w:ind w:firstLine="680"/>
        <w:jc w:val="both"/>
        <w:outlineLvl w:val="1"/>
        <w:rPr>
          <w:rFonts w:ascii="Times New Roman" w:hAnsi="Times New Roman"/>
          <w:sz w:val="22"/>
          <w:szCs w:val="22"/>
          <w:lang w:val="ru-RU"/>
        </w:rPr>
      </w:pPr>
      <w:r w:rsidRPr="00DB0A4E">
        <w:rPr>
          <w:rFonts w:ascii="Times New Roman" w:hAnsi="Times New Roman"/>
          <w:sz w:val="22"/>
          <w:szCs w:val="22"/>
          <w:lang w:val="ru-RU"/>
        </w:rPr>
        <w:t xml:space="preserve"> Внеурочная деятельность для обучающихся 1-4 классов организуется в комплекте в количестве 10 часов и проводятся за рамками учебного плана в соответствии с требованиями </w:t>
      </w:r>
      <w:r w:rsidRPr="00DB0A4E">
        <w:rPr>
          <w:rFonts w:ascii="Times New Roman" w:hAnsi="Times New Roman"/>
          <w:sz w:val="22"/>
          <w:szCs w:val="22"/>
          <w:lang w:val="ru-RU"/>
        </w:rPr>
        <w:lastRenderedPageBreak/>
        <w:t>Стандарта по основным направлениям развития личности (духовно-нравственное, социальное, общеинтеллектуальное, общекультурное, спортивно-оздоровительное и т.д.). Организация занятий по этим направлениям является неотъемлемой частью образовательного процесса.</w:t>
      </w:r>
    </w:p>
    <w:p w:rsidR="00226D9A" w:rsidRDefault="00226D9A" w:rsidP="00226D9A">
      <w:pPr>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         Реализация внеурочной деятельности обучающихся осуществляется через возможности школы. 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
    <w:p w:rsidR="000C67EA" w:rsidRPr="00DB0A4E" w:rsidRDefault="000C67EA" w:rsidP="00226D9A">
      <w:pPr>
        <w:spacing w:line="276" w:lineRule="auto"/>
        <w:jc w:val="both"/>
        <w:rPr>
          <w:rFonts w:ascii="Times New Roman" w:hAnsi="Times New Roman"/>
          <w:sz w:val="22"/>
          <w:szCs w:val="22"/>
          <w:lang w:val="ru-RU"/>
        </w:rPr>
      </w:pPr>
    </w:p>
    <w:p w:rsidR="007F717D" w:rsidRPr="002956AC" w:rsidRDefault="007F717D" w:rsidP="007F717D">
      <w:pPr>
        <w:jc w:val="center"/>
        <w:rPr>
          <w:rFonts w:ascii="Times New Roman" w:hAnsi="Times New Roman"/>
          <w:b/>
          <w:sz w:val="18"/>
          <w:szCs w:val="18"/>
        </w:rPr>
      </w:pPr>
      <w:r w:rsidRPr="002956AC">
        <w:rPr>
          <w:rFonts w:ascii="Times New Roman" w:hAnsi="Times New Roman"/>
          <w:b/>
          <w:sz w:val="18"/>
          <w:szCs w:val="18"/>
        </w:rPr>
        <w:t>План внеурочной деятельности 1/3 класса</w:t>
      </w:r>
    </w:p>
    <w:tbl>
      <w:tblPr>
        <w:tblStyle w:val="af4"/>
        <w:tblW w:w="9889" w:type="dxa"/>
        <w:tblLayout w:type="fixed"/>
        <w:tblLook w:val="04A0" w:firstRow="1" w:lastRow="0" w:firstColumn="1" w:lastColumn="0" w:noHBand="0" w:noVBand="1"/>
      </w:tblPr>
      <w:tblGrid>
        <w:gridCol w:w="3368"/>
        <w:gridCol w:w="1135"/>
        <w:gridCol w:w="2126"/>
        <w:gridCol w:w="992"/>
        <w:gridCol w:w="2268"/>
      </w:tblGrid>
      <w:tr w:rsidR="007F717D" w:rsidRPr="002956AC" w:rsidTr="000C67EA">
        <w:tc>
          <w:tcPr>
            <w:tcW w:w="33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 xml:space="preserve">Направления </w:t>
            </w:r>
          </w:p>
        </w:tc>
        <w:tc>
          <w:tcPr>
            <w:tcW w:w="1135"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Всего  часов</w:t>
            </w: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Название деятельности</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Кол-во часов</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ФИО учителя</w:t>
            </w:r>
          </w:p>
        </w:tc>
      </w:tr>
      <w:tr w:rsidR="007F717D" w:rsidRPr="002956AC" w:rsidTr="000C67EA">
        <w:tc>
          <w:tcPr>
            <w:tcW w:w="9889" w:type="dxa"/>
            <w:gridSpan w:val="5"/>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1/3 класс</w:t>
            </w:r>
          </w:p>
        </w:tc>
      </w:tr>
      <w:tr w:rsidR="007F717D" w:rsidRPr="002956AC" w:rsidTr="000C67EA">
        <w:tc>
          <w:tcPr>
            <w:tcW w:w="3368" w:type="dxa"/>
          </w:tcPr>
          <w:p w:rsidR="007F717D" w:rsidRPr="002956AC" w:rsidRDefault="007F717D" w:rsidP="000C67EA">
            <w:pPr>
              <w:rPr>
                <w:rFonts w:ascii="Times New Roman" w:hAnsi="Times New Roman"/>
                <w:sz w:val="18"/>
                <w:szCs w:val="18"/>
                <w:lang w:val="ru-RU"/>
              </w:rPr>
            </w:pPr>
            <w:r w:rsidRPr="002956AC">
              <w:rPr>
                <w:rFonts w:ascii="Times New Roman" w:hAnsi="Times New Roman"/>
                <w:sz w:val="18"/>
                <w:szCs w:val="18"/>
                <w:lang w:val="ru-RU"/>
              </w:rPr>
              <w:t>Классный час «Разговор о важном»</w:t>
            </w:r>
          </w:p>
        </w:tc>
        <w:tc>
          <w:tcPr>
            <w:tcW w:w="1135"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«Разговор о важном»</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Андрюшкина З.С.</w:t>
            </w:r>
          </w:p>
        </w:tc>
      </w:tr>
      <w:tr w:rsidR="00EE0495" w:rsidRPr="002956AC" w:rsidTr="000C67EA">
        <w:tc>
          <w:tcPr>
            <w:tcW w:w="3368" w:type="dxa"/>
            <w:vMerge w:val="restart"/>
          </w:tcPr>
          <w:p w:rsidR="00EE0495" w:rsidRPr="002956AC" w:rsidRDefault="00EE0495" w:rsidP="000C67EA">
            <w:pPr>
              <w:rPr>
                <w:rFonts w:ascii="Times New Roman" w:hAnsi="Times New Roman"/>
                <w:sz w:val="18"/>
                <w:szCs w:val="18"/>
                <w:lang w:val="ru-RU"/>
              </w:rPr>
            </w:pPr>
            <w:r w:rsidRPr="002956AC">
              <w:rPr>
                <w:rFonts w:ascii="Times New Roman" w:hAnsi="Times New Roman"/>
                <w:sz w:val="18"/>
                <w:szCs w:val="18"/>
                <w:lang w:val="ru-RU"/>
              </w:rPr>
              <w:t>Дополнительное изучение учебных предметов (углубленное изучение учебных предметов, организация учебно-исследовательской и проектной деятельности,  модули по краеведению: «Шахматы», проектная деятельность, дополнительное изучение предметов</w:t>
            </w:r>
          </w:p>
        </w:tc>
        <w:tc>
          <w:tcPr>
            <w:tcW w:w="1135" w:type="dxa"/>
            <w:vMerge w:val="restart"/>
          </w:tcPr>
          <w:p w:rsidR="00EE0495" w:rsidRPr="002956AC" w:rsidRDefault="00EE0495" w:rsidP="000C67EA">
            <w:pPr>
              <w:jc w:val="center"/>
              <w:rPr>
                <w:rFonts w:ascii="Times New Roman" w:hAnsi="Times New Roman"/>
                <w:sz w:val="18"/>
                <w:szCs w:val="18"/>
              </w:rPr>
            </w:pPr>
            <w:r w:rsidRPr="002956AC">
              <w:rPr>
                <w:rFonts w:ascii="Times New Roman" w:hAnsi="Times New Roman"/>
                <w:sz w:val="18"/>
                <w:szCs w:val="18"/>
              </w:rPr>
              <w:t>3ч.</w:t>
            </w:r>
          </w:p>
        </w:tc>
        <w:tc>
          <w:tcPr>
            <w:tcW w:w="2126" w:type="dxa"/>
          </w:tcPr>
          <w:p w:rsidR="00EE0495" w:rsidRPr="002956AC" w:rsidRDefault="00EE0495" w:rsidP="000C67EA">
            <w:pPr>
              <w:jc w:val="center"/>
              <w:rPr>
                <w:rFonts w:ascii="Times New Roman" w:hAnsi="Times New Roman"/>
                <w:sz w:val="18"/>
                <w:szCs w:val="18"/>
              </w:rPr>
            </w:pPr>
            <w:r w:rsidRPr="002956AC">
              <w:rPr>
                <w:rFonts w:ascii="Times New Roman" w:hAnsi="Times New Roman"/>
                <w:sz w:val="18"/>
                <w:szCs w:val="18"/>
              </w:rPr>
              <w:t xml:space="preserve">Занимательная математика </w:t>
            </w:r>
          </w:p>
        </w:tc>
        <w:tc>
          <w:tcPr>
            <w:tcW w:w="992" w:type="dxa"/>
          </w:tcPr>
          <w:p w:rsidR="00EE0495" w:rsidRPr="002956AC" w:rsidRDefault="00EE0495"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EE0495" w:rsidRPr="002956AC" w:rsidRDefault="00EE0495" w:rsidP="000C67EA">
            <w:pPr>
              <w:jc w:val="center"/>
              <w:rPr>
                <w:rFonts w:ascii="Times New Roman" w:hAnsi="Times New Roman"/>
                <w:sz w:val="18"/>
                <w:szCs w:val="18"/>
              </w:rPr>
            </w:pPr>
            <w:r w:rsidRPr="002956AC">
              <w:rPr>
                <w:rFonts w:ascii="Times New Roman" w:hAnsi="Times New Roman"/>
                <w:sz w:val="18"/>
                <w:szCs w:val="18"/>
              </w:rPr>
              <w:t>Андрюшкина З.С.</w:t>
            </w:r>
          </w:p>
        </w:tc>
      </w:tr>
      <w:tr w:rsidR="00EE0495" w:rsidRPr="002956AC" w:rsidTr="000C67EA">
        <w:tc>
          <w:tcPr>
            <w:tcW w:w="3368" w:type="dxa"/>
            <w:vMerge/>
          </w:tcPr>
          <w:p w:rsidR="00EE0495" w:rsidRPr="002956AC" w:rsidRDefault="00EE0495" w:rsidP="000C67EA">
            <w:pPr>
              <w:rPr>
                <w:rFonts w:ascii="Times New Roman" w:hAnsi="Times New Roman"/>
                <w:sz w:val="18"/>
                <w:szCs w:val="18"/>
              </w:rPr>
            </w:pPr>
          </w:p>
        </w:tc>
        <w:tc>
          <w:tcPr>
            <w:tcW w:w="1135" w:type="dxa"/>
            <w:vMerge/>
          </w:tcPr>
          <w:p w:rsidR="00EE0495" w:rsidRPr="002956AC" w:rsidRDefault="00EE0495" w:rsidP="000C67EA">
            <w:pPr>
              <w:jc w:val="center"/>
              <w:rPr>
                <w:rFonts w:ascii="Times New Roman" w:hAnsi="Times New Roman"/>
                <w:sz w:val="18"/>
                <w:szCs w:val="18"/>
              </w:rPr>
            </w:pPr>
          </w:p>
        </w:tc>
        <w:tc>
          <w:tcPr>
            <w:tcW w:w="2126" w:type="dxa"/>
          </w:tcPr>
          <w:p w:rsidR="00EE0495" w:rsidRPr="000C67EA" w:rsidRDefault="00EE0495" w:rsidP="000C67EA">
            <w:pPr>
              <w:jc w:val="center"/>
              <w:rPr>
                <w:rFonts w:ascii="Times New Roman" w:hAnsi="Times New Roman"/>
                <w:sz w:val="18"/>
                <w:szCs w:val="18"/>
                <w:lang w:val="ru-RU"/>
              </w:rPr>
            </w:pPr>
            <w:r w:rsidRPr="000C67EA">
              <w:rPr>
                <w:rFonts w:ascii="Times New Roman" w:hAnsi="Times New Roman"/>
                <w:sz w:val="18"/>
                <w:szCs w:val="18"/>
                <w:lang w:val="ru-RU"/>
              </w:rPr>
              <w:t>С компьютером на ты</w:t>
            </w:r>
          </w:p>
        </w:tc>
        <w:tc>
          <w:tcPr>
            <w:tcW w:w="992" w:type="dxa"/>
          </w:tcPr>
          <w:p w:rsidR="00EE0495" w:rsidRPr="002956AC" w:rsidRDefault="00EE0495"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EE0495" w:rsidRPr="000C67EA" w:rsidRDefault="00EE0495" w:rsidP="000C67EA">
            <w:pPr>
              <w:jc w:val="center"/>
              <w:rPr>
                <w:rFonts w:ascii="Times New Roman" w:hAnsi="Times New Roman"/>
                <w:sz w:val="18"/>
                <w:szCs w:val="18"/>
                <w:lang w:val="ru-RU"/>
              </w:rPr>
            </w:pPr>
            <w:r>
              <w:rPr>
                <w:rFonts w:ascii="Times New Roman" w:hAnsi="Times New Roman"/>
                <w:sz w:val="18"/>
                <w:szCs w:val="18"/>
                <w:lang w:val="ru-RU"/>
              </w:rPr>
              <w:t>Босхамжиева В.М.</w:t>
            </w:r>
          </w:p>
        </w:tc>
      </w:tr>
      <w:tr w:rsidR="00EE0495" w:rsidRPr="002956AC" w:rsidTr="000C67EA">
        <w:tc>
          <w:tcPr>
            <w:tcW w:w="3368" w:type="dxa"/>
            <w:vMerge/>
          </w:tcPr>
          <w:p w:rsidR="00EE0495" w:rsidRPr="002956AC" w:rsidRDefault="00EE0495" w:rsidP="000C67EA">
            <w:pPr>
              <w:rPr>
                <w:rFonts w:ascii="Times New Roman" w:hAnsi="Times New Roman"/>
                <w:sz w:val="18"/>
                <w:szCs w:val="18"/>
              </w:rPr>
            </w:pPr>
          </w:p>
        </w:tc>
        <w:tc>
          <w:tcPr>
            <w:tcW w:w="1135" w:type="dxa"/>
            <w:vMerge/>
          </w:tcPr>
          <w:p w:rsidR="00EE0495" w:rsidRPr="002956AC" w:rsidRDefault="00EE0495" w:rsidP="000C67EA">
            <w:pPr>
              <w:jc w:val="center"/>
              <w:rPr>
                <w:rFonts w:ascii="Times New Roman" w:hAnsi="Times New Roman"/>
                <w:sz w:val="18"/>
                <w:szCs w:val="18"/>
              </w:rPr>
            </w:pPr>
          </w:p>
        </w:tc>
        <w:tc>
          <w:tcPr>
            <w:tcW w:w="2126" w:type="dxa"/>
          </w:tcPr>
          <w:p w:rsidR="00EE0495" w:rsidRPr="002956AC" w:rsidRDefault="00EE0495" w:rsidP="000C67EA">
            <w:pPr>
              <w:jc w:val="center"/>
              <w:rPr>
                <w:rFonts w:ascii="Times New Roman" w:hAnsi="Times New Roman"/>
                <w:sz w:val="18"/>
                <w:szCs w:val="18"/>
              </w:rPr>
            </w:pPr>
            <w:r w:rsidRPr="002956AC">
              <w:rPr>
                <w:rFonts w:ascii="Times New Roman" w:hAnsi="Times New Roman"/>
                <w:sz w:val="18"/>
                <w:szCs w:val="18"/>
              </w:rPr>
              <w:t>Проектная деятельность</w:t>
            </w:r>
          </w:p>
        </w:tc>
        <w:tc>
          <w:tcPr>
            <w:tcW w:w="992" w:type="dxa"/>
          </w:tcPr>
          <w:p w:rsidR="00EE0495" w:rsidRPr="002956AC" w:rsidRDefault="00EE0495"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EE0495" w:rsidRPr="002956AC" w:rsidRDefault="00EE0495" w:rsidP="000C67EA">
            <w:pPr>
              <w:jc w:val="center"/>
              <w:rPr>
                <w:rFonts w:ascii="Times New Roman" w:hAnsi="Times New Roman"/>
                <w:sz w:val="18"/>
                <w:szCs w:val="18"/>
              </w:rPr>
            </w:pPr>
            <w:r w:rsidRPr="002956AC">
              <w:rPr>
                <w:rFonts w:ascii="Times New Roman" w:hAnsi="Times New Roman"/>
                <w:sz w:val="18"/>
                <w:szCs w:val="18"/>
              </w:rPr>
              <w:t>Андрюшкина З.С.</w:t>
            </w:r>
          </w:p>
        </w:tc>
      </w:tr>
      <w:tr w:rsidR="00EE0495" w:rsidRPr="002956AC" w:rsidTr="000C67EA">
        <w:tc>
          <w:tcPr>
            <w:tcW w:w="3368" w:type="dxa"/>
            <w:vMerge/>
          </w:tcPr>
          <w:p w:rsidR="00EE0495" w:rsidRPr="002956AC" w:rsidRDefault="00EE0495" w:rsidP="000C67EA">
            <w:pPr>
              <w:rPr>
                <w:rFonts w:ascii="Times New Roman" w:hAnsi="Times New Roman"/>
                <w:sz w:val="18"/>
                <w:szCs w:val="18"/>
              </w:rPr>
            </w:pPr>
          </w:p>
        </w:tc>
        <w:tc>
          <w:tcPr>
            <w:tcW w:w="1135" w:type="dxa"/>
          </w:tcPr>
          <w:p w:rsidR="00EE0495" w:rsidRPr="00EE0495" w:rsidRDefault="00EE0495" w:rsidP="000C67EA">
            <w:pPr>
              <w:jc w:val="center"/>
              <w:rPr>
                <w:rFonts w:ascii="Times New Roman" w:hAnsi="Times New Roman"/>
                <w:sz w:val="18"/>
                <w:szCs w:val="18"/>
                <w:lang w:val="ru-RU"/>
              </w:rPr>
            </w:pPr>
            <w:r>
              <w:rPr>
                <w:rFonts w:ascii="Times New Roman" w:hAnsi="Times New Roman"/>
                <w:sz w:val="18"/>
                <w:szCs w:val="18"/>
                <w:lang w:val="ru-RU"/>
              </w:rPr>
              <w:t>1ч</w:t>
            </w:r>
          </w:p>
        </w:tc>
        <w:tc>
          <w:tcPr>
            <w:tcW w:w="2126" w:type="dxa"/>
          </w:tcPr>
          <w:p w:rsidR="00EE0495" w:rsidRPr="00646355" w:rsidRDefault="00EE0495" w:rsidP="000C67EA">
            <w:pPr>
              <w:jc w:val="center"/>
              <w:rPr>
                <w:rFonts w:ascii="Times New Roman" w:hAnsi="Times New Roman"/>
                <w:sz w:val="18"/>
                <w:szCs w:val="18"/>
                <w:lang w:val="ru-RU"/>
              </w:rPr>
            </w:pPr>
            <w:r>
              <w:rPr>
                <w:rFonts w:ascii="Times New Roman" w:hAnsi="Times New Roman"/>
                <w:sz w:val="18"/>
                <w:szCs w:val="18"/>
                <w:lang w:val="ru-RU"/>
              </w:rPr>
              <w:t>шахтаты</w:t>
            </w:r>
          </w:p>
        </w:tc>
        <w:tc>
          <w:tcPr>
            <w:tcW w:w="992" w:type="dxa"/>
          </w:tcPr>
          <w:p w:rsidR="00EE0495" w:rsidRPr="00646355" w:rsidRDefault="00EE0495" w:rsidP="000C67EA">
            <w:pPr>
              <w:jc w:val="center"/>
              <w:rPr>
                <w:rFonts w:ascii="Times New Roman" w:hAnsi="Times New Roman"/>
                <w:sz w:val="18"/>
                <w:szCs w:val="18"/>
                <w:lang w:val="ru-RU"/>
              </w:rPr>
            </w:pPr>
            <w:r>
              <w:rPr>
                <w:rFonts w:ascii="Times New Roman" w:hAnsi="Times New Roman"/>
                <w:sz w:val="18"/>
                <w:szCs w:val="18"/>
                <w:lang w:val="ru-RU"/>
              </w:rPr>
              <w:t>1ч</w:t>
            </w:r>
          </w:p>
        </w:tc>
        <w:tc>
          <w:tcPr>
            <w:tcW w:w="2268" w:type="dxa"/>
          </w:tcPr>
          <w:p w:rsidR="00EE0495" w:rsidRPr="00646355" w:rsidRDefault="00EE0495" w:rsidP="000C67EA">
            <w:pPr>
              <w:jc w:val="center"/>
              <w:rPr>
                <w:rFonts w:ascii="Times New Roman" w:hAnsi="Times New Roman"/>
                <w:sz w:val="18"/>
                <w:szCs w:val="18"/>
                <w:lang w:val="ru-RU"/>
              </w:rPr>
            </w:pPr>
            <w:r>
              <w:rPr>
                <w:rFonts w:ascii="Times New Roman" w:hAnsi="Times New Roman"/>
                <w:sz w:val="18"/>
                <w:szCs w:val="18"/>
                <w:lang w:val="ru-RU"/>
              </w:rPr>
              <w:t>Чукаринов А.Г.</w:t>
            </w:r>
          </w:p>
        </w:tc>
      </w:tr>
      <w:tr w:rsidR="007F717D" w:rsidRPr="002956AC" w:rsidTr="000C67EA">
        <w:tc>
          <w:tcPr>
            <w:tcW w:w="3368" w:type="dxa"/>
          </w:tcPr>
          <w:p w:rsidR="007F717D" w:rsidRPr="002956AC" w:rsidRDefault="007F717D" w:rsidP="000C67EA">
            <w:pPr>
              <w:rPr>
                <w:rFonts w:ascii="Times New Roman" w:hAnsi="Times New Roman"/>
                <w:sz w:val="18"/>
                <w:szCs w:val="18"/>
              </w:rPr>
            </w:pPr>
            <w:r w:rsidRPr="002956AC">
              <w:rPr>
                <w:rFonts w:ascii="Times New Roman" w:hAnsi="Times New Roman"/>
                <w:sz w:val="18"/>
                <w:szCs w:val="18"/>
              </w:rPr>
              <w:t>Формирование функциональной грамотности</w:t>
            </w:r>
          </w:p>
        </w:tc>
        <w:tc>
          <w:tcPr>
            <w:tcW w:w="1135" w:type="dxa"/>
          </w:tcPr>
          <w:p w:rsidR="007F717D" w:rsidRPr="002956AC" w:rsidRDefault="007F717D" w:rsidP="000C67EA">
            <w:pPr>
              <w:jc w:val="center"/>
              <w:rPr>
                <w:rFonts w:ascii="Times New Roman" w:hAnsi="Times New Roman"/>
                <w:sz w:val="18"/>
                <w:szCs w:val="18"/>
              </w:rPr>
            </w:pPr>
          </w:p>
        </w:tc>
        <w:tc>
          <w:tcPr>
            <w:tcW w:w="2126" w:type="dxa"/>
          </w:tcPr>
          <w:p w:rsidR="007F717D" w:rsidRPr="002956AC" w:rsidRDefault="007F717D" w:rsidP="000C67EA">
            <w:pPr>
              <w:jc w:val="center"/>
              <w:rPr>
                <w:rFonts w:ascii="Times New Roman" w:hAnsi="Times New Roman"/>
                <w:sz w:val="18"/>
                <w:szCs w:val="18"/>
              </w:rPr>
            </w:pPr>
          </w:p>
        </w:tc>
        <w:tc>
          <w:tcPr>
            <w:tcW w:w="992" w:type="dxa"/>
          </w:tcPr>
          <w:p w:rsidR="007F717D" w:rsidRPr="002956AC" w:rsidRDefault="007F717D" w:rsidP="000C67EA">
            <w:pPr>
              <w:jc w:val="center"/>
              <w:rPr>
                <w:rFonts w:ascii="Times New Roman" w:hAnsi="Times New Roman"/>
                <w:sz w:val="18"/>
                <w:szCs w:val="18"/>
              </w:rPr>
            </w:pPr>
          </w:p>
        </w:tc>
        <w:tc>
          <w:tcPr>
            <w:tcW w:w="2268" w:type="dxa"/>
          </w:tcPr>
          <w:p w:rsidR="007F717D" w:rsidRPr="002956AC" w:rsidRDefault="007F717D" w:rsidP="000C67EA">
            <w:pPr>
              <w:jc w:val="center"/>
              <w:rPr>
                <w:rFonts w:ascii="Times New Roman" w:hAnsi="Times New Roman"/>
                <w:sz w:val="18"/>
                <w:szCs w:val="18"/>
              </w:rPr>
            </w:pPr>
          </w:p>
        </w:tc>
      </w:tr>
      <w:tr w:rsidR="007F717D" w:rsidRPr="002956AC" w:rsidTr="000C67EA">
        <w:tc>
          <w:tcPr>
            <w:tcW w:w="3368" w:type="dxa"/>
          </w:tcPr>
          <w:p w:rsidR="007F717D" w:rsidRPr="002956AC" w:rsidRDefault="007F717D" w:rsidP="000C67EA">
            <w:pPr>
              <w:rPr>
                <w:rFonts w:ascii="Times New Roman" w:hAnsi="Times New Roman"/>
                <w:sz w:val="18"/>
                <w:szCs w:val="18"/>
              </w:rPr>
            </w:pPr>
            <w:r w:rsidRPr="002956AC">
              <w:rPr>
                <w:rFonts w:ascii="Times New Roman" w:hAnsi="Times New Roman"/>
                <w:sz w:val="18"/>
                <w:szCs w:val="18"/>
              </w:rPr>
              <w:t>Профориентационная работа: финансовая грамотность</w:t>
            </w:r>
          </w:p>
        </w:tc>
        <w:tc>
          <w:tcPr>
            <w:tcW w:w="1135"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 xml:space="preserve">Финансовая грамотность </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Андрюшкина З.С.</w:t>
            </w:r>
          </w:p>
        </w:tc>
      </w:tr>
      <w:tr w:rsidR="007F717D" w:rsidRPr="002956AC" w:rsidTr="000C67EA">
        <w:tc>
          <w:tcPr>
            <w:tcW w:w="3368" w:type="dxa"/>
            <w:vMerge w:val="restart"/>
          </w:tcPr>
          <w:p w:rsidR="007F717D" w:rsidRPr="002956AC" w:rsidRDefault="007F717D" w:rsidP="000C67EA">
            <w:pPr>
              <w:rPr>
                <w:rFonts w:ascii="Times New Roman" w:hAnsi="Times New Roman"/>
                <w:sz w:val="18"/>
                <w:szCs w:val="18"/>
                <w:lang w:val="ru-RU"/>
              </w:rPr>
            </w:pPr>
            <w:r w:rsidRPr="002956AC">
              <w:rPr>
                <w:rFonts w:ascii="Times New Roman" w:hAnsi="Times New Roman"/>
                <w:sz w:val="18"/>
                <w:szCs w:val="18"/>
                <w:lang w:val="ru-RU"/>
              </w:rPr>
              <w:t>Развитие личности и самореализация обучающихся (занятие в хоре, школьном театре, участие в спортивных мероприятиях и др.)</w:t>
            </w:r>
          </w:p>
        </w:tc>
        <w:tc>
          <w:tcPr>
            <w:tcW w:w="1135" w:type="dxa"/>
            <w:vMerge w:val="restart"/>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2ч.</w:t>
            </w: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Народные игры</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Андрюшкина З.С.</w:t>
            </w:r>
          </w:p>
        </w:tc>
      </w:tr>
      <w:tr w:rsidR="007F717D" w:rsidRPr="002956AC" w:rsidTr="000C67EA">
        <w:tc>
          <w:tcPr>
            <w:tcW w:w="3368" w:type="dxa"/>
            <w:vMerge/>
          </w:tcPr>
          <w:p w:rsidR="007F717D" w:rsidRPr="002956AC" w:rsidRDefault="007F717D" w:rsidP="000C67EA">
            <w:pPr>
              <w:rPr>
                <w:rFonts w:ascii="Times New Roman" w:hAnsi="Times New Roman"/>
                <w:sz w:val="18"/>
                <w:szCs w:val="18"/>
              </w:rPr>
            </w:pPr>
          </w:p>
        </w:tc>
        <w:tc>
          <w:tcPr>
            <w:tcW w:w="1135" w:type="dxa"/>
            <w:vMerge/>
          </w:tcPr>
          <w:p w:rsidR="007F717D" w:rsidRPr="002956AC" w:rsidRDefault="007F717D" w:rsidP="000C67EA">
            <w:pPr>
              <w:jc w:val="center"/>
              <w:rPr>
                <w:rFonts w:ascii="Times New Roman" w:hAnsi="Times New Roman"/>
                <w:sz w:val="18"/>
                <w:szCs w:val="18"/>
              </w:rPr>
            </w:pPr>
          </w:p>
        </w:tc>
        <w:tc>
          <w:tcPr>
            <w:tcW w:w="2126" w:type="dxa"/>
          </w:tcPr>
          <w:p w:rsidR="007F717D" w:rsidRPr="002956AC" w:rsidRDefault="00646355" w:rsidP="000C67EA">
            <w:pPr>
              <w:jc w:val="center"/>
              <w:rPr>
                <w:rFonts w:ascii="Times New Roman" w:hAnsi="Times New Roman"/>
                <w:sz w:val="18"/>
                <w:szCs w:val="18"/>
              </w:rPr>
            </w:pPr>
            <w:r>
              <w:rPr>
                <w:rFonts w:ascii="Times New Roman" w:hAnsi="Times New Roman"/>
                <w:sz w:val="18"/>
                <w:szCs w:val="18"/>
                <w:lang w:val="ru-RU"/>
              </w:rPr>
              <w:t>Калмыцкий язык</w:t>
            </w:r>
            <w:r w:rsidR="007F717D" w:rsidRPr="002956AC">
              <w:rPr>
                <w:rFonts w:ascii="Times New Roman" w:hAnsi="Times New Roman"/>
                <w:sz w:val="18"/>
                <w:szCs w:val="18"/>
              </w:rPr>
              <w:t xml:space="preserve"> </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Деликова Б.Н.</w:t>
            </w:r>
          </w:p>
        </w:tc>
      </w:tr>
      <w:tr w:rsidR="000C67EA" w:rsidRPr="002956AC" w:rsidTr="000C67EA">
        <w:trPr>
          <w:trHeight w:val="252"/>
        </w:trPr>
        <w:tc>
          <w:tcPr>
            <w:tcW w:w="3368" w:type="dxa"/>
            <w:vMerge w:val="restart"/>
          </w:tcPr>
          <w:p w:rsidR="000C67EA" w:rsidRPr="002956AC" w:rsidRDefault="000C67EA" w:rsidP="000C67EA">
            <w:pPr>
              <w:rPr>
                <w:rFonts w:ascii="Times New Roman" w:hAnsi="Times New Roman"/>
                <w:sz w:val="18"/>
                <w:szCs w:val="18"/>
                <w:lang w:val="ru-RU"/>
              </w:rPr>
            </w:pPr>
            <w:r w:rsidRPr="002956AC">
              <w:rPr>
                <w:rFonts w:ascii="Times New Roman" w:hAnsi="Times New Roman"/>
                <w:sz w:val="18"/>
                <w:szCs w:val="18"/>
                <w:lang w:val="ru-RU"/>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 «Большая перемена» и др.</w:t>
            </w:r>
          </w:p>
        </w:tc>
        <w:tc>
          <w:tcPr>
            <w:tcW w:w="1135" w:type="dxa"/>
            <w:vMerge w:val="restart"/>
          </w:tcPr>
          <w:p w:rsidR="000C67EA" w:rsidRPr="002956AC" w:rsidRDefault="000C67EA" w:rsidP="000C67EA">
            <w:pPr>
              <w:jc w:val="center"/>
              <w:rPr>
                <w:rFonts w:ascii="Times New Roman" w:hAnsi="Times New Roman"/>
                <w:sz w:val="18"/>
                <w:szCs w:val="18"/>
              </w:rPr>
            </w:pPr>
            <w:r w:rsidRPr="002956AC">
              <w:rPr>
                <w:rFonts w:ascii="Times New Roman" w:hAnsi="Times New Roman"/>
                <w:sz w:val="18"/>
                <w:szCs w:val="18"/>
              </w:rPr>
              <w:t>2ч.</w:t>
            </w:r>
          </w:p>
        </w:tc>
        <w:tc>
          <w:tcPr>
            <w:tcW w:w="2126" w:type="dxa"/>
          </w:tcPr>
          <w:p w:rsidR="000C67EA" w:rsidRPr="002956AC" w:rsidRDefault="000C67EA" w:rsidP="000C67EA">
            <w:pPr>
              <w:jc w:val="center"/>
              <w:rPr>
                <w:rFonts w:ascii="Times New Roman" w:hAnsi="Times New Roman"/>
                <w:sz w:val="18"/>
                <w:szCs w:val="18"/>
              </w:rPr>
            </w:pPr>
            <w:r w:rsidRPr="002956AC">
              <w:rPr>
                <w:rFonts w:ascii="Times New Roman" w:hAnsi="Times New Roman"/>
                <w:sz w:val="18"/>
                <w:szCs w:val="18"/>
              </w:rPr>
              <w:t>Тимуровцы</w:t>
            </w:r>
          </w:p>
        </w:tc>
        <w:tc>
          <w:tcPr>
            <w:tcW w:w="992" w:type="dxa"/>
          </w:tcPr>
          <w:p w:rsidR="000C67EA" w:rsidRPr="002956AC" w:rsidRDefault="000C67EA" w:rsidP="000C67EA">
            <w:pPr>
              <w:jc w:val="center"/>
              <w:rPr>
                <w:rFonts w:ascii="Times New Roman" w:hAnsi="Times New Roman"/>
                <w:sz w:val="18"/>
                <w:szCs w:val="18"/>
              </w:rPr>
            </w:pPr>
            <w:r>
              <w:rPr>
                <w:rFonts w:ascii="Times New Roman" w:hAnsi="Times New Roman"/>
                <w:sz w:val="18"/>
                <w:szCs w:val="18"/>
                <w:lang w:val="ru-RU"/>
              </w:rPr>
              <w:t>1</w:t>
            </w:r>
            <w:r w:rsidRPr="002956AC">
              <w:rPr>
                <w:rFonts w:ascii="Times New Roman" w:hAnsi="Times New Roman"/>
                <w:sz w:val="18"/>
                <w:szCs w:val="18"/>
              </w:rPr>
              <w:t>ч</w:t>
            </w:r>
          </w:p>
        </w:tc>
        <w:tc>
          <w:tcPr>
            <w:tcW w:w="2268" w:type="dxa"/>
          </w:tcPr>
          <w:p w:rsidR="000C67EA" w:rsidRPr="002956AC" w:rsidRDefault="000C67EA" w:rsidP="000C67EA">
            <w:pPr>
              <w:jc w:val="center"/>
              <w:rPr>
                <w:rFonts w:ascii="Times New Roman" w:hAnsi="Times New Roman"/>
                <w:sz w:val="18"/>
                <w:szCs w:val="18"/>
              </w:rPr>
            </w:pPr>
            <w:r w:rsidRPr="002956AC">
              <w:rPr>
                <w:rFonts w:ascii="Times New Roman" w:hAnsi="Times New Roman"/>
                <w:sz w:val="18"/>
                <w:szCs w:val="18"/>
              </w:rPr>
              <w:t>Андрюшкина З.С.</w:t>
            </w:r>
          </w:p>
        </w:tc>
      </w:tr>
      <w:tr w:rsidR="000C67EA" w:rsidRPr="002956AC" w:rsidTr="000C67EA">
        <w:trPr>
          <w:trHeight w:val="994"/>
        </w:trPr>
        <w:tc>
          <w:tcPr>
            <w:tcW w:w="3368" w:type="dxa"/>
            <w:vMerge/>
          </w:tcPr>
          <w:p w:rsidR="000C67EA" w:rsidRPr="002956AC" w:rsidRDefault="000C67EA" w:rsidP="000C67EA">
            <w:pPr>
              <w:rPr>
                <w:rFonts w:ascii="Times New Roman" w:hAnsi="Times New Roman"/>
                <w:sz w:val="18"/>
                <w:szCs w:val="18"/>
                <w:lang w:val="ru-RU"/>
              </w:rPr>
            </w:pPr>
          </w:p>
        </w:tc>
        <w:tc>
          <w:tcPr>
            <w:tcW w:w="1135" w:type="dxa"/>
            <w:vMerge/>
          </w:tcPr>
          <w:p w:rsidR="000C67EA" w:rsidRPr="002956AC" w:rsidRDefault="000C67EA" w:rsidP="000C67EA">
            <w:pPr>
              <w:jc w:val="center"/>
              <w:rPr>
                <w:rFonts w:ascii="Times New Roman" w:hAnsi="Times New Roman"/>
                <w:sz w:val="18"/>
                <w:szCs w:val="18"/>
              </w:rPr>
            </w:pPr>
          </w:p>
        </w:tc>
        <w:tc>
          <w:tcPr>
            <w:tcW w:w="2126" w:type="dxa"/>
          </w:tcPr>
          <w:p w:rsidR="000C67EA" w:rsidRPr="000C67EA" w:rsidRDefault="000C67EA" w:rsidP="000C67EA">
            <w:pPr>
              <w:jc w:val="center"/>
              <w:rPr>
                <w:rFonts w:ascii="Times New Roman" w:hAnsi="Times New Roman"/>
                <w:sz w:val="18"/>
                <w:szCs w:val="18"/>
                <w:lang w:val="ru-RU"/>
              </w:rPr>
            </w:pPr>
            <w:r>
              <w:rPr>
                <w:rFonts w:ascii="Times New Roman" w:hAnsi="Times New Roman"/>
                <w:sz w:val="18"/>
                <w:szCs w:val="18"/>
                <w:lang w:val="ru-RU"/>
              </w:rPr>
              <w:t>Библиотечный час</w:t>
            </w:r>
          </w:p>
        </w:tc>
        <w:tc>
          <w:tcPr>
            <w:tcW w:w="992" w:type="dxa"/>
          </w:tcPr>
          <w:p w:rsidR="000C67EA" w:rsidRDefault="000C67EA" w:rsidP="000C67EA">
            <w:pPr>
              <w:jc w:val="center"/>
              <w:rPr>
                <w:rFonts w:ascii="Times New Roman" w:hAnsi="Times New Roman"/>
                <w:sz w:val="18"/>
                <w:szCs w:val="18"/>
                <w:lang w:val="ru-RU"/>
              </w:rPr>
            </w:pPr>
            <w:r>
              <w:rPr>
                <w:rFonts w:ascii="Times New Roman" w:hAnsi="Times New Roman"/>
                <w:sz w:val="18"/>
                <w:szCs w:val="18"/>
                <w:lang w:val="ru-RU"/>
              </w:rPr>
              <w:t>1ч</w:t>
            </w:r>
          </w:p>
        </w:tc>
        <w:tc>
          <w:tcPr>
            <w:tcW w:w="2268" w:type="dxa"/>
          </w:tcPr>
          <w:p w:rsidR="000C67EA" w:rsidRPr="000C67EA" w:rsidRDefault="000C67EA" w:rsidP="000C67EA">
            <w:pPr>
              <w:jc w:val="center"/>
              <w:rPr>
                <w:rFonts w:ascii="Times New Roman" w:hAnsi="Times New Roman"/>
                <w:sz w:val="18"/>
                <w:szCs w:val="18"/>
                <w:lang w:val="ru-RU"/>
              </w:rPr>
            </w:pPr>
            <w:r>
              <w:rPr>
                <w:rFonts w:ascii="Times New Roman" w:hAnsi="Times New Roman"/>
                <w:sz w:val="18"/>
                <w:szCs w:val="18"/>
                <w:lang w:val="ru-RU"/>
              </w:rPr>
              <w:t>Босхамжиева В.М</w:t>
            </w:r>
          </w:p>
        </w:tc>
      </w:tr>
    </w:tbl>
    <w:p w:rsidR="007F717D" w:rsidRPr="002956AC" w:rsidRDefault="007F717D" w:rsidP="007F717D">
      <w:pPr>
        <w:jc w:val="center"/>
        <w:rPr>
          <w:rFonts w:ascii="Times New Roman" w:hAnsi="Times New Roman"/>
          <w:sz w:val="18"/>
          <w:szCs w:val="18"/>
        </w:rPr>
      </w:pPr>
    </w:p>
    <w:p w:rsidR="007F717D" w:rsidRPr="002956AC" w:rsidRDefault="007F717D" w:rsidP="007F717D">
      <w:pPr>
        <w:jc w:val="center"/>
        <w:rPr>
          <w:rFonts w:ascii="Times New Roman" w:hAnsi="Times New Roman"/>
          <w:b/>
          <w:sz w:val="18"/>
          <w:szCs w:val="18"/>
        </w:rPr>
      </w:pPr>
      <w:r w:rsidRPr="002956AC">
        <w:rPr>
          <w:rFonts w:ascii="Times New Roman" w:hAnsi="Times New Roman"/>
          <w:b/>
          <w:sz w:val="18"/>
          <w:szCs w:val="18"/>
        </w:rPr>
        <w:t>План внеурочной деятельности 2/4 класса</w:t>
      </w:r>
    </w:p>
    <w:tbl>
      <w:tblPr>
        <w:tblStyle w:val="af4"/>
        <w:tblW w:w="9889" w:type="dxa"/>
        <w:tblLayout w:type="fixed"/>
        <w:tblLook w:val="04A0" w:firstRow="1" w:lastRow="0" w:firstColumn="1" w:lastColumn="0" w:noHBand="0" w:noVBand="1"/>
      </w:tblPr>
      <w:tblGrid>
        <w:gridCol w:w="3368"/>
        <w:gridCol w:w="1135"/>
        <w:gridCol w:w="2126"/>
        <w:gridCol w:w="992"/>
        <w:gridCol w:w="2268"/>
      </w:tblGrid>
      <w:tr w:rsidR="007F717D" w:rsidRPr="002956AC" w:rsidTr="000C67EA">
        <w:tc>
          <w:tcPr>
            <w:tcW w:w="33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 xml:space="preserve">Направления </w:t>
            </w:r>
          </w:p>
        </w:tc>
        <w:tc>
          <w:tcPr>
            <w:tcW w:w="1135"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Всего  часов</w:t>
            </w: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Название деятельности</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Кол-во часов</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ФИО учителя</w:t>
            </w:r>
          </w:p>
        </w:tc>
      </w:tr>
      <w:tr w:rsidR="007F717D" w:rsidRPr="002956AC" w:rsidTr="000C67EA">
        <w:tc>
          <w:tcPr>
            <w:tcW w:w="3368" w:type="dxa"/>
          </w:tcPr>
          <w:p w:rsidR="007F717D" w:rsidRPr="002956AC" w:rsidRDefault="007F717D" w:rsidP="000C67EA">
            <w:pPr>
              <w:rPr>
                <w:rFonts w:ascii="Times New Roman" w:hAnsi="Times New Roman"/>
                <w:sz w:val="18"/>
                <w:szCs w:val="18"/>
                <w:lang w:val="ru-RU"/>
              </w:rPr>
            </w:pPr>
            <w:r w:rsidRPr="002956AC">
              <w:rPr>
                <w:rFonts w:ascii="Times New Roman" w:hAnsi="Times New Roman"/>
                <w:sz w:val="18"/>
                <w:szCs w:val="18"/>
                <w:lang w:val="ru-RU"/>
              </w:rPr>
              <w:t>Классный час «Разговор о важном»</w:t>
            </w:r>
          </w:p>
        </w:tc>
        <w:tc>
          <w:tcPr>
            <w:tcW w:w="1135"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«Разговор о важном»</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Надмидова Е.Н.</w:t>
            </w:r>
          </w:p>
        </w:tc>
      </w:tr>
      <w:tr w:rsidR="007F717D" w:rsidRPr="002956AC" w:rsidTr="000C67EA">
        <w:tc>
          <w:tcPr>
            <w:tcW w:w="3368" w:type="dxa"/>
            <w:vMerge w:val="restart"/>
          </w:tcPr>
          <w:p w:rsidR="007F717D" w:rsidRPr="002956AC" w:rsidRDefault="007F717D" w:rsidP="000C67EA">
            <w:pPr>
              <w:rPr>
                <w:rFonts w:ascii="Times New Roman" w:hAnsi="Times New Roman"/>
                <w:sz w:val="18"/>
                <w:szCs w:val="18"/>
                <w:lang w:val="ru-RU"/>
              </w:rPr>
            </w:pPr>
            <w:r w:rsidRPr="002956AC">
              <w:rPr>
                <w:rFonts w:ascii="Times New Roman" w:hAnsi="Times New Roman"/>
                <w:sz w:val="18"/>
                <w:szCs w:val="18"/>
                <w:lang w:val="ru-RU"/>
              </w:rPr>
              <w:t>Дополнительное изучение учебных предметов (углубленное изучение учебных предметов, организация учебно-исследовательской и проектной деятельности,  модули по краеведению: «Шахматы», проектная деятельность, дополнительное изучение предметов</w:t>
            </w:r>
          </w:p>
        </w:tc>
        <w:tc>
          <w:tcPr>
            <w:tcW w:w="1135" w:type="dxa"/>
            <w:vMerge w:val="restart"/>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3ч.</w:t>
            </w: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Занимательный русский язык</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Надмидова Е.Н.</w:t>
            </w:r>
          </w:p>
        </w:tc>
      </w:tr>
      <w:tr w:rsidR="007F717D" w:rsidRPr="002956AC" w:rsidTr="000C67EA">
        <w:tc>
          <w:tcPr>
            <w:tcW w:w="3368" w:type="dxa"/>
            <w:vMerge/>
          </w:tcPr>
          <w:p w:rsidR="007F717D" w:rsidRPr="002956AC" w:rsidRDefault="007F717D" w:rsidP="000C67EA">
            <w:pPr>
              <w:rPr>
                <w:rFonts w:ascii="Times New Roman" w:hAnsi="Times New Roman"/>
                <w:sz w:val="18"/>
                <w:szCs w:val="18"/>
              </w:rPr>
            </w:pPr>
          </w:p>
        </w:tc>
        <w:tc>
          <w:tcPr>
            <w:tcW w:w="1135" w:type="dxa"/>
            <w:vMerge/>
          </w:tcPr>
          <w:p w:rsidR="007F717D" w:rsidRPr="002956AC" w:rsidRDefault="007F717D" w:rsidP="000C67EA">
            <w:pPr>
              <w:jc w:val="center"/>
              <w:rPr>
                <w:rFonts w:ascii="Times New Roman" w:hAnsi="Times New Roman"/>
                <w:sz w:val="18"/>
                <w:szCs w:val="18"/>
              </w:rPr>
            </w:pP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Шахматы</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Чукаринов А.Г.</w:t>
            </w:r>
          </w:p>
        </w:tc>
      </w:tr>
      <w:tr w:rsidR="007F717D" w:rsidRPr="002956AC" w:rsidTr="000C67EA">
        <w:tc>
          <w:tcPr>
            <w:tcW w:w="3368" w:type="dxa"/>
            <w:vMerge/>
          </w:tcPr>
          <w:p w:rsidR="007F717D" w:rsidRPr="002956AC" w:rsidRDefault="007F717D" w:rsidP="000C67EA">
            <w:pPr>
              <w:rPr>
                <w:rFonts w:ascii="Times New Roman" w:hAnsi="Times New Roman"/>
                <w:sz w:val="18"/>
                <w:szCs w:val="18"/>
              </w:rPr>
            </w:pPr>
          </w:p>
        </w:tc>
        <w:tc>
          <w:tcPr>
            <w:tcW w:w="1135" w:type="dxa"/>
            <w:vMerge/>
          </w:tcPr>
          <w:p w:rsidR="007F717D" w:rsidRPr="002956AC" w:rsidRDefault="007F717D" w:rsidP="000C67EA">
            <w:pPr>
              <w:jc w:val="center"/>
              <w:rPr>
                <w:rFonts w:ascii="Times New Roman" w:hAnsi="Times New Roman"/>
                <w:sz w:val="18"/>
                <w:szCs w:val="18"/>
              </w:rPr>
            </w:pP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Проектная деятельность</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Надмидова Е.Н.</w:t>
            </w:r>
          </w:p>
        </w:tc>
      </w:tr>
      <w:tr w:rsidR="007F717D" w:rsidRPr="002956AC" w:rsidTr="000C67EA">
        <w:tc>
          <w:tcPr>
            <w:tcW w:w="3368" w:type="dxa"/>
          </w:tcPr>
          <w:p w:rsidR="007F717D" w:rsidRPr="002956AC" w:rsidRDefault="007F717D" w:rsidP="000C67EA">
            <w:pPr>
              <w:rPr>
                <w:rFonts w:ascii="Times New Roman" w:hAnsi="Times New Roman"/>
                <w:sz w:val="18"/>
                <w:szCs w:val="18"/>
              </w:rPr>
            </w:pPr>
            <w:r w:rsidRPr="002956AC">
              <w:rPr>
                <w:rFonts w:ascii="Times New Roman" w:hAnsi="Times New Roman"/>
                <w:sz w:val="18"/>
                <w:szCs w:val="18"/>
              </w:rPr>
              <w:t>Формирование функциональной грамотности</w:t>
            </w:r>
          </w:p>
        </w:tc>
        <w:tc>
          <w:tcPr>
            <w:tcW w:w="1135"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Функциональная грамотность</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Босхамжиева В.М.</w:t>
            </w:r>
          </w:p>
        </w:tc>
      </w:tr>
      <w:tr w:rsidR="007F717D" w:rsidRPr="002956AC" w:rsidTr="000C67EA">
        <w:tc>
          <w:tcPr>
            <w:tcW w:w="3368" w:type="dxa"/>
          </w:tcPr>
          <w:p w:rsidR="007F717D" w:rsidRPr="002956AC" w:rsidRDefault="007F717D" w:rsidP="000C67EA">
            <w:pPr>
              <w:rPr>
                <w:rFonts w:ascii="Times New Roman" w:hAnsi="Times New Roman"/>
                <w:sz w:val="18"/>
                <w:szCs w:val="18"/>
              </w:rPr>
            </w:pPr>
            <w:r w:rsidRPr="002956AC">
              <w:rPr>
                <w:rFonts w:ascii="Times New Roman" w:hAnsi="Times New Roman"/>
                <w:sz w:val="18"/>
                <w:szCs w:val="18"/>
              </w:rPr>
              <w:t>Профориентационная работа: финансовая грамотность</w:t>
            </w:r>
          </w:p>
        </w:tc>
        <w:tc>
          <w:tcPr>
            <w:tcW w:w="1135"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 xml:space="preserve">Финансовая грамотность </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Надмидова Е.Н.</w:t>
            </w:r>
          </w:p>
        </w:tc>
      </w:tr>
      <w:tr w:rsidR="007F717D" w:rsidRPr="002956AC" w:rsidTr="000C67EA">
        <w:tc>
          <w:tcPr>
            <w:tcW w:w="3368" w:type="dxa"/>
            <w:vMerge w:val="restart"/>
          </w:tcPr>
          <w:p w:rsidR="007F717D" w:rsidRPr="002956AC" w:rsidRDefault="007F717D" w:rsidP="000C67EA">
            <w:pPr>
              <w:rPr>
                <w:rFonts w:ascii="Times New Roman" w:hAnsi="Times New Roman"/>
                <w:sz w:val="18"/>
                <w:szCs w:val="18"/>
                <w:lang w:val="ru-RU"/>
              </w:rPr>
            </w:pPr>
            <w:r w:rsidRPr="002956AC">
              <w:rPr>
                <w:rFonts w:ascii="Times New Roman" w:hAnsi="Times New Roman"/>
                <w:sz w:val="18"/>
                <w:szCs w:val="18"/>
                <w:lang w:val="ru-RU"/>
              </w:rPr>
              <w:t>Развитие личности и самореализация обучающихся (занятие в хоре, школьном театре, участие в спортивных мероприятиях и др.)</w:t>
            </w:r>
          </w:p>
        </w:tc>
        <w:tc>
          <w:tcPr>
            <w:tcW w:w="1135" w:type="dxa"/>
            <w:vMerge w:val="restart"/>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2ч.</w:t>
            </w:r>
          </w:p>
        </w:tc>
        <w:tc>
          <w:tcPr>
            <w:tcW w:w="2126"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Народные игры</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Надмидова Е.Н.</w:t>
            </w:r>
          </w:p>
        </w:tc>
      </w:tr>
      <w:tr w:rsidR="007F717D" w:rsidRPr="002956AC" w:rsidTr="000C67EA">
        <w:tc>
          <w:tcPr>
            <w:tcW w:w="3368" w:type="dxa"/>
            <w:vMerge/>
          </w:tcPr>
          <w:p w:rsidR="007F717D" w:rsidRPr="002956AC" w:rsidRDefault="007F717D" w:rsidP="000C67EA">
            <w:pPr>
              <w:rPr>
                <w:rFonts w:ascii="Times New Roman" w:hAnsi="Times New Roman"/>
                <w:sz w:val="18"/>
                <w:szCs w:val="18"/>
              </w:rPr>
            </w:pPr>
          </w:p>
        </w:tc>
        <w:tc>
          <w:tcPr>
            <w:tcW w:w="1135" w:type="dxa"/>
            <w:vMerge/>
          </w:tcPr>
          <w:p w:rsidR="007F717D" w:rsidRPr="002956AC" w:rsidRDefault="007F717D" w:rsidP="000C67EA">
            <w:pPr>
              <w:jc w:val="center"/>
              <w:rPr>
                <w:rFonts w:ascii="Times New Roman" w:hAnsi="Times New Roman"/>
                <w:sz w:val="18"/>
                <w:szCs w:val="18"/>
              </w:rPr>
            </w:pPr>
          </w:p>
        </w:tc>
        <w:tc>
          <w:tcPr>
            <w:tcW w:w="2126" w:type="dxa"/>
          </w:tcPr>
          <w:p w:rsidR="007F717D" w:rsidRPr="000C67EA" w:rsidRDefault="000C67EA" w:rsidP="000C67EA">
            <w:pPr>
              <w:jc w:val="center"/>
              <w:rPr>
                <w:rFonts w:ascii="Times New Roman" w:hAnsi="Times New Roman"/>
                <w:sz w:val="18"/>
                <w:szCs w:val="18"/>
                <w:lang w:val="ru-RU"/>
              </w:rPr>
            </w:pPr>
            <w:r w:rsidRPr="000C67EA">
              <w:rPr>
                <w:rFonts w:ascii="Times New Roman" w:hAnsi="Times New Roman"/>
                <w:sz w:val="18"/>
                <w:szCs w:val="18"/>
                <w:lang w:val="ru-RU"/>
              </w:rPr>
              <w:t>С компьютером на ты</w:t>
            </w:r>
            <w:r w:rsidR="007F717D" w:rsidRPr="000C67EA">
              <w:rPr>
                <w:rFonts w:ascii="Times New Roman" w:hAnsi="Times New Roman"/>
                <w:sz w:val="18"/>
                <w:szCs w:val="18"/>
                <w:lang w:val="ru-RU"/>
              </w:rPr>
              <w:t xml:space="preserve"> </w:t>
            </w:r>
          </w:p>
        </w:tc>
        <w:tc>
          <w:tcPr>
            <w:tcW w:w="992" w:type="dxa"/>
          </w:tcPr>
          <w:p w:rsidR="007F717D" w:rsidRPr="002956AC" w:rsidRDefault="007F717D" w:rsidP="000C67EA">
            <w:pPr>
              <w:jc w:val="center"/>
              <w:rPr>
                <w:rFonts w:ascii="Times New Roman" w:hAnsi="Times New Roman"/>
                <w:sz w:val="18"/>
                <w:szCs w:val="18"/>
              </w:rPr>
            </w:pPr>
            <w:r w:rsidRPr="002956AC">
              <w:rPr>
                <w:rFonts w:ascii="Times New Roman" w:hAnsi="Times New Roman"/>
                <w:sz w:val="18"/>
                <w:szCs w:val="18"/>
              </w:rPr>
              <w:t>1ч.</w:t>
            </w:r>
          </w:p>
        </w:tc>
        <w:tc>
          <w:tcPr>
            <w:tcW w:w="2268" w:type="dxa"/>
          </w:tcPr>
          <w:p w:rsidR="007F717D" w:rsidRPr="000C67EA" w:rsidRDefault="000C67EA" w:rsidP="000C67EA">
            <w:pPr>
              <w:jc w:val="center"/>
              <w:rPr>
                <w:rFonts w:ascii="Times New Roman" w:hAnsi="Times New Roman"/>
                <w:sz w:val="18"/>
                <w:szCs w:val="18"/>
                <w:lang w:val="ru-RU"/>
              </w:rPr>
            </w:pPr>
            <w:r>
              <w:rPr>
                <w:rFonts w:ascii="Times New Roman" w:hAnsi="Times New Roman"/>
                <w:sz w:val="18"/>
                <w:szCs w:val="18"/>
                <w:lang w:val="ru-RU"/>
              </w:rPr>
              <w:t>Босхамжиева В.М.</w:t>
            </w:r>
          </w:p>
        </w:tc>
      </w:tr>
      <w:tr w:rsidR="000C67EA" w:rsidRPr="002956AC" w:rsidTr="000C67EA">
        <w:trPr>
          <w:trHeight w:val="303"/>
        </w:trPr>
        <w:tc>
          <w:tcPr>
            <w:tcW w:w="3368" w:type="dxa"/>
            <w:vMerge w:val="restart"/>
          </w:tcPr>
          <w:p w:rsidR="000C67EA" w:rsidRPr="002956AC" w:rsidRDefault="000C67EA" w:rsidP="000C67EA">
            <w:pPr>
              <w:rPr>
                <w:rFonts w:ascii="Times New Roman" w:hAnsi="Times New Roman"/>
                <w:sz w:val="18"/>
                <w:szCs w:val="18"/>
                <w:lang w:val="ru-RU"/>
              </w:rPr>
            </w:pPr>
            <w:r w:rsidRPr="002956AC">
              <w:rPr>
                <w:rFonts w:ascii="Times New Roman" w:hAnsi="Times New Roman"/>
                <w:sz w:val="18"/>
                <w:szCs w:val="18"/>
                <w:lang w:val="ru-RU"/>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 «Большая перемена» и др.</w:t>
            </w:r>
          </w:p>
        </w:tc>
        <w:tc>
          <w:tcPr>
            <w:tcW w:w="1135" w:type="dxa"/>
            <w:vMerge w:val="restart"/>
          </w:tcPr>
          <w:p w:rsidR="000C67EA" w:rsidRPr="002956AC" w:rsidRDefault="000C67EA" w:rsidP="000C67EA">
            <w:pPr>
              <w:jc w:val="center"/>
              <w:rPr>
                <w:rFonts w:ascii="Times New Roman" w:hAnsi="Times New Roman"/>
                <w:sz w:val="18"/>
                <w:szCs w:val="18"/>
              </w:rPr>
            </w:pPr>
            <w:r w:rsidRPr="002956AC">
              <w:rPr>
                <w:rFonts w:ascii="Times New Roman" w:hAnsi="Times New Roman"/>
                <w:sz w:val="18"/>
                <w:szCs w:val="18"/>
              </w:rPr>
              <w:t>2ч.</w:t>
            </w:r>
          </w:p>
        </w:tc>
        <w:tc>
          <w:tcPr>
            <w:tcW w:w="2126" w:type="dxa"/>
          </w:tcPr>
          <w:p w:rsidR="000C67EA" w:rsidRPr="002956AC" w:rsidRDefault="000C67EA" w:rsidP="000C67EA">
            <w:pPr>
              <w:jc w:val="center"/>
              <w:rPr>
                <w:rFonts w:ascii="Times New Roman" w:hAnsi="Times New Roman"/>
                <w:sz w:val="18"/>
                <w:szCs w:val="18"/>
              </w:rPr>
            </w:pPr>
            <w:r w:rsidRPr="002956AC">
              <w:rPr>
                <w:rFonts w:ascii="Times New Roman" w:hAnsi="Times New Roman"/>
                <w:sz w:val="18"/>
                <w:szCs w:val="18"/>
              </w:rPr>
              <w:t>Тимуровцы</w:t>
            </w:r>
          </w:p>
        </w:tc>
        <w:tc>
          <w:tcPr>
            <w:tcW w:w="992" w:type="dxa"/>
          </w:tcPr>
          <w:p w:rsidR="000C67EA" w:rsidRPr="002956AC" w:rsidRDefault="000C67EA" w:rsidP="000C67EA">
            <w:pPr>
              <w:jc w:val="center"/>
              <w:rPr>
                <w:rFonts w:ascii="Times New Roman" w:hAnsi="Times New Roman"/>
                <w:sz w:val="18"/>
                <w:szCs w:val="18"/>
              </w:rPr>
            </w:pPr>
            <w:r>
              <w:rPr>
                <w:rFonts w:ascii="Times New Roman" w:hAnsi="Times New Roman"/>
                <w:sz w:val="18"/>
                <w:szCs w:val="18"/>
                <w:lang w:val="ru-RU"/>
              </w:rPr>
              <w:t>1</w:t>
            </w:r>
            <w:r w:rsidRPr="002956AC">
              <w:rPr>
                <w:rFonts w:ascii="Times New Roman" w:hAnsi="Times New Roman"/>
                <w:sz w:val="18"/>
                <w:szCs w:val="18"/>
              </w:rPr>
              <w:t>ч.</w:t>
            </w:r>
          </w:p>
          <w:p w:rsidR="000C67EA" w:rsidRPr="002956AC" w:rsidRDefault="000C67EA" w:rsidP="000C67EA">
            <w:pPr>
              <w:jc w:val="center"/>
              <w:rPr>
                <w:rFonts w:ascii="Times New Roman" w:hAnsi="Times New Roman"/>
                <w:sz w:val="18"/>
                <w:szCs w:val="18"/>
              </w:rPr>
            </w:pPr>
          </w:p>
        </w:tc>
        <w:tc>
          <w:tcPr>
            <w:tcW w:w="2268" w:type="dxa"/>
          </w:tcPr>
          <w:p w:rsidR="000C67EA" w:rsidRPr="002956AC" w:rsidRDefault="000C67EA" w:rsidP="000C67EA">
            <w:pPr>
              <w:jc w:val="center"/>
              <w:rPr>
                <w:rFonts w:ascii="Times New Roman" w:hAnsi="Times New Roman"/>
                <w:sz w:val="18"/>
                <w:szCs w:val="18"/>
              </w:rPr>
            </w:pPr>
            <w:r w:rsidRPr="002956AC">
              <w:rPr>
                <w:rFonts w:ascii="Times New Roman" w:hAnsi="Times New Roman"/>
                <w:sz w:val="18"/>
                <w:szCs w:val="18"/>
              </w:rPr>
              <w:t>Надмидова Е.Н.</w:t>
            </w:r>
          </w:p>
        </w:tc>
      </w:tr>
      <w:tr w:rsidR="000C67EA" w:rsidRPr="002956AC" w:rsidTr="000C67EA">
        <w:trPr>
          <w:trHeight w:val="132"/>
        </w:trPr>
        <w:tc>
          <w:tcPr>
            <w:tcW w:w="3368" w:type="dxa"/>
            <w:vMerge/>
          </w:tcPr>
          <w:p w:rsidR="000C67EA" w:rsidRPr="002956AC" w:rsidRDefault="000C67EA" w:rsidP="000C67EA">
            <w:pPr>
              <w:rPr>
                <w:rFonts w:ascii="Times New Roman" w:hAnsi="Times New Roman"/>
                <w:sz w:val="18"/>
                <w:szCs w:val="18"/>
                <w:lang w:val="ru-RU"/>
              </w:rPr>
            </w:pPr>
          </w:p>
        </w:tc>
        <w:tc>
          <w:tcPr>
            <w:tcW w:w="1135" w:type="dxa"/>
            <w:vMerge/>
          </w:tcPr>
          <w:p w:rsidR="000C67EA" w:rsidRPr="002956AC" w:rsidRDefault="000C67EA" w:rsidP="000C67EA">
            <w:pPr>
              <w:jc w:val="center"/>
              <w:rPr>
                <w:rFonts w:ascii="Times New Roman" w:hAnsi="Times New Roman"/>
                <w:sz w:val="18"/>
                <w:szCs w:val="18"/>
              </w:rPr>
            </w:pPr>
          </w:p>
        </w:tc>
        <w:tc>
          <w:tcPr>
            <w:tcW w:w="2126" w:type="dxa"/>
          </w:tcPr>
          <w:p w:rsidR="000C67EA" w:rsidRPr="000C67EA" w:rsidRDefault="000C67EA" w:rsidP="000C67EA">
            <w:pPr>
              <w:jc w:val="center"/>
              <w:rPr>
                <w:rFonts w:ascii="Times New Roman" w:hAnsi="Times New Roman"/>
                <w:sz w:val="18"/>
                <w:szCs w:val="18"/>
                <w:lang w:val="ru-RU"/>
              </w:rPr>
            </w:pPr>
            <w:r>
              <w:rPr>
                <w:rFonts w:ascii="Times New Roman" w:hAnsi="Times New Roman"/>
                <w:sz w:val="18"/>
                <w:szCs w:val="18"/>
                <w:lang w:val="ru-RU"/>
              </w:rPr>
              <w:t>Библиотечный час</w:t>
            </w:r>
          </w:p>
        </w:tc>
        <w:tc>
          <w:tcPr>
            <w:tcW w:w="992" w:type="dxa"/>
          </w:tcPr>
          <w:p w:rsidR="000C67EA" w:rsidRPr="000C67EA" w:rsidRDefault="000C67EA" w:rsidP="000C67EA">
            <w:pPr>
              <w:jc w:val="center"/>
              <w:rPr>
                <w:rFonts w:ascii="Times New Roman" w:hAnsi="Times New Roman"/>
                <w:sz w:val="18"/>
                <w:szCs w:val="18"/>
                <w:lang w:val="ru-RU"/>
              </w:rPr>
            </w:pPr>
            <w:r>
              <w:rPr>
                <w:rFonts w:ascii="Times New Roman" w:hAnsi="Times New Roman"/>
                <w:sz w:val="18"/>
                <w:szCs w:val="18"/>
                <w:lang w:val="ru-RU"/>
              </w:rPr>
              <w:t>1ч</w:t>
            </w:r>
          </w:p>
        </w:tc>
        <w:tc>
          <w:tcPr>
            <w:tcW w:w="2268" w:type="dxa"/>
          </w:tcPr>
          <w:p w:rsidR="000C67EA" w:rsidRPr="000C67EA" w:rsidRDefault="000C67EA" w:rsidP="000C67EA">
            <w:pPr>
              <w:jc w:val="center"/>
              <w:rPr>
                <w:rFonts w:ascii="Times New Roman" w:hAnsi="Times New Roman"/>
                <w:sz w:val="18"/>
                <w:szCs w:val="18"/>
                <w:lang w:val="ru-RU"/>
              </w:rPr>
            </w:pPr>
            <w:r>
              <w:rPr>
                <w:rFonts w:ascii="Times New Roman" w:hAnsi="Times New Roman"/>
                <w:sz w:val="18"/>
                <w:szCs w:val="18"/>
                <w:lang w:val="ru-RU"/>
              </w:rPr>
              <w:t>Босхамжиева В.М.</w:t>
            </w:r>
          </w:p>
        </w:tc>
      </w:tr>
    </w:tbl>
    <w:p w:rsidR="00226D9A" w:rsidRPr="002956AC" w:rsidRDefault="00226D9A" w:rsidP="00226D9A">
      <w:pPr>
        <w:spacing w:line="276" w:lineRule="auto"/>
        <w:jc w:val="both"/>
        <w:rPr>
          <w:rFonts w:ascii="Times New Roman" w:hAnsi="Times New Roman"/>
          <w:sz w:val="18"/>
          <w:szCs w:val="18"/>
          <w:lang w:val="ru-RU"/>
        </w:rPr>
      </w:pPr>
    </w:p>
    <w:p w:rsidR="00226D9A" w:rsidRPr="00DB0A4E" w:rsidRDefault="00226D9A" w:rsidP="00226D9A">
      <w:pPr>
        <w:spacing w:line="276" w:lineRule="auto"/>
        <w:jc w:val="both"/>
        <w:rPr>
          <w:rFonts w:ascii="Times New Roman" w:hAnsi="Times New Roman"/>
          <w:sz w:val="22"/>
          <w:szCs w:val="22"/>
        </w:rPr>
      </w:pPr>
    </w:p>
    <w:p w:rsidR="00226D9A" w:rsidRPr="00DB0A4E" w:rsidRDefault="00226D9A" w:rsidP="00226D9A">
      <w:pPr>
        <w:tabs>
          <w:tab w:val="left" w:pos="900"/>
        </w:tabs>
        <w:spacing w:line="276" w:lineRule="auto"/>
        <w:jc w:val="both"/>
        <w:rPr>
          <w:rFonts w:ascii="Times New Roman" w:hAnsi="Times New Roman"/>
          <w:bCs/>
          <w:sz w:val="22"/>
          <w:szCs w:val="22"/>
          <w:lang w:val="ru-RU"/>
        </w:rPr>
      </w:pPr>
      <w:r w:rsidRPr="00DB0A4E">
        <w:rPr>
          <w:rFonts w:ascii="Times New Roman" w:hAnsi="Times New Roman"/>
          <w:bCs/>
          <w:sz w:val="22"/>
          <w:szCs w:val="22"/>
          <w:lang w:val="ru-RU"/>
        </w:rPr>
        <w:lastRenderedPageBreak/>
        <w:t xml:space="preserve">1. Целью </w:t>
      </w:r>
      <w:r w:rsidRPr="00DB0A4E">
        <w:rPr>
          <w:rFonts w:ascii="Times New Roman" w:hAnsi="Times New Roman"/>
          <w:b/>
          <w:bCs/>
          <w:sz w:val="22"/>
          <w:szCs w:val="22"/>
          <w:lang w:val="ru-RU"/>
        </w:rPr>
        <w:t>спортивно-оздоровительного направления</w:t>
      </w:r>
      <w:r w:rsidRPr="00DB0A4E">
        <w:rPr>
          <w:rFonts w:ascii="Times New Roman" w:hAnsi="Times New Roman"/>
          <w:bCs/>
          <w:sz w:val="22"/>
          <w:szCs w:val="22"/>
          <w:lang w:val="ru-RU"/>
        </w:rPr>
        <w:t xml:space="preserve"> является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 </w:t>
      </w:r>
    </w:p>
    <w:p w:rsidR="00226D9A" w:rsidRPr="00DB0A4E" w:rsidRDefault="00226D9A" w:rsidP="00226D9A">
      <w:pPr>
        <w:spacing w:line="276" w:lineRule="auto"/>
        <w:jc w:val="both"/>
        <w:rPr>
          <w:rFonts w:ascii="Times New Roman" w:hAnsi="Times New Roman"/>
          <w:sz w:val="22"/>
          <w:szCs w:val="22"/>
          <w:lang w:val="ru-RU"/>
        </w:rPr>
      </w:pPr>
      <w:r w:rsidRPr="00DB0A4E">
        <w:rPr>
          <w:rFonts w:ascii="Times New Roman" w:hAnsi="Times New Roman"/>
          <w:bCs/>
          <w:sz w:val="22"/>
          <w:szCs w:val="22"/>
          <w:lang w:val="ru-RU"/>
        </w:rPr>
        <w:t xml:space="preserve">2. </w:t>
      </w:r>
      <w:r w:rsidRPr="00DB0A4E">
        <w:rPr>
          <w:rFonts w:ascii="Times New Roman" w:hAnsi="Times New Roman"/>
          <w:b/>
          <w:bCs/>
          <w:sz w:val="22"/>
          <w:szCs w:val="22"/>
          <w:lang w:val="ru-RU"/>
        </w:rPr>
        <w:t>Духовно – нравственное направление</w:t>
      </w:r>
      <w:r w:rsidRPr="00DB0A4E">
        <w:rPr>
          <w:rFonts w:ascii="Times New Roman" w:hAnsi="Times New Roman"/>
          <w:bCs/>
          <w:sz w:val="22"/>
          <w:szCs w:val="22"/>
          <w:lang w:val="ru-RU"/>
        </w:rPr>
        <w:t xml:space="preserve"> обеспечивает </w:t>
      </w:r>
      <w:r w:rsidRPr="00DB0A4E">
        <w:rPr>
          <w:rFonts w:ascii="Times New Roman" w:hAnsi="Times New Roman"/>
          <w:sz w:val="22"/>
          <w:szCs w:val="22"/>
          <w:lang w:val="ru-RU"/>
        </w:rPr>
        <w:t>воспитание любви и уважения к семье, России, малой родине, верности, чести и долгу, товариществу, взаимопомощь солидарность, гражданственность и коллективизм; воспитание человека как активного и ответственного субъекта гражданского общества.</w:t>
      </w:r>
    </w:p>
    <w:p w:rsidR="00226D9A" w:rsidRPr="00DB0A4E" w:rsidRDefault="00226D9A" w:rsidP="00226D9A">
      <w:pPr>
        <w:spacing w:line="276" w:lineRule="auto"/>
        <w:jc w:val="both"/>
        <w:rPr>
          <w:rFonts w:ascii="Times New Roman" w:hAnsi="Times New Roman"/>
          <w:sz w:val="22"/>
          <w:szCs w:val="22"/>
          <w:lang w:val="ru-RU"/>
        </w:rPr>
      </w:pPr>
      <w:r w:rsidRPr="00DB0A4E">
        <w:rPr>
          <w:rFonts w:ascii="Times New Roman" w:hAnsi="Times New Roman"/>
          <w:bCs/>
          <w:sz w:val="22"/>
          <w:szCs w:val="22"/>
          <w:lang w:val="ru-RU"/>
        </w:rPr>
        <w:t xml:space="preserve">3. Целью </w:t>
      </w:r>
      <w:r w:rsidRPr="00DB0A4E">
        <w:rPr>
          <w:rFonts w:ascii="Times New Roman" w:hAnsi="Times New Roman"/>
          <w:b/>
          <w:bCs/>
          <w:sz w:val="22"/>
          <w:szCs w:val="22"/>
          <w:lang w:val="ru-RU"/>
        </w:rPr>
        <w:t>общеинтеллектуального направления</w:t>
      </w:r>
      <w:r w:rsidRPr="00DB0A4E">
        <w:rPr>
          <w:rFonts w:ascii="Times New Roman" w:hAnsi="Times New Roman"/>
          <w:bCs/>
          <w:sz w:val="22"/>
          <w:szCs w:val="22"/>
          <w:lang w:val="ru-RU"/>
        </w:rPr>
        <w:t xml:space="preserve"> является </w:t>
      </w:r>
      <w:r w:rsidRPr="00DB0A4E">
        <w:rPr>
          <w:rFonts w:ascii="Times New Roman" w:hAnsi="Times New Roman"/>
          <w:sz w:val="22"/>
          <w:szCs w:val="22"/>
          <w:lang w:val="ru-RU"/>
        </w:rPr>
        <w:t>углубленное освоение теоретических разделов отраслей наук, как изучаемых, так и не изучаемых в школе; развитие навыка практического применения теоретических знаний в самостоятельной исследовательской деятельности. Воспитывать уважительное, бережное отношение к окружающему миру, учить ставить цель и достигать ее, планировать свою работу, уметь работать в команде.</w:t>
      </w:r>
    </w:p>
    <w:p w:rsidR="00226D9A" w:rsidRPr="00DB0A4E" w:rsidRDefault="00226D9A" w:rsidP="006444A7">
      <w:pPr>
        <w:spacing w:line="276" w:lineRule="auto"/>
        <w:jc w:val="both"/>
        <w:rPr>
          <w:rFonts w:ascii="Times New Roman" w:hAnsi="Times New Roman"/>
          <w:sz w:val="22"/>
          <w:szCs w:val="22"/>
          <w:lang w:val="ru-RU"/>
        </w:rPr>
      </w:pPr>
      <w:r w:rsidRPr="00DB0A4E">
        <w:rPr>
          <w:rFonts w:ascii="Times New Roman" w:hAnsi="Times New Roman"/>
          <w:bCs/>
          <w:sz w:val="22"/>
          <w:szCs w:val="22"/>
          <w:lang w:val="ru-RU"/>
        </w:rPr>
        <w:t xml:space="preserve">4. Целью </w:t>
      </w:r>
      <w:r w:rsidRPr="00DB0A4E">
        <w:rPr>
          <w:rFonts w:ascii="Times New Roman" w:hAnsi="Times New Roman"/>
          <w:b/>
          <w:bCs/>
          <w:sz w:val="22"/>
          <w:szCs w:val="22"/>
          <w:lang w:val="ru-RU"/>
        </w:rPr>
        <w:t>общекультурного направления</w:t>
      </w:r>
      <w:r w:rsidRPr="00DB0A4E">
        <w:rPr>
          <w:rFonts w:ascii="Times New Roman" w:hAnsi="Times New Roman"/>
          <w:bCs/>
          <w:sz w:val="22"/>
          <w:szCs w:val="22"/>
          <w:lang w:val="ru-RU"/>
        </w:rPr>
        <w:t xml:space="preserve"> является </w:t>
      </w:r>
      <w:r w:rsidRPr="00DB0A4E">
        <w:rPr>
          <w:rFonts w:ascii="Times New Roman" w:hAnsi="Times New Roman"/>
          <w:sz w:val="22"/>
          <w:szCs w:val="22"/>
          <w:lang w:val="ru-RU"/>
        </w:rPr>
        <w:t>развитие мотивации личности к познанию и творчеству, поиску углубленных знаний гуманистического отношения к окружающему миру, приобщение к общечеловеческим ценностям, изучение особенностей различных культур. Развитие общей и эстетической культуры обучающихся, художественных способностей и склонностей в избранных видах искусств, изучение национальных, этнических, культурных традиций.</w:t>
      </w:r>
    </w:p>
    <w:p w:rsidR="00226D9A" w:rsidRPr="00DB0A4E" w:rsidRDefault="00226D9A" w:rsidP="006444A7">
      <w:pPr>
        <w:spacing w:line="276" w:lineRule="auto"/>
        <w:jc w:val="both"/>
        <w:rPr>
          <w:rFonts w:ascii="Times New Roman" w:hAnsi="Times New Roman"/>
          <w:sz w:val="22"/>
          <w:szCs w:val="22"/>
          <w:lang w:val="ru-RU"/>
        </w:rPr>
      </w:pPr>
      <w:r w:rsidRPr="00DB0A4E">
        <w:rPr>
          <w:rFonts w:ascii="Times New Roman" w:hAnsi="Times New Roman"/>
          <w:sz w:val="22"/>
          <w:szCs w:val="22"/>
          <w:lang w:val="ru-RU"/>
        </w:rPr>
        <w:t xml:space="preserve">5. </w:t>
      </w:r>
      <w:r w:rsidRPr="00DB0A4E">
        <w:rPr>
          <w:rFonts w:ascii="Times New Roman" w:hAnsi="Times New Roman"/>
          <w:b/>
          <w:sz w:val="22"/>
          <w:szCs w:val="22"/>
          <w:lang w:val="ru-RU"/>
        </w:rPr>
        <w:t>Социальное направление</w:t>
      </w:r>
      <w:r w:rsidRPr="00DB0A4E">
        <w:rPr>
          <w:rFonts w:ascii="Times New Roman" w:hAnsi="Times New Roman"/>
          <w:sz w:val="22"/>
          <w:szCs w:val="22"/>
          <w:lang w:val="ru-RU"/>
        </w:rPr>
        <w:t xml:space="preserve"> развития личности реализуется через кружки, которые </w:t>
      </w:r>
    </w:p>
    <w:p w:rsidR="00226D9A" w:rsidRPr="00DB0A4E" w:rsidRDefault="00226D9A" w:rsidP="006444A7">
      <w:pPr>
        <w:spacing w:line="276" w:lineRule="auto"/>
        <w:jc w:val="both"/>
        <w:rPr>
          <w:rFonts w:ascii="Times New Roman" w:eastAsia="Calibri" w:hAnsi="Times New Roman"/>
          <w:sz w:val="22"/>
          <w:szCs w:val="22"/>
        </w:rPr>
      </w:pPr>
      <w:r w:rsidRPr="00DB0A4E">
        <w:rPr>
          <w:rFonts w:ascii="Times New Roman" w:hAnsi="Times New Roman"/>
          <w:sz w:val="22"/>
          <w:szCs w:val="22"/>
        </w:rPr>
        <w:t xml:space="preserve">дают </w:t>
      </w:r>
      <w:r w:rsidRPr="00DB0A4E">
        <w:rPr>
          <w:rFonts w:ascii="Times New Roman" w:eastAsia="Calibri" w:hAnsi="Times New Roman"/>
          <w:sz w:val="22"/>
          <w:szCs w:val="22"/>
        </w:rPr>
        <w:t xml:space="preserve"> возможность:</w:t>
      </w:r>
    </w:p>
    <w:p w:rsidR="00226D9A" w:rsidRPr="00DB0A4E" w:rsidRDefault="00226D9A" w:rsidP="006444A7">
      <w:pPr>
        <w:numPr>
          <w:ilvl w:val="0"/>
          <w:numId w:val="31"/>
        </w:numPr>
        <w:autoSpaceDN w:val="0"/>
        <w:spacing w:after="200" w:line="276" w:lineRule="auto"/>
        <w:contextualSpacing/>
        <w:jc w:val="both"/>
        <w:rPr>
          <w:rFonts w:ascii="Times New Roman" w:eastAsia="Calibri" w:hAnsi="Times New Roman"/>
          <w:sz w:val="22"/>
          <w:szCs w:val="22"/>
          <w:lang w:val="ru-RU"/>
        </w:rPr>
      </w:pPr>
      <w:r w:rsidRPr="00DB0A4E">
        <w:rPr>
          <w:rFonts w:ascii="Times New Roman" w:eastAsia="Calibri" w:hAnsi="Times New Roman"/>
          <w:sz w:val="22"/>
          <w:szCs w:val="22"/>
          <w:lang w:val="ru-RU"/>
        </w:rPr>
        <w:t>формировать у обучающихся представление об экономике как сфере деятельности человека, связанной с проблемой удовлетворения его потребностей;</w:t>
      </w:r>
    </w:p>
    <w:p w:rsidR="00226D9A" w:rsidRPr="00DB0A4E" w:rsidRDefault="00226D9A" w:rsidP="006444A7">
      <w:pPr>
        <w:numPr>
          <w:ilvl w:val="0"/>
          <w:numId w:val="31"/>
        </w:numPr>
        <w:autoSpaceDN w:val="0"/>
        <w:spacing w:after="200" w:line="276" w:lineRule="auto"/>
        <w:contextualSpacing/>
        <w:jc w:val="both"/>
        <w:rPr>
          <w:rFonts w:ascii="Times New Roman" w:eastAsia="Calibri" w:hAnsi="Times New Roman"/>
          <w:sz w:val="22"/>
          <w:szCs w:val="22"/>
          <w:lang w:val="ru-RU"/>
        </w:rPr>
      </w:pPr>
      <w:r w:rsidRPr="00DB0A4E">
        <w:rPr>
          <w:rFonts w:ascii="Times New Roman" w:eastAsia="Calibri" w:hAnsi="Times New Roman"/>
          <w:sz w:val="22"/>
          <w:szCs w:val="22"/>
          <w:lang w:val="ru-RU"/>
        </w:rPr>
        <w:t xml:space="preserve"> обеспечивать   осознание    обучающихся,   взаимосвязи труда   человека   с   его   результатами,   приложенных   усилий   с успешностью деятельности.</w:t>
      </w:r>
    </w:p>
    <w:p w:rsidR="00226D9A" w:rsidRPr="00DB0A4E" w:rsidRDefault="00226D9A" w:rsidP="002956AC">
      <w:pPr>
        <w:numPr>
          <w:ilvl w:val="0"/>
          <w:numId w:val="33"/>
        </w:numPr>
        <w:spacing w:line="276" w:lineRule="auto"/>
        <w:contextualSpacing/>
        <w:jc w:val="both"/>
        <w:outlineLvl w:val="1"/>
        <w:rPr>
          <w:rFonts w:ascii="Times New Roman" w:eastAsia="Calibri" w:hAnsi="Times New Roman"/>
          <w:b/>
          <w:sz w:val="22"/>
          <w:szCs w:val="22"/>
        </w:rPr>
      </w:pPr>
      <w:r w:rsidRPr="00DB0A4E">
        <w:rPr>
          <w:rFonts w:ascii="Times New Roman" w:eastAsia="Calibri" w:hAnsi="Times New Roman"/>
          <w:b/>
          <w:sz w:val="22"/>
          <w:szCs w:val="22"/>
        </w:rPr>
        <w:t>Режим образовательного процесса.</w:t>
      </w:r>
    </w:p>
    <w:p w:rsidR="00226D9A" w:rsidRPr="00DB0A4E" w:rsidRDefault="00226D9A" w:rsidP="006444A7">
      <w:pPr>
        <w:spacing w:line="276" w:lineRule="auto"/>
        <w:ind w:firstLine="680"/>
        <w:jc w:val="both"/>
        <w:outlineLvl w:val="1"/>
        <w:rPr>
          <w:rFonts w:ascii="Times New Roman" w:hAnsi="Times New Roman"/>
          <w:sz w:val="22"/>
          <w:szCs w:val="22"/>
          <w:lang w:val="ru-RU"/>
        </w:rPr>
      </w:pPr>
      <w:r w:rsidRPr="00DB0A4E">
        <w:rPr>
          <w:rFonts w:ascii="Times New Roman" w:hAnsi="Times New Roman"/>
          <w:sz w:val="22"/>
          <w:szCs w:val="22"/>
          <w:lang w:val="ru-RU"/>
        </w:rPr>
        <w:t xml:space="preserve">Школа работает в режиме 5-дневной учебной недели </w:t>
      </w:r>
      <w:r w:rsidR="00EE0495">
        <w:rPr>
          <w:rFonts w:ascii="Times New Roman" w:hAnsi="Times New Roman"/>
          <w:sz w:val="22"/>
          <w:szCs w:val="22"/>
          <w:lang w:val="ru-RU"/>
        </w:rPr>
        <w:t>и только в первую смену</w:t>
      </w:r>
      <w:r w:rsidRPr="00DB0A4E">
        <w:rPr>
          <w:rFonts w:ascii="Times New Roman" w:hAnsi="Times New Roman"/>
          <w:sz w:val="22"/>
          <w:szCs w:val="22"/>
          <w:lang w:val="ru-RU"/>
        </w:rPr>
        <w:t>.  Продолжительность учебного года при получении начального общего образования составляет 34 недели, в 1 классе-33 недели.</w:t>
      </w:r>
    </w:p>
    <w:p w:rsidR="00226D9A" w:rsidRPr="00DB0A4E" w:rsidRDefault="00226D9A" w:rsidP="006444A7">
      <w:pPr>
        <w:spacing w:line="276" w:lineRule="auto"/>
        <w:ind w:firstLine="680"/>
        <w:jc w:val="both"/>
        <w:outlineLvl w:val="1"/>
        <w:rPr>
          <w:rFonts w:ascii="Times New Roman" w:hAnsi="Times New Roman"/>
          <w:sz w:val="22"/>
          <w:szCs w:val="22"/>
          <w:lang w:val="ru-RU"/>
        </w:rPr>
      </w:pPr>
      <w:r w:rsidRPr="00DB0A4E">
        <w:rPr>
          <w:rFonts w:ascii="Times New Roman" w:hAnsi="Times New Roman"/>
          <w:sz w:val="22"/>
          <w:szCs w:val="22"/>
          <w:lang w:val="ru-RU"/>
        </w:rPr>
        <w:t>Продолжительность каникул в течение учебного года составляет не менее 30 календарных дней, летом – не менее 8 недель.  Для обучающихся 1класса устанавливаются в течение года дополнительные недельные каникулы.</w:t>
      </w:r>
    </w:p>
    <w:p w:rsidR="00226D9A" w:rsidRPr="00DB0A4E" w:rsidRDefault="00226D9A" w:rsidP="006444A7">
      <w:pPr>
        <w:spacing w:line="276" w:lineRule="auto"/>
        <w:ind w:firstLine="680"/>
        <w:jc w:val="both"/>
        <w:outlineLvl w:val="1"/>
        <w:rPr>
          <w:rFonts w:ascii="Times New Roman" w:hAnsi="Times New Roman"/>
          <w:sz w:val="22"/>
          <w:szCs w:val="22"/>
          <w:lang w:val="ru-RU"/>
        </w:rPr>
      </w:pPr>
      <w:r w:rsidRPr="00DB0A4E">
        <w:rPr>
          <w:rFonts w:ascii="Times New Roman" w:hAnsi="Times New Roman"/>
          <w:sz w:val="22"/>
          <w:szCs w:val="22"/>
          <w:lang w:val="ru-RU"/>
        </w:rPr>
        <w:t>Продолжительность урока составляет -</w:t>
      </w:r>
      <w:r w:rsidR="00EE0495">
        <w:rPr>
          <w:rFonts w:ascii="Times New Roman" w:hAnsi="Times New Roman"/>
          <w:sz w:val="22"/>
          <w:szCs w:val="22"/>
          <w:lang w:val="ru-RU"/>
        </w:rPr>
        <w:t>4</w:t>
      </w:r>
      <w:r w:rsidRPr="00DB0A4E">
        <w:rPr>
          <w:rFonts w:ascii="Times New Roman" w:hAnsi="Times New Roman"/>
          <w:sz w:val="22"/>
          <w:szCs w:val="22"/>
          <w:lang w:val="ru-RU"/>
        </w:rPr>
        <w:t>5 минут</w:t>
      </w:r>
      <w:r w:rsidR="00EE0495">
        <w:rPr>
          <w:rFonts w:ascii="Times New Roman" w:hAnsi="Times New Roman"/>
          <w:sz w:val="22"/>
          <w:szCs w:val="22"/>
          <w:lang w:val="ru-RU"/>
        </w:rPr>
        <w:t>, за исключением 1 класса</w:t>
      </w:r>
    </w:p>
    <w:p w:rsidR="00226D9A" w:rsidRPr="00DB0A4E" w:rsidRDefault="00226D9A" w:rsidP="002956AC">
      <w:pPr>
        <w:numPr>
          <w:ilvl w:val="0"/>
          <w:numId w:val="33"/>
        </w:numPr>
        <w:spacing w:line="276" w:lineRule="auto"/>
        <w:contextualSpacing/>
        <w:jc w:val="both"/>
        <w:outlineLvl w:val="1"/>
        <w:rPr>
          <w:rFonts w:ascii="Times New Roman" w:eastAsia="Calibri" w:hAnsi="Times New Roman"/>
          <w:b/>
          <w:sz w:val="22"/>
          <w:szCs w:val="22"/>
        </w:rPr>
      </w:pPr>
      <w:r w:rsidRPr="00DB0A4E">
        <w:rPr>
          <w:rFonts w:ascii="Times New Roman" w:eastAsia="Calibri" w:hAnsi="Times New Roman"/>
          <w:b/>
          <w:sz w:val="22"/>
          <w:szCs w:val="22"/>
        </w:rPr>
        <w:t>Формы промежуточной аттестации</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xml:space="preserve">Формами контроля качества усвоения содержания учебных программ обучающихся являются: </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xml:space="preserve">- формы письменной проверки. </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xml:space="preserve">Письменная проверка – это письменный ответ обучающегося на один или систему вопросов (заданий) в форме: домашних, проверочных, лабораторных, практических, контрольных, творческих работ; письменных отчетов о наблюдениях; письменных ответов на вопросы теста; сочинения, изложения, диктанты, рефераты и другое. </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формы устной проверки:.</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Устная проверка – это устный ответ обучающегося на один или систему вопросов в форме рассказа, беседы, собеседования, зачета и другое. - комбинированная проверка предполагает сочетание письменных и устных форм проверок.</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xml:space="preserve"> - проверка с использованием электронных систем тестирования , обеспечивающего персонифицированный учет учебных достижений обучающихся. При проведении контроля качества освоения содержания учебных программ обучающихся могут использоваться иные информационно-коммуникационные технологии. </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xml:space="preserve">При промежуточной аттестации обучающихся применяются следующие формы оценивания: </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lastRenderedPageBreak/>
        <w:t>- пятибалльная система оценивания в виде отметки (в баллах),</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 xml:space="preserve"> - безотметочное оценивание в виде зачета. </w:t>
      </w:r>
    </w:p>
    <w:p w:rsidR="00226D9A" w:rsidRPr="00DB0A4E" w:rsidRDefault="00226D9A" w:rsidP="006444A7">
      <w:pPr>
        <w:spacing w:line="276" w:lineRule="auto"/>
        <w:jc w:val="both"/>
        <w:rPr>
          <w:rFonts w:ascii="Times New Roman" w:eastAsiaTheme="minorHAnsi" w:hAnsi="Times New Roman"/>
          <w:sz w:val="22"/>
          <w:szCs w:val="22"/>
          <w:lang w:val="ru-RU"/>
        </w:rPr>
      </w:pPr>
      <w:r w:rsidRPr="00DB0A4E">
        <w:rPr>
          <w:rFonts w:ascii="Times New Roman" w:eastAsiaTheme="minorHAnsi" w:hAnsi="Times New Roman"/>
          <w:sz w:val="22"/>
          <w:szCs w:val="22"/>
          <w:lang w:val="ru-RU"/>
        </w:rPr>
        <w:t>Критерии оценивания по каждому предмету разрабатываются педагогом, согласуются с методическим объединением по данному предмету и фиксируются в рабочих программах по учебному предмету</w:t>
      </w:r>
    </w:p>
    <w:p w:rsidR="00226D9A" w:rsidRPr="00DB0A4E" w:rsidRDefault="00226D9A" w:rsidP="00226D9A">
      <w:pPr>
        <w:spacing w:line="276" w:lineRule="auto"/>
        <w:jc w:val="center"/>
        <w:rPr>
          <w:rFonts w:ascii="Times New Roman" w:hAnsi="Times New Roman"/>
          <w:b/>
          <w:sz w:val="22"/>
          <w:szCs w:val="22"/>
          <w:lang w:val="ru-RU"/>
        </w:rPr>
      </w:pPr>
    </w:p>
    <w:p w:rsidR="0094162F" w:rsidRPr="00DB0A4E" w:rsidRDefault="0094162F" w:rsidP="0094162F">
      <w:pPr>
        <w:jc w:val="center"/>
        <w:rPr>
          <w:rFonts w:ascii="Times New Roman" w:hAnsi="Times New Roman"/>
          <w:b/>
          <w:sz w:val="22"/>
          <w:szCs w:val="22"/>
          <w:lang w:val="ru-RU"/>
        </w:rPr>
      </w:pPr>
      <w:r w:rsidRPr="00DB0A4E">
        <w:rPr>
          <w:rFonts w:ascii="Times New Roman" w:hAnsi="Times New Roman"/>
          <w:b/>
          <w:sz w:val="22"/>
          <w:szCs w:val="22"/>
          <w:lang w:val="ru-RU"/>
        </w:rPr>
        <w:t>Учебный план МКОУ «Южная СОШ»</w:t>
      </w:r>
    </w:p>
    <w:p w:rsidR="0094162F" w:rsidRPr="00DB0A4E" w:rsidRDefault="0094162F" w:rsidP="0094162F">
      <w:pPr>
        <w:jc w:val="center"/>
        <w:rPr>
          <w:rFonts w:ascii="Times New Roman" w:hAnsi="Times New Roman"/>
          <w:b/>
          <w:sz w:val="22"/>
          <w:szCs w:val="22"/>
          <w:lang w:val="ru-RU"/>
        </w:rPr>
      </w:pPr>
      <w:r w:rsidRPr="00DB0A4E">
        <w:rPr>
          <w:rFonts w:ascii="Times New Roman" w:hAnsi="Times New Roman"/>
          <w:b/>
          <w:sz w:val="22"/>
          <w:szCs w:val="22"/>
          <w:lang w:val="ru-RU"/>
        </w:rPr>
        <w:t>20</w:t>
      </w:r>
      <w:r w:rsidR="007F717D">
        <w:rPr>
          <w:rFonts w:ascii="Times New Roman" w:hAnsi="Times New Roman"/>
          <w:b/>
          <w:sz w:val="22"/>
          <w:szCs w:val="22"/>
          <w:lang w:val="ru-RU"/>
        </w:rPr>
        <w:t>22</w:t>
      </w:r>
      <w:r w:rsidRPr="00DB0A4E">
        <w:rPr>
          <w:rFonts w:ascii="Times New Roman" w:hAnsi="Times New Roman"/>
          <w:b/>
          <w:sz w:val="22"/>
          <w:szCs w:val="22"/>
          <w:lang w:val="ru-RU"/>
        </w:rPr>
        <w:t>-20</w:t>
      </w:r>
      <w:r w:rsidR="007F717D">
        <w:rPr>
          <w:rFonts w:ascii="Times New Roman" w:hAnsi="Times New Roman"/>
          <w:b/>
          <w:sz w:val="22"/>
          <w:szCs w:val="22"/>
          <w:lang w:val="ru-RU"/>
        </w:rPr>
        <w:t>23</w:t>
      </w:r>
      <w:r w:rsidRPr="00DB0A4E">
        <w:rPr>
          <w:rFonts w:ascii="Times New Roman" w:hAnsi="Times New Roman"/>
          <w:b/>
          <w:sz w:val="22"/>
          <w:szCs w:val="22"/>
          <w:lang w:val="ru-RU"/>
        </w:rPr>
        <w:t xml:space="preserve"> учебный год</w:t>
      </w:r>
    </w:p>
    <w:p w:rsidR="0094162F" w:rsidRPr="00DB0A4E" w:rsidRDefault="0094162F" w:rsidP="0094162F">
      <w:pPr>
        <w:jc w:val="center"/>
        <w:rPr>
          <w:rFonts w:ascii="Times New Roman" w:hAnsi="Times New Roman"/>
          <w:b/>
          <w:sz w:val="22"/>
          <w:szCs w:val="22"/>
          <w:lang w:val="ru-RU"/>
        </w:rPr>
      </w:pPr>
      <w:r w:rsidRPr="00DB0A4E">
        <w:rPr>
          <w:rFonts w:ascii="Times New Roman" w:hAnsi="Times New Roman"/>
          <w:b/>
          <w:sz w:val="22"/>
          <w:szCs w:val="22"/>
          <w:lang w:val="ru-RU"/>
        </w:rPr>
        <w:t>(уровень начального общего образования)</w:t>
      </w:r>
    </w:p>
    <w:p w:rsidR="00226D9A" w:rsidRPr="00DB0A4E" w:rsidRDefault="00226D9A" w:rsidP="00226D9A">
      <w:pPr>
        <w:jc w:val="center"/>
        <w:rPr>
          <w:rFonts w:ascii="Times New Roman" w:hAnsi="Times New Roman"/>
          <w:b/>
          <w:sz w:val="22"/>
          <w:szCs w:val="22"/>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4777"/>
        <w:gridCol w:w="822"/>
        <w:gridCol w:w="853"/>
        <w:gridCol w:w="822"/>
        <w:gridCol w:w="822"/>
        <w:gridCol w:w="809"/>
      </w:tblGrid>
      <w:tr w:rsidR="00226D9A" w:rsidRPr="00DB0A4E" w:rsidTr="00226D9A">
        <w:tc>
          <w:tcPr>
            <w:tcW w:w="568" w:type="dxa"/>
            <w:vMerge w:val="restart"/>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b/>
                <w:lang w:val="ru-RU"/>
              </w:rPr>
            </w:pPr>
          </w:p>
        </w:tc>
        <w:tc>
          <w:tcPr>
            <w:tcW w:w="4863" w:type="dxa"/>
            <w:vMerge w:val="restart"/>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rPr>
                <w:rFonts w:ascii="Times New Roman" w:hAnsi="Times New Roman"/>
                <w:b/>
                <w:lang w:val="ru-RU"/>
              </w:rPr>
            </w:pPr>
          </w:p>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lang w:val="ru-RU"/>
              </w:rPr>
              <w:t xml:space="preserve">          </w:t>
            </w:r>
            <w:r w:rsidRPr="002956AC">
              <w:rPr>
                <w:rFonts w:ascii="Times New Roman" w:hAnsi="Times New Roman"/>
                <w:b/>
                <w:sz w:val="22"/>
                <w:szCs w:val="22"/>
              </w:rPr>
              <w:t>Предметные области</w:t>
            </w:r>
          </w:p>
          <w:p w:rsidR="00226D9A" w:rsidRPr="002956AC" w:rsidRDefault="00226D9A" w:rsidP="00226D9A">
            <w:pPr>
              <w:spacing w:line="276" w:lineRule="auto"/>
              <w:rPr>
                <w:rFonts w:ascii="Times New Roman" w:hAnsi="Times New Roman"/>
                <w:b/>
              </w:rPr>
            </w:pPr>
            <w:r w:rsidRPr="002956AC">
              <w:rPr>
                <w:rFonts w:ascii="Times New Roman" w:hAnsi="Times New Roman"/>
                <w:b/>
                <w:sz w:val="22"/>
                <w:szCs w:val="22"/>
              </w:rPr>
              <w:t xml:space="preserve">               </w:t>
            </w:r>
          </w:p>
        </w:tc>
        <w:tc>
          <w:tcPr>
            <w:tcW w:w="4174" w:type="dxa"/>
            <w:gridSpan w:val="5"/>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rPr>
              <w:t>Количество часов в неделю</w:t>
            </w:r>
          </w:p>
        </w:tc>
      </w:tr>
      <w:tr w:rsidR="00226D9A" w:rsidRPr="00DB0A4E" w:rsidTr="00226D9A">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2956AC" w:rsidRDefault="00226D9A" w:rsidP="00226D9A">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2956AC" w:rsidRDefault="00226D9A" w:rsidP="00226D9A">
            <w:pPr>
              <w:rPr>
                <w:rFonts w:ascii="Times New Roman" w:hAnsi="Times New Roman"/>
                <w:b/>
              </w:rPr>
            </w:pP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65"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3</w:t>
            </w: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Всего</w:t>
            </w:r>
          </w:p>
        </w:tc>
      </w:tr>
      <w:tr w:rsidR="00226D9A" w:rsidRPr="00DB0A4E" w:rsidTr="00226D9A">
        <w:tc>
          <w:tcPr>
            <w:tcW w:w="568"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Обязательная часть</w:t>
            </w:r>
          </w:p>
        </w:tc>
        <w:tc>
          <w:tcPr>
            <w:tcW w:w="4174" w:type="dxa"/>
            <w:gridSpan w:val="5"/>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tc>
      </w:tr>
      <w:tr w:rsidR="00226D9A" w:rsidRPr="00DB0A4E" w:rsidTr="00226D9A">
        <w:tc>
          <w:tcPr>
            <w:tcW w:w="568" w:type="dxa"/>
            <w:vMerge w:val="restart"/>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rPr>
                <w:rFonts w:ascii="Times New Roman" w:hAnsi="Times New Roman"/>
              </w:rPr>
            </w:pPr>
          </w:p>
          <w:p w:rsidR="00226D9A" w:rsidRPr="002956AC" w:rsidRDefault="00226D9A" w:rsidP="00226D9A">
            <w:pPr>
              <w:spacing w:line="276" w:lineRule="auto"/>
              <w:rPr>
                <w:rFonts w:ascii="Times New Roman" w:hAnsi="Times New Roman"/>
              </w:rPr>
            </w:pPr>
          </w:p>
          <w:p w:rsidR="00226D9A" w:rsidRPr="002956AC" w:rsidRDefault="00226D9A" w:rsidP="00226D9A">
            <w:pPr>
              <w:spacing w:line="276" w:lineRule="auto"/>
              <w:rPr>
                <w:rFonts w:ascii="Times New Roman"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Русский язык</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5</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5</w:t>
            </w:r>
          </w:p>
        </w:tc>
        <w:tc>
          <w:tcPr>
            <w:tcW w:w="810" w:type="dxa"/>
            <w:tcBorders>
              <w:top w:val="single" w:sz="4" w:space="0" w:color="auto"/>
              <w:left w:val="single" w:sz="4" w:space="0" w:color="auto"/>
              <w:bottom w:val="single" w:sz="4" w:space="0" w:color="auto"/>
              <w:right w:val="single" w:sz="4" w:space="0" w:color="auto"/>
            </w:tcBorders>
            <w:hideMark/>
          </w:tcPr>
          <w:p w:rsidR="00226D9A" w:rsidRPr="002956AC" w:rsidRDefault="00EE0495" w:rsidP="007F717D">
            <w:pPr>
              <w:spacing w:line="276" w:lineRule="auto"/>
              <w:jc w:val="center"/>
              <w:rPr>
                <w:rFonts w:ascii="Times New Roman" w:hAnsi="Times New Roman"/>
                <w:lang w:val="ru-RU"/>
              </w:rPr>
            </w:pPr>
            <w:r>
              <w:rPr>
                <w:rFonts w:ascii="Times New Roman" w:hAnsi="Times New Roman"/>
                <w:sz w:val="22"/>
                <w:szCs w:val="22"/>
                <w:lang w:val="ru-RU"/>
              </w:rPr>
              <w:t>20</w:t>
            </w:r>
          </w:p>
        </w:tc>
      </w:tr>
      <w:tr w:rsidR="00226D9A" w:rsidRPr="00DB0A4E" w:rsidTr="00226D9A">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2956AC" w:rsidRDefault="00226D9A" w:rsidP="00226D9A">
            <w:pPr>
              <w:rPr>
                <w:rFonts w:ascii="Times New Roman"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Литературное чтение</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3</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3</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3</w:t>
            </w:r>
          </w:p>
        </w:tc>
        <w:tc>
          <w:tcPr>
            <w:tcW w:w="833"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3</w:t>
            </w:r>
          </w:p>
        </w:tc>
        <w:tc>
          <w:tcPr>
            <w:tcW w:w="810" w:type="dxa"/>
            <w:tcBorders>
              <w:top w:val="single" w:sz="4" w:space="0" w:color="auto"/>
              <w:left w:val="single" w:sz="4" w:space="0" w:color="auto"/>
              <w:bottom w:val="single" w:sz="4" w:space="0" w:color="auto"/>
              <w:right w:val="single" w:sz="4" w:space="0" w:color="auto"/>
            </w:tcBorders>
            <w:hideMark/>
          </w:tcPr>
          <w:p w:rsidR="00226D9A" w:rsidRPr="002956AC" w:rsidRDefault="00EE0495" w:rsidP="00226D9A">
            <w:pPr>
              <w:spacing w:line="276" w:lineRule="auto"/>
              <w:jc w:val="center"/>
              <w:rPr>
                <w:rFonts w:ascii="Times New Roman" w:hAnsi="Times New Roman"/>
                <w:lang w:val="ru-RU"/>
              </w:rPr>
            </w:pPr>
            <w:r>
              <w:rPr>
                <w:rFonts w:ascii="Times New Roman" w:hAnsi="Times New Roman"/>
                <w:sz w:val="22"/>
                <w:szCs w:val="22"/>
                <w:lang w:val="ru-RU"/>
              </w:rPr>
              <w:t>12</w:t>
            </w:r>
          </w:p>
        </w:tc>
      </w:tr>
      <w:tr w:rsidR="00226D9A" w:rsidRPr="00DB0A4E" w:rsidTr="00226D9A">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2956AC" w:rsidRDefault="00226D9A" w:rsidP="00226D9A">
            <w:pPr>
              <w:rPr>
                <w:rFonts w:ascii="Times New Roman"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 xml:space="preserve">Родной  язык </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65"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4</w:t>
            </w:r>
          </w:p>
        </w:tc>
      </w:tr>
      <w:tr w:rsidR="00EE0495" w:rsidRPr="00EE0495" w:rsidTr="00226D9A">
        <w:tc>
          <w:tcPr>
            <w:tcW w:w="0" w:type="auto"/>
            <w:vMerge/>
            <w:tcBorders>
              <w:top w:val="single" w:sz="4" w:space="0" w:color="auto"/>
              <w:left w:val="single" w:sz="4" w:space="0" w:color="auto"/>
              <w:bottom w:val="single" w:sz="4" w:space="0" w:color="auto"/>
              <w:right w:val="single" w:sz="4" w:space="0" w:color="auto"/>
            </w:tcBorders>
            <w:vAlign w:val="center"/>
          </w:tcPr>
          <w:p w:rsidR="00EE0495" w:rsidRPr="002956AC" w:rsidRDefault="00EE0495" w:rsidP="00226D9A">
            <w:pPr>
              <w:rPr>
                <w:rFonts w:ascii="Times New Roman" w:hAnsi="Times New Roman"/>
              </w:rPr>
            </w:pPr>
          </w:p>
        </w:tc>
        <w:tc>
          <w:tcPr>
            <w:tcW w:w="4863" w:type="dxa"/>
            <w:tcBorders>
              <w:top w:val="single" w:sz="4" w:space="0" w:color="auto"/>
              <w:left w:val="single" w:sz="4" w:space="0" w:color="auto"/>
              <w:bottom w:val="single" w:sz="4" w:space="0" w:color="auto"/>
              <w:right w:val="single" w:sz="4" w:space="0" w:color="auto"/>
            </w:tcBorders>
          </w:tcPr>
          <w:p w:rsidR="00EE0495" w:rsidRPr="00EE0495" w:rsidRDefault="00EE0495" w:rsidP="00226D9A">
            <w:pPr>
              <w:spacing w:line="276" w:lineRule="auto"/>
              <w:rPr>
                <w:rFonts w:ascii="Times New Roman" w:hAnsi="Times New Roman"/>
                <w:lang w:val="ru-RU"/>
              </w:rPr>
            </w:pPr>
            <w:r>
              <w:rPr>
                <w:rFonts w:ascii="Times New Roman" w:hAnsi="Times New Roman"/>
                <w:sz w:val="22"/>
                <w:szCs w:val="22"/>
                <w:lang w:val="ru-RU"/>
              </w:rPr>
              <w:t>Литературное чтение на родном языке</w:t>
            </w:r>
          </w:p>
        </w:tc>
        <w:tc>
          <w:tcPr>
            <w:tcW w:w="833" w:type="dxa"/>
            <w:tcBorders>
              <w:top w:val="single" w:sz="4" w:space="0" w:color="auto"/>
              <w:left w:val="single" w:sz="4" w:space="0" w:color="auto"/>
              <w:bottom w:val="single" w:sz="4" w:space="0" w:color="auto"/>
              <w:right w:val="single" w:sz="4" w:space="0" w:color="auto"/>
            </w:tcBorders>
          </w:tcPr>
          <w:p w:rsidR="00EE0495" w:rsidRPr="002956AC"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65" w:type="dxa"/>
            <w:tcBorders>
              <w:top w:val="single" w:sz="4" w:space="0" w:color="auto"/>
              <w:left w:val="single" w:sz="4" w:space="0" w:color="auto"/>
              <w:bottom w:val="single" w:sz="4" w:space="0" w:color="auto"/>
              <w:right w:val="single" w:sz="4" w:space="0" w:color="auto"/>
            </w:tcBorders>
          </w:tcPr>
          <w:p w:rsid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33" w:type="dxa"/>
            <w:tcBorders>
              <w:top w:val="single" w:sz="4" w:space="0" w:color="auto"/>
              <w:left w:val="single" w:sz="4" w:space="0" w:color="auto"/>
              <w:bottom w:val="single" w:sz="4" w:space="0" w:color="auto"/>
              <w:right w:val="single" w:sz="4" w:space="0" w:color="auto"/>
            </w:tcBorders>
          </w:tcPr>
          <w:p w:rsid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33" w:type="dxa"/>
            <w:tcBorders>
              <w:top w:val="single" w:sz="4" w:space="0" w:color="auto"/>
              <w:left w:val="single" w:sz="4" w:space="0" w:color="auto"/>
              <w:bottom w:val="single" w:sz="4" w:space="0" w:color="auto"/>
              <w:right w:val="single" w:sz="4" w:space="0" w:color="auto"/>
            </w:tcBorders>
          </w:tcPr>
          <w:p w:rsidR="00EE0495" w:rsidRPr="002956AC"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10" w:type="dxa"/>
            <w:tcBorders>
              <w:top w:val="single" w:sz="4" w:space="0" w:color="auto"/>
              <w:left w:val="single" w:sz="4" w:space="0" w:color="auto"/>
              <w:bottom w:val="single" w:sz="4" w:space="0" w:color="auto"/>
              <w:right w:val="single" w:sz="4" w:space="0" w:color="auto"/>
            </w:tcBorders>
          </w:tcPr>
          <w:p w:rsidR="00EE0495"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4</w:t>
            </w:r>
          </w:p>
        </w:tc>
      </w:tr>
      <w:tr w:rsidR="00226D9A" w:rsidRPr="00DB0A4E" w:rsidTr="00226D9A">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EE0495" w:rsidRDefault="00226D9A" w:rsidP="00226D9A">
            <w:pPr>
              <w:rPr>
                <w:rFonts w:ascii="Times New Roman" w:hAnsi="Times New Roman"/>
                <w:lang w:val="ru-RU"/>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Иностранный язык</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6</w:t>
            </w:r>
          </w:p>
        </w:tc>
      </w:tr>
      <w:tr w:rsidR="00226D9A" w:rsidRPr="00DB0A4E" w:rsidTr="00226D9A">
        <w:trPr>
          <w:trHeight w:val="562"/>
        </w:trPr>
        <w:tc>
          <w:tcPr>
            <w:tcW w:w="568"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Математика</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4</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4</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4</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4</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16</w:t>
            </w:r>
          </w:p>
        </w:tc>
      </w:tr>
      <w:tr w:rsidR="00226D9A" w:rsidRPr="00DB0A4E" w:rsidTr="00226D9A">
        <w:trPr>
          <w:trHeight w:val="552"/>
        </w:trPr>
        <w:tc>
          <w:tcPr>
            <w:tcW w:w="568"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Окружающий мир</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8</w:t>
            </w:r>
          </w:p>
        </w:tc>
      </w:tr>
      <w:tr w:rsidR="00226D9A" w:rsidRPr="00DB0A4E" w:rsidTr="00226D9A">
        <w:tc>
          <w:tcPr>
            <w:tcW w:w="568" w:type="dxa"/>
            <w:vMerge w:val="restart"/>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 xml:space="preserve">Музыка </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4</w:t>
            </w:r>
          </w:p>
        </w:tc>
      </w:tr>
      <w:tr w:rsidR="00226D9A" w:rsidRPr="00DB0A4E" w:rsidTr="00226D9A">
        <w:tc>
          <w:tcPr>
            <w:tcW w:w="0" w:type="auto"/>
            <w:vMerge/>
            <w:tcBorders>
              <w:top w:val="single" w:sz="4" w:space="0" w:color="auto"/>
              <w:left w:val="single" w:sz="4" w:space="0" w:color="auto"/>
              <w:bottom w:val="single" w:sz="4" w:space="0" w:color="auto"/>
              <w:right w:val="single" w:sz="4" w:space="0" w:color="auto"/>
            </w:tcBorders>
            <w:vAlign w:val="center"/>
            <w:hideMark/>
          </w:tcPr>
          <w:p w:rsidR="00226D9A" w:rsidRPr="002956AC" w:rsidRDefault="00226D9A" w:rsidP="00226D9A">
            <w:pPr>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Изобразительное искусство</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4</w:t>
            </w:r>
          </w:p>
        </w:tc>
      </w:tr>
      <w:tr w:rsidR="00226D9A" w:rsidRPr="00DB0A4E" w:rsidTr="00226D9A">
        <w:tc>
          <w:tcPr>
            <w:tcW w:w="568"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Технология</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4</w:t>
            </w:r>
          </w:p>
        </w:tc>
      </w:tr>
      <w:tr w:rsidR="00226D9A" w:rsidRPr="00DB0A4E" w:rsidTr="00226D9A">
        <w:tc>
          <w:tcPr>
            <w:tcW w:w="568"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Физическая культура</w:t>
            </w:r>
          </w:p>
        </w:tc>
        <w:tc>
          <w:tcPr>
            <w:tcW w:w="833"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2</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2</w:t>
            </w:r>
          </w:p>
        </w:tc>
        <w:tc>
          <w:tcPr>
            <w:tcW w:w="833"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1</w:t>
            </w:r>
          </w:p>
        </w:tc>
        <w:tc>
          <w:tcPr>
            <w:tcW w:w="810" w:type="dxa"/>
            <w:tcBorders>
              <w:top w:val="single" w:sz="4" w:space="0" w:color="auto"/>
              <w:left w:val="single" w:sz="4" w:space="0" w:color="auto"/>
              <w:bottom w:val="single" w:sz="4" w:space="0" w:color="auto"/>
              <w:right w:val="single" w:sz="4" w:space="0" w:color="auto"/>
            </w:tcBorders>
            <w:hideMark/>
          </w:tcPr>
          <w:p w:rsidR="00226D9A" w:rsidRPr="00EE0495" w:rsidRDefault="00EE0495" w:rsidP="00226D9A">
            <w:pPr>
              <w:spacing w:line="276" w:lineRule="auto"/>
              <w:jc w:val="center"/>
              <w:rPr>
                <w:rFonts w:ascii="Times New Roman" w:hAnsi="Times New Roman"/>
                <w:lang w:val="ru-RU"/>
              </w:rPr>
            </w:pPr>
            <w:r>
              <w:rPr>
                <w:rFonts w:ascii="Times New Roman" w:hAnsi="Times New Roman"/>
                <w:sz w:val="22"/>
                <w:szCs w:val="22"/>
                <w:lang w:val="ru-RU"/>
              </w:rPr>
              <w:t>7</w:t>
            </w:r>
          </w:p>
        </w:tc>
      </w:tr>
      <w:tr w:rsidR="00226D9A" w:rsidRPr="00DB0A4E" w:rsidTr="00226D9A">
        <w:tc>
          <w:tcPr>
            <w:tcW w:w="568"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rPr>
                <w:rFonts w:ascii="Times New Roman" w:eastAsiaTheme="minorHAnsi" w:hAnsi="Times New Roman"/>
              </w:rPr>
            </w:pPr>
          </w:p>
        </w:tc>
        <w:tc>
          <w:tcPr>
            <w:tcW w:w="486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ОРК и СЭ</w:t>
            </w: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p>
        </w:tc>
        <w:tc>
          <w:tcPr>
            <w:tcW w:w="833"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c>
          <w:tcPr>
            <w:tcW w:w="810" w:type="dxa"/>
            <w:tcBorders>
              <w:top w:val="single" w:sz="4" w:space="0" w:color="auto"/>
              <w:left w:val="single" w:sz="4" w:space="0" w:color="auto"/>
              <w:bottom w:val="single" w:sz="4" w:space="0" w:color="auto"/>
              <w:right w:val="single" w:sz="4" w:space="0" w:color="auto"/>
            </w:tcBorders>
          </w:tcPr>
          <w:p w:rsidR="00226D9A" w:rsidRPr="002956AC" w:rsidRDefault="00226D9A" w:rsidP="00226D9A">
            <w:pPr>
              <w:spacing w:line="276" w:lineRule="auto"/>
              <w:jc w:val="center"/>
              <w:rPr>
                <w:rFonts w:ascii="Times New Roman" w:hAnsi="Times New Roman"/>
              </w:rPr>
            </w:pPr>
            <w:r w:rsidRPr="002956AC">
              <w:rPr>
                <w:rFonts w:ascii="Times New Roman" w:hAnsi="Times New Roman"/>
                <w:sz w:val="22"/>
                <w:szCs w:val="22"/>
              </w:rPr>
              <w:t>1</w:t>
            </w:r>
          </w:p>
        </w:tc>
      </w:tr>
      <w:tr w:rsidR="00226D9A" w:rsidRPr="00DB0A4E" w:rsidTr="00226D9A">
        <w:tc>
          <w:tcPr>
            <w:tcW w:w="5431" w:type="dxa"/>
            <w:gridSpan w:val="2"/>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b/>
              </w:rPr>
            </w:pPr>
            <w:r w:rsidRPr="002956AC">
              <w:rPr>
                <w:rFonts w:ascii="Times New Roman" w:hAnsi="Times New Roman"/>
                <w:b/>
                <w:sz w:val="22"/>
                <w:szCs w:val="22"/>
              </w:rPr>
              <w:t>Итого</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rPr>
              <w:t>21</w:t>
            </w: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rPr>
              <w:t>23</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rPr>
              <w:t>23</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rPr>
              <w:t>23</w:t>
            </w:r>
          </w:p>
        </w:tc>
        <w:tc>
          <w:tcPr>
            <w:tcW w:w="810"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b/>
              </w:rPr>
            </w:pPr>
            <w:r w:rsidRPr="002956AC">
              <w:rPr>
                <w:rFonts w:ascii="Times New Roman" w:hAnsi="Times New Roman"/>
                <w:b/>
                <w:sz w:val="22"/>
                <w:szCs w:val="22"/>
              </w:rPr>
              <w:t>90</w:t>
            </w:r>
          </w:p>
        </w:tc>
      </w:tr>
      <w:tr w:rsidR="007F717D" w:rsidRPr="00DB0A4E" w:rsidTr="00226D9A">
        <w:tc>
          <w:tcPr>
            <w:tcW w:w="5431" w:type="dxa"/>
            <w:gridSpan w:val="2"/>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rPr>
                <w:rFonts w:ascii="Times New Roman" w:hAnsi="Times New Roman"/>
                <w:b/>
                <w:lang w:val="ru-RU"/>
              </w:rPr>
            </w:pPr>
            <w:r w:rsidRPr="002956AC">
              <w:rPr>
                <w:rFonts w:ascii="Times New Roman" w:hAnsi="Times New Roman"/>
                <w:b/>
                <w:sz w:val="22"/>
                <w:szCs w:val="22"/>
                <w:lang w:val="ru-RU"/>
              </w:rPr>
              <w:t>В классаз-комплектах</w:t>
            </w:r>
          </w:p>
        </w:tc>
        <w:tc>
          <w:tcPr>
            <w:tcW w:w="833" w:type="dxa"/>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jc w:val="center"/>
              <w:rPr>
                <w:rFonts w:ascii="Times New Roman" w:hAnsi="Times New Roman"/>
                <w:b/>
              </w:rPr>
            </w:pPr>
          </w:p>
        </w:tc>
        <w:tc>
          <w:tcPr>
            <w:tcW w:w="865" w:type="dxa"/>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jc w:val="center"/>
              <w:rPr>
                <w:rFonts w:ascii="Times New Roman" w:hAnsi="Times New Roman"/>
                <w:b/>
                <w:lang w:val="ru-RU"/>
              </w:rPr>
            </w:pPr>
            <w:r w:rsidRPr="002956AC">
              <w:rPr>
                <w:rFonts w:ascii="Times New Roman" w:hAnsi="Times New Roman"/>
                <w:b/>
                <w:sz w:val="22"/>
                <w:szCs w:val="22"/>
                <w:lang w:val="ru-RU"/>
              </w:rPr>
              <w:t>23</w:t>
            </w:r>
          </w:p>
        </w:tc>
        <w:tc>
          <w:tcPr>
            <w:tcW w:w="833" w:type="dxa"/>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jc w:val="center"/>
              <w:rPr>
                <w:rFonts w:ascii="Times New Roman" w:hAnsi="Times New Roman"/>
                <w:b/>
              </w:rPr>
            </w:pPr>
          </w:p>
        </w:tc>
        <w:tc>
          <w:tcPr>
            <w:tcW w:w="833" w:type="dxa"/>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jc w:val="center"/>
              <w:rPr>
                <w:rFonts w:ascii="Times New Roman" w:hAnsi="Times New Roman"/>
                <w:b/>
                <w:lang w:val="ru-RU"/>
              </w:rPr>
            </w:pPr>
            <w:r w:rsidRPr="002956AC">
              <w:rPr>
                <w:rFonts w:ascii="Times New Roman" w:hAnsi="Times New Roman"/>
                <w:b/>
                <w:sz w:val="22"/>
                <w:szCs w:val="22"/>
                <w:lang w:val="ru-RU"/>
              </w:rPr>
              <w:t>23</w:t>
            </w:r>
          </w:p>
        </w:tc>
        <w:tc>
          <w:tcPr>
            <w:tcW w:w="810" w:type="dxa"/>
            <w:tcBorders>
              <w:top w:val="single" w:sz="4" w:space="0" w:color="auto"/>
              <w:left w:val="single" w:sz="4" w:space="0" w:color="auto"/>
              <w:bottom w:val="single" w:sz="4" w:space="0" w:color="auto"/>
              <w:right w:val="single" w:sz="4" w:space="0" w:color="auto"/>
            </w:tcBorders>
          </w:tcPr>
          <w:p w:rsidR="007F717D" w:rsidRPr="002956AC" w:rsidRDefault="007F717D" w:rsidP="00226D9A">
            <w:pPr>
              <w:spacing w:line="276" w:lineRule="auto"/>
              <w:jc w:val="center"/>
              <w:rPr>
                <w:rFonts w:ascii="Times New Roman" w:hAnsi="Times New Roman"/>
                <w:b/>
                <w:lang w:val="ru-RU"/>
              </w:rPr>
            </w:pPr>
            <w:r w:rsidRPr="002956AC">
              <w:rPr>
                <w:rFonts w:ascii="Times New Roman" w:hAnsi="Times New Roman"/>
                <w:b/>
                <w:sz w:val="22"/>
                <w:szCs w:val="22"/>
                <w:lang w:val="ru-RU"/>
              </w:rPr>
              <w:t>46</w:t>
            </w:r>
          </w:p>
        </w:tc>
      </w:tr>
      <w:tr w:rsidR="00226D9A" w:rsidRPr="00DB0A4E" w:rsidTr="00226D9A">
        <w:tc>
          <w:tcPr>
            <w:tcW w:w="5431" w:type="dxa"/>
            <w:gridSpan w:val="2"/>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hAnsi="Times New Roman"/>
              </w:rPr>
            </w:pPr>
            <w:r w:rsidRPr="002956AC">
              <w:rPr>
                <w:rFonts w:ascii="Times New Roman" w:hAnsi="Times New Roman"/>
                <w:sz w:val="22"/>
                <w:szCs w:val="22"/>
              </w:rPr>
              <w:t>Внеурочная  деятельность</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jc w:val="center"/>
              <w:rPr>
                <w:rFonts w:ascii="Times New Roman" w:hAnsi="Times New Roman"/>
              </w:rPr>
            </w:pPr>
          </w:p>
        </w:tc>
        <w:tc>
          <w:tcPr>
            <w:tcW w:w="865"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10</w:t>
            </w: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226D9A" w:rsidP="00226D9A">
            <w:pPr>
              <w:spacing w:line="276" w:lineRule="auto"/>
              <w:rPr>
                <w:rFonts w:ascii="Times New Roman" w:eastAsiaTheme="minorHAnsi" w:hAnsi="Times New Roman"/>
              </w:rPr>
            </w:pPr>
          </w:p>
        </w:tc>
        <w:tc>
          <w:tcPr>
            <w:tcW w:w="833"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rPr>
                <w:rFonts w:ascii="Times New Roman" w:eastAsiaTheme="minorHAnsi" w:hAnsi="Times New Roman"/>
                <w:lang w:val="ru-RU"/>
              </w:rPr>
            </w:pPr>
            <w:r w:rsidRPr="002956AC">
              <w:rPr>
                <w:rFonts w:ascii="Times New Roman" w:eastAsiaTheme="minorHAnsi" w:hAnsi="Times New Roman"/>
                <w:sz w:val="22"/>
                <w:szCs w:val="22"/>
                <w:lang w:val="ru-RU"/>
              </w:rPr>
              <w:t>10</w:t>
            </w:r>
          </w:p>
        </w:tc>
        <w:tc>
          <w:tcPr>
            <w:tcW w:w="810" w:type="dxa"/>
            <w:tcBorders>
              <w:top w:val="single" w:sz="4" w:space="0" w:color="auto"/>
              <w:left w:val="single" w:sz="4" w:space="0" w:color="auto"/>
              <w:bottom w:val="single" w:sz="4" w:space="0" w:color="auto"/>
              <w:right w:val="single" w:sz="4" w:space="0" w:color="auto"/>
            </w:tcBorders>
            <w:hideMark/>
          </w:tcPr>
          <w:p w:rsidR="00226D9A" w:rsidRPr="002956AC" w:rsidRDefault="007F717D" w:rsidP="00226D9A">
            <w:pPr>
              <w:spacing w:line="276" w:lineRule="auto"/>
              <w:jc w:val="center"/>
              <w:rPr>
                <w:rFonts w:ascii="Times New Roman" w:hAnsi="Times New Roman"/>
                <w:lang w:val="ru-RU"/>
              </w:rPr>
            </w:pPr>
            <w:r w:rsidRPr="002956AC">
              <w:rPr>
                <w:rFonts w:ascii="Times New Roman" w:hAnsi="Times New Roman"/>
                <w:sz w:val="22"/>
                <w:szCs w:val="22"/>
                <w:lang w:val="ru-RU"/>
              </w:rPr>
              <w:t>20</w:t>
            </w:r>
          </w:p>
        </w:tc>
      </w:tr>
    </w:tbl>
    <w:p w:rsidR="009127EB" w:rsidRPr="00DB0A4E" w:rsidRDefault="009127EB" w:rsidP="009127EB">
      <w:pPr>
        <w:jc w:val="center"/>
        <w:rPr>
          <w:rFonts w:ascii="Times New Roman" w:hAnsi="Times New Roman"/>
          <w:b/>
          <w:sz w:val="22"/>
          <w:szCs w:val="22"/>
          <w:lang w:val="ru-RU"/>
        </w:rPr>
      </w:pPr>
      <w:r w:rsidRPr="00DB0A4E">
        <w:rPr>
          <w:rFonts w:ascii="Times New Roman" w:hAnsi="Times New Roman"/>
          <w:b/>
          <w:sz w:val="22"/>
          <w:szCs w:val="22"/>
          <w:lang w:val="ru-RU"/>
        </w:rPr>
        <w:t xml:space="preserve">Система условий реализации основной образовательной программы </w:t>
      </w:r>
    </w:p>
    <w:p w:rsidR="009127EB" w:rsidRPr="00DB0A4E" w:rsidRDefault="009127EB" w:rsidP="009127EB">
      <w:pPr>
        <w:jc w:val="center"/>
        <w:rPr>
          <w:rFonts w:ascii="Times New Roman" w:hAnsi="Times New Roman"/>
          <w:sz w:val="22"/>
          <w:szCs w:val="22"/>
          <w:lang w:val="ru-RU"/>
        </w:rPr>
      </w:pPr>
      <w:r w:rsidRPr="00DB0A4E">
        <w:rPr>
          <w:rFonts w:ascii="Times New Roman" w:hAnsi="Times New Roman"/>
          <w:b/>
          <w:sz w:val="22"/>
          <w:szCs w:val="22"/>
          <w:lang w:val="ru-RU"/>
        </w:rPr>
        <w:t>начального общего образования</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9127EB" w:rsidRPr="00DB0A4E" w:rsidRDefault="009127EB" w:rsidP="009127EB">
      <w:pPr>
        <w:ind w:firstLine="567"/>
        <w:jc w:val="center"/>
        <w:rPr>
          <w:rFonts w:ascii="Times New Roman" w:hAnsi="Times New Roman"/>
          <w:b/>
          <w:sz w:val="22"/>
          <w:szCs w:val="22"/>
          <w:lang w:val="ru-RU"/>
        </w:rPr>
      </w:pPr>
      <w:r w:rsidRPr="00DB0A4E">
        <w:rPr>
          <w:rFonts w:ascii="Times New Roman" w:hAnsi="Times New Roman"/>
          <w:b/>
          <w:sz w:val="22"/>
          <w:szCs w:val="22"/>
          <w:lang w:val="ru-RU"/>
        </w:rPr>
        <w:t>Кадровые условия</w:t>
      </w:r>
    </w:p>
    <w:p w:rsidR="009127EB" w:rsidRPr="00DB0A4E" w:rsidRDefault="009127EB" w:rsidP="009127EB">
      <w:pPr>
        <w:shd w:val="clear" w:color="auto" w:fill="FFFFFF"/>
        <w:tabs>
          <w:tab w:val="left" w:pos="720"/>
        </w:tabs>
        <w:ind w:firstLine="567"/>
        <w:jc w:val="both"/>
        <w:rPr>
          <w:rFonts w:ascii="Times New Roman" w:hAnsi="Times New Roman"/>
          <w:sz w:val="22"/>
          <w:szCs w:val="22"/>
          <w:lang w:val="ru-RU"/>
        </w:rPr>
      </w:pPr>
      <w:r w:rsidRPr="00DB0A4E">
        <w:rPr>
          <w:rFonts w:ascii="Times New Roman" w:hAnsi="Times New Roman"/>
          <w:sz w:val="22"/>
          <w:szCs w:val="22"/>
          <w:lang w:val="ru-RU"/>
        </w:rPr>
        <w:t>Начальная школа МКОУ «</w:t>
      </w:r>
      <w:r w:rsidR="008339F9" w:rsidRPr="00DB0A4E">
        <w:rPr>
          <w:rFonts w:ascii="Times New Roman" w:hAnsi="Times New Roman"/>
          <w:sz w:val="22"/>
          <w:szCs w:val="22"/>
          <w:lang w:val="ru-RU"/>
        </w:rPr>
        <w:t>Южная</w:t>
      </w:r>
      <w:r w:rsidRPr="00DB0A4E">
        <w:rPr>
          <w:rFonts w:ascii="Times New Roman" w:hAnsi="Times New Roman"/>
          <w:sz w:val="22"/>
          <w:szCs w:val="22"/>
          <w:lang w:val="ru-RU"/>
        </w:rPr>
        <w:t xml:space="preserve"> СОШ» укомплектована кадрами, имеющими необходимую квалификацию для решения задач, определённых ООП НОО.</w:t>
      </w:r>
    </w:p>
    <w:p w:rsidR="009127EB" w:rsidRPr="00DB0A4E" w:rsidRDefault="009127EB" w:rsidP="009127EB">
      <w:pPr>
        <w:shd w:val="clear" w:color="auto" w:fill="FFFFFF"/>
        <w:tabs>
          <w:tab w:val="left" w:pos="720"/>
        </w:tabs>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В начальной школе работают </w:t>
      </w:r>
      <w:r w:rsidR="002956AC">
        <w:rPr>
          <w:rFonts w:ascii="Times New Roman" w:hAnsi="Times New Roman"/>
          <w:sz w:val="22"/>
          <w:szCs w:val="22"/>
          <w:lang w:val="ru-RU"/>
        </w:rPr>
        <w:t>2</w:t>
      </w:r>
      <w:r w:rsidRPr="00DB0A4E">
        <w:rPr>
          <w:rFonts w:ascii="Times New Roman" w:hAnsi="Times New Roman"/>
          <w:color w:val="FF0000"/>
          <w:sz w:val="22"/>
          <w:szCs w:val="22"/>
          <w:lang w:val="ru-RU"/>
        </w:rPr>
        <w:t xml:space="preserve"> </w:t>
      </w:r>
      <w:r w:rsidRPr="00DB0A4E">
        <w:rPr>
          <w:rFonts w:ascii="Times New Roman" w:hAnsi="Times New Roman"/>
          <w:sz w:val="22"/>
          <w:szCs w:val="22"/>
          <w:lang w:val="ru-RU"/>
        </w:rPr>
        <w:t>педаг</w:t>
      </w:r>
      <w:r w:rsidR="00296BBB" w:rsidRPr="00DB0A4E">
        <w:rPr>
          <w:rFonts w:ascii="Times New Roman" w:hAnsi="Times New Roman"/>
          <w:sz w:val="22"/>
          <w:szCs w:val="22"/>
          <w:lang w:val="ru-RU"/>
        </w:rPr>
        <w:t>ог</w:t>
      </w:r>
      <w:r w:rsidR="00194CE6" w:rsidRPr="00DB0A4E">
        <w:rPr>
          <w:rFonts w:ascii="Times New Roman" w:hAnsi="Times New Roman"/>
          <w:sz w:val="22"/>
          <w:szCs w:val="22"/>
          <w:lang w:val="ru-RU"/>
        </w:rPr>
        <w:t>а</w:t>
      </w:r>
      <w:r w:rsidRPr="00DB0A4E">
        <w:rPr>
          <w:rFonts w:ascii="Times New Roman" w:hAnsi="Times New Roman"/>
          <w:sz w:val="22"/>
          <w:szCs w:val="22"/>
          <w:lang w:val="ru-RU"/>
        </w:rPr>
        <w:t>:</w:t>
      </w:r>
    </w:p>
    <w:p w:rsidR="009127EB" w:rsidRPr="00DB0A4E" w:rsidRDefault="009127EB" w:rsidP="009127EB">
      <w:pPr>
        <w:shd w:val="clear" w:color="auto" w:fill="FFFFFF"/>
        <w:tabs>
          <w:tab w:val="left" w:pos="720"/>
        </w:tabs>
        <w:ind w:firstLine="567"/>
        <w:jc w:val="both"/>
        <w:rPr>
          <w:rFonts w:ascii="Times New Roman" w:hAnsi="Times New Roman"/>
          <w:bCs/>
          <w:sz w:val="22"/>
          <w:szCs w:val="22"/>
          <w:lang w:val="ru-RU"/>
        </w:rPr>
      </w:pPr>
      <w:r w:rsidRPr="00DB0A4E">
        <w:rPr>
          <w:rFonts w:ascii="Times New Roman" w:hAnsi="Times New Roman"/>
          <w:sz w:val="22"/>
          <w:szCs w:val="22"/>
          <w:lang w:val="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DB0A4E">
        <w:rPr>
          <w:rFonts w:ascii="Times New Roman" w:hAnsi="Times New Roman"/>
          <w:bCs/>
          <w:sz w:val="22"/>
          <w:szCs w:val="22"/>
          <w:lang w:val="ru-RU"/>
        </w:rPr>
        <w:t xml:space="preserve">Едином квалификационном справочнике должностей руководителей, специалистов и служащих </w:t>
      </w:r>
      <w:r w:rsidRPr="00DB0A4E">
        <w:rPr>
          <w:rFonts w:ascii="Times New Roman" w:hAnsi="Times New Roman"/>
          <w:sz w:val="22"/>
          <w:szCs w:val="22"/>
          <w:lang w:val="ru-RU"/>
        </w:rPr>
        <w:t>(</w:t>
      </w:r>
      <w:r w:rsidRPr="00DB0A4E">
        <w:rPr>
          <w:rFonts w:ascii="Times New Roman" w:hAnsi="Times New Roman"/>
          <w:bCs/>
          <w:sz w:val="22"/>
          <w:szCs w:val="22"/>
          <w:lang w:val="ru-RU"/>
        </w:rPr>
        <w:t>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Среди учебно-вспомогательного персонала  - завхоз, заведующий библиотекой, секретарь. Также есть технические исполнители и обслуживающий персонал: рабочие по обслуживанию зданий, уборщики служебных помещений, сторож</w:t>
      </w:r>
      <w:r w:rsidR="00EB110C" w:rsidRPr="00DB0A4E">
        <w:rPr>
          <w:rFonts w:ascii="Times New Roman" w:hAnsi="Times New Roman"/>
          <w:bCs/>
          <w:sz w:val="22"/>
          <w:szCs w:val="22"/>
          <w:lang w:val="ru-RU"/>
        </w:rPr>
        <w:t>а</w:t>
      </w:r>
      <w:r w:rsidRPr="00DB0A4E">
        <w:rPr>
          <w:rFonts w:ascii="Times New Roman" w:hAnsi="Times New Roman"/>
          <w:bCs/>
          <w:sz w:val="22"/>
          <w:szCs w:val="22"/>
          <w:lang w:val="ru-RU"/>
        </w:rPr>
        <w:t>, дворник.</w:t>
      </w:r>
    </w:p>
    <w:p w:rsidR="009127EB" w:rsidRPr="00DB0A4E" w:rsidRDefault="009127EB" w:rsidP="009127EB">
      <w:pPr>
        <w:shd w:val="clear" w:color="auto" w:fill="FFFFFF"/>
        <w:tabs>
          <w:tab w:val="left" w:pos="720"/>
        </w:tabs>
        <w:ind w:firstLine="567"/>
        <w:jc w:val="both"/>
        <w:rPr>
          <w:rFonts w:ascii="Times New Roman" w:hAnsi="Times New Roman"/>
          <w:bCs/>
          <w:sz w:val="22"/>
          <w:szCs w:val="22"/>
          <w:lang w:val="ru-RU"/>
        </w:rPr>
      </w:pPr>
      <w:r w:rsidRPr="00DB0A4E">
        <w:rPr>
          <w:rFonts w:ascii="Times New Roman" w:hAnsi="Times New Roman"/>
          <w:bCs/>
          <w:sz w:val="22"/>
          <w:szCs w:val="22"/>
          <w:lang w:val="ru-RU"/>
        </w:rPr>
        <w:lastRenderedPageBreak/>
        <w:t>Образовательное учреждение укомплектовано медицинскими работниками: 1 медсестра; работниками пищеблока: 2 человека (1 повар).</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Калмыцком РИПКРО.</w:t>
      </w:r>
      <w:r w:rsidRPr="00DB0A4E">
        <w:rPr>
          <w:rFonts w:ascii="Times New Roman" w:hAnsi="Times New Roman"/>
          <w:color w:val="FF0000"/>
          <w:sz w:val="22"/>
          <w:szCs w:val="22"/>
          <w:lang w:val="ru-RU"/>
        </w:rPr>
        <w:t xml:space="preserve"> </w:t>
      </w:r>
      <w:r w:rsidRPr="00DB0A4E">
        <w:rPr>
          <w:rFonts w:ascii="Times New Roman" w:hAnsi="Times New Roman"/>
          <w:sz w:val="22"/>
          <w:szCs w:val="22"/>
          <w:lang w:val="ru-RU"/>
        </w:rPr>
        <w:t>Каждый педагог работает над своей темой по самообразованию. Работа над темой организуется в 3 этапа и завершается обобщением актуального педагогического опыта.</w:t>
      </w:r>
    </w:p>
    <w:p w:rsidR="009127EB" w:rsidRPr="00DB0A4E" w:rsidRDefault="009127EB" w:rsidP="009127EB">
      <w:pPr>
        <w:ind w:firstLine="567"/>
        <w:jc w:val="both"/>
        <w:rPr>
          <w:rFonts w:ascii="Times New Roman" w:hAnsi="Times New Roman"/>
          <w:bCs/>
          <w:sz w:val="22"/>
          <w:szCs w:val="22"/>
          <w:lang w:val="ru-RU"/>
        </w:rPr>
      </w:pPr>
      <w:r w:rsidRPr="00DB0A4E">
        <w:rPr>
          <w:rFonts w:ascii="Times New Roman" w:hAnsi="Times New Roman"/>
          <w:bCs/>
          <w:sz w:val="22"/>
          <w:szCs w:val="22"/>
          <w:lang w:val="ru-RU"/>
        </w:rPr>
        <w:t>Осваивая</w:t>
      </w:r>
      <w:r w:rsidRPr="00DB0A4E">
        <w:rPr>
          <w:rFonts w:ascii="Times New Roman" w:hAnsi="Times New Roman"/>
          <w:sz w:val="22"/>
          <w:szCs w:val="22"/>
          <w:lang w:val="ru-RU"/>
        </w:rP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sidRPr="00DB0A4E">
        <w:rPr>
          <w:rFonts w:ascii="Times New Roman" w:hAnsi="Times New Roman"/>
          <w:bCs/>
          <w:sz w:val="22"/>
          <w:szCs w:val="22"/>
          <w:lang w:val="ru-RU"/>
        </w:rPr>
        <w:t>педагоги школы осуществляют профессиональную подготовку к реализации ФГОС.</w:t>
      </w:r>
    </w:p>
    <w:p w:rsidR="00DC162B" w:rsidRPr="00DB0A4E" w:rsidRDefault="00DC162B" w:rsidP="00DC162B">
      <w:pPr>
        <w:pStyle w:val="afb"/>
        <w:spacing w:line="240" w:lineRule="auto"/>
        <w:ind w:firstLine="0"/>
        <w:jc w:val="center"/>
        <w:rPr>
          <w:b/>
          <w:color w:val="auto"/>
          <w:sz w:val="22"/>
          <w:szCs w:val="22"/>
        </w:rPr>
      </w:pPr>
      <w:bookmarkStart w:id="89" w:name="bookmark220"/>
      <w:r w:rsidRPr="00DB0A4E">
        <w:rPr>
          <w:b/>
          <w:color w:val="auto"/>
          <w:sz w:val="22"/>
          <w:szCs w:val="22"/>
        </w:rPr>
        <w:t>Примерные критерии оценки результативности деятельности педагогических работников</w:t>
      </w:r>
      <w:bookmarkEnd w:id="8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16"/>
      </w:tblGrid>
      <w:tr w:rsidR="00DC162B" w:rsidRPr="00DB0A4E" w:rsidTr="004973D3">
        <w:tc>
          <w:tcPr>
            <w:tcW w:w="2448" w:type="dxa"/>
          </w:tcPr>
          <w:p w:rsidR="00DC162B" w:rsidRPr="00DB0A4E" w:rsidRDefault="00DC162B" w:rsidP="004973D3">
            <w:pPr>
              <w:pStyle w:val="afb"/>
              <w:spacing w:line="240" w:lineRule="auto"/>
              <w:ind w:firstLine="0"/>
              <w:rPr>
                <w:color w:val="auto"/>
                <w:sz w:val="22"/>
                <w:szCs w:val="22"/>
              </w:rPr>
            </w:pPr>
            <w:r w:rsidRPr="00DB0A4E">
              <w:rPr>
                <w:rStyle w:val="1416"/>
                <w:b/>
                <w:bCs/>
                <w:color w:val="auto"/>
                <w:sz w:val="22"/>
                <w:szCs w:val="22"/>
              </w:rPr>
              <w:t>Критерии оценки</w:t>
            </w:r>
          </w:p>
        </w:tc>
        <w:tc>
          <w:tcPr>
            <w:tcW w:w="7016" w:type="dxa"/>
          </w:tcPr>
          <w:p w:rsidR="00DC162B" w:rsidRPr="00DB0A4E" w:rsidRDefault="00DC162B" w:rsidP="004973D3">
            <w:pPr>
              <w:pStyle w:val="afb"/>
              <w:spacing w:line="240" w:lineRule="auto"/>
              <w:ind w:firstLine="0"/>
              <w:rPr>
                <w:color w:val="auto"/>
                <w:sz w:val="22"/>
                <w:szCs w:val="22"/>
              </w:rPr>
            </w:pPr>
            <w:r w:rsidRPr="00DB0A4E">
              <w:rPr>
                <w:rStyle w:val="1416"/>
                <w:b/>
                <w:bCs/>
                <w:color w:val="auto"/>
                <w:sz w:val="22"/>
                <w:szCs w:val="22"/>
              </w:rPr>
              <w:t>Содержание критерия</w:t>
            </w:r>
          </w:p>
        </w:tc>
      </w:tr>
      <w:tr w:rsidR="00DC162B" w:rsidRPr="005E357F" w:rsidTr="004973D3">
        <w:tc>
          <w:tcPr>
            <w:tcW w:w="2448" w:type="dxa"/>
          </w:tcPr>
          <w:p w:rsidR="00DC162B" w:rsidRPr="00DB0A4E" w:rsidRDefault="00DC162B" w:rsidP="004973D3">
            <w:pPr>
              <w:pStyle w:val="afb"/>
              <w:spacing w:line="240" w:lineRule="auto"/>
              <w:ind w:firstLine="0"/>
              <w:rPr>
                <w:color w:val="auto"/>
                <w:sz w:val="22"/>
                <w:szCs w:val="22"/>
              </w:rPr>
            </w:pPr>
            <w:r w:rsidRPr="00DB0A4E">
              <w:rPr>
                <w:rStyle w:val="721"/>
                <w:color w:val="auto"/>
                <w:sz w:val="22"/>
                <w:szCs w:val="22"/>
              </w:rPr>
              <w:t>Достижение обучающимися личностных результатов</w:t>
            </w:r>
          </w:p>
        </w:tc>
        <w:tc>
          <w:tcPr>
            <w:tcW w:w="7016" w:type="dxa"/>
          </w:tcPr>
          <w:p w:rsidR="00DC162B" w:rsidRPr="00DB0A4E" w:rsidRDefault="00DC162B" w:rsidP="004973D3">
            <w:pPr>
              <w:pStyle w:val="afb"/>
              <w:spacing w:line="240" w:lineRule="auto"/>
              <w:ind w:firstLine="0"/>
              <w:rPr>
                <w:color w:val="auto"/>
                <w:sz w:val="22"/>
                <w:szCs w:val="22"/>
              </w:rPr>
            </w:pPr>
            <w:r w:rsidRPr="00DB0A4E">
              <w:rPr>
                <w:rStyle w:val="721"/>
                <w:color w:val="auto"/>
                <w:sz w:val="22"/>
                <w:szCs w:val="22"/>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r>
      <w:tr w:rsidR="00DC162B" w:rsidRPr="005E357F" w:rsidTr="004973D3">
        <w:tc>
          <w:tcPr>
            <w:tcW w:w="2448" w:type="dxa"/>
          </w:tcPr>
          <w:p w:rsidR="00DC162B" w:rsidRPr="00DB0A4E" w:rsidRDefault="00DC162B" w:rsidP="004973D3">
            <w:pPr>
              <w:pStyle w:val="afb"/>
              <w:spacing w:line="240" w:lineRule="auto"/>
              <w:ind w:firstLine="0"/>
              <w:rPr>
                <w:color w:val="auto"/>
                <w:sz w:val="22"/>
                <w:szCs w:val="22"/>
              </w:rPr>
            </w:pPr>
            <w:r w:rsidRPr="00DB0A4E">
              <w:rPr>
                <w:rStyle w:val="721"/>
                <w:color w:val="auto"/>
                <w:sz w:val="22"/>
                <w:szCs w:val="22"/>
              </w:rPr>
              <w:t>Достижение обучающимися метапредметных результатов</w:t>
            </w:r>
          </w:p>
        </w:tc>
        <w:tc>
          <w:tcPr>
            <w:tcW w:w="7016" w:type="dxa"/>
          </w:tcPr>
          <w:p w:rsidR="00DC162B" w:rsidRPr="00DB0A4E" w:rsidRDefault="00DC162B" w:rsidP="004973D3">
            <w:pPr>
              <w:pStyle w:val="afb"/>
              <w:spacing w:line="240" w:lineRule="auto"/>
              <w:ind w:firstLine="0"/>
              <w:rPr>
                <w:color w:val="auto"/>
                <w:sz w:val="22"/>
                <w:szCs w:val="22"/>
              </w:rPr>
            </w:pPr>
            <w:r w:rsidRPr="00DB0A4E">
              <w:rPr>
                <w:rStyle w:val="721"/>
                <w:color w:val="auto"/>
                <w:sz w:val="22"/>
                <w:szCs w:val="22"/>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r>
      <w:tr w:rsidR="00DC162B" w:rsidRPr="005E357F" w:rsidTr="004973D3">
        <w:tc>
          <w:tcPr>
            <w:tcW w:w="2448" w:type="dxa"/>
          </w:tcPr>
          <w:p w:rsidR="00DC162B" w:rsidRPr="00DB0A4E" w:rsidRDefault="00DC162B" w:rsidP="004973D3">
            <w:pPr>
              <w:pStyle w:val="afb"/>
              <w:spacing w:line="240" w:lineRule="auto"/>
              <w:ind w:firstLine="0"/>
              <w:rPr>
                <w:color w:val="auto"/>
                <w:sz w:val="22"/>
                <w:szCs w:val="22"/>
              </w:rPr>
            </w:pPr>
            <w:r w:rsidRPr="00DB0A4E">
              <w:rPr>
                <w:rStyle w:val="721"/>
                <w:color w:val="auto"/>
                <w:sz w:val="22"/>
                <w:szCs w:val="22"/>
              </w:rPr>
              <w:t>Достижение обучающимися предметных результатов</w:t>
            </w:r>
          </w:p>
        </w:tc>
        <w:tc>
          <w:tcPr>
            <w:tcW w:w="7016" w:type="dxa"/>
          </w:tcPr>
          <w:p w:rsidR="00DC162B" w:rsidRPr="00DB0A4E" w:rsidRDefault="00DC162B" w:rsidP="004973D3">
            <w:pPr>
              <w:pStyle w:val="afb"/>
              <w:spacing w:line="240" w:lineRule="auto"/>
              <w:ind w:firstLine="0"/>
              <w:rPr>
                <w:color w:val="auto"/>
                <w:sz w:val="22"/>
                <w:szCs w:val="22"/>
              </w:rPr>
            </w:pPr>
            <w:r w:rsidRPr="00DB0A4E">
              <w:rPr>
                <w:rStyle w:val="721"/>
                <w:color w:val="auto"/>
                <w:sz w:val="22"/>
                <w:szCs w:val="22"/>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r>
    </w:tbl>
    <w:p w:rsidR="009127EB" w:rsidRPr="00DB0A4E" w:rsidRDefault="009127EB" w:rsidP="009127EB">
      <w:pPr>
        <w:ind w:firstLine="567"/>
        <w:jc w:val="center"/>
        <w:rPr>
          <w:rFonts w:ascii="Times New Roman" w:eastAsia="Calibri" w:hAnsi="Times New Roman"/>
          <w:b/>
          <w:sz w:val="22"/>
          <w:szCs w:val="22"/>
          <w:lang w:val="ru-RU"/>
        </w:rPr>
      </w:pPr>
      <w:r w:rsidRPr="00DB0A4E">
        <w:rPr>
          <w:rFonts w:ascii="Times New Roman" w:eastAsia="Times New Roman" w:hAnsi="Times New Roman"/>
          <w:b/>
          <w:sz w:val="22"/>
          <w:szCs w:val="22"/>
          <w:lang w:val="ru-RU"/>
        </w:rPr>
        <w:t>П</w:t>
      </w:r>
      <w:r w:rsidRPr="00DB0A4E">
        <w:rPr>
          <w:rFonts w:ascii="Times New Roman" w:eastAsia="Calibri" w:hAnsi="Times New Roman"/>
          <w:b/>
          <w:sz w:val="22"/>
          <w:szCs w:val="22"/>
          <w:lang w:val="ru-RU"/>
        </w:rPr>
        <w:t>сихолого-педагогические условия реализации основной образовательной программы начального общего образования</w:t>
      </w:r>
    </w:p>
    <w:p w:rsidR="009127EB" w:rsidRPr="00DB0A4E" w:rsidRDefault="009127EB" w:rsidP="009127EB">
      <w:pPr>
        <w:tabs>
          <w:tab w:val="left" w:pos="720"/>
        </w:tabs>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В соответствии с требованиями Стандарта к психолого-педагогическим условиям реализации ООП НОО в </w:t>
      </w:r>
      <w:r w:rsidR="00173722" w:rsidRPr="00DB0A4E">
        <w:rPr>
          <w:rFonts w:ascii="Times New Roman" w:hAnsi="Times New Roman"/>
          <w:sz w:val="22"/>
          <w:szCs w:val="22"/>
          <w:lang w:val="ru-RU"/>
        </w:rPr>
        <w:t>МКОУ «</w:t>
      </w:r>
      <w:r w:rsidR="008339F9" w:rsidRPr="00DB0A4E">
        <w:rPr>
          <w:rFonts w:ascii="Times New Roman" w:hAnsi="Times New Roman"/>
          <w:sz w:val="22"/>
          <w:szCs w:val="22"/>
          <w:lang w:val="ru-RU"/>
        </w:rPr>
        <w:t>Южная</w:t>
      </w:r>
      <w:r w:rsidR="00173722" w:rsidRPr="00DB0A4E">
        <w:rPr>
          <w:rFonts w:ascii="Times New Roman" w:hAnsi="Times New Roman"/>
          <w:sz w:val="22"/>
          <w:szCs w:val="22"/>
          <w:lang w:val="ru-RU"/>
        </w:rPr>
        <w:t xml:space="preserve"> СОШ» </w:t>
      </w:r>
      <w:r w:rsidRPr="00DB0A4E">
        <w:rPr>
          <w:rFonts w:ascii="Times New Roman" w:hAnsi="Times New Roman"/>
          <w:sz w:val="22"/>
          <w:szCs w:val="22"/>
          <w:lang w:val="ru-RU"/>
        </w:rPr>
        <w:t>реализуются следующие направления:</w:t>
      </w:r>
    </w:p>
    <w:p w:rsidR="009127EB" w:rsidRPr="00DB0A4E" w:rsidRDefault="009127EB" w:rsidP="009127EB">
      <w:pPr>
        <w:tabs>
          <w:tab w:val="left" w:pos="720"/>
        </w:tabs>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и первоклассников;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w:t>
      </w:r>
      <w:r w:rsidR="00194CE6" w:rsidRPr="00DB0A4E">
        <w:rPr>
          <w:rFonts w:ascii="Times New Roman" w:hAnsi="Times New Roman"/>
          <w:sz w:val="22"/>
          <w:szCs w:val="22"/>
          <w:lang w:val="ru-RU"/>
        </w:rPr>
        <w:t>специалистов</w:t>
      </w:r>
      <w:r w:rsidRPr="00DB0A4E">
        <w:rPr>
          <w:rFonts w:ascii="Times New Roman" w:hAnsi="Times New Roman"/>
          <w:sz w:val="22"/>
          <w:szCs w:val="22"/>
          <w:lang w:val="ru-RU"/>
        </w:rPr>
        <w:t xml:space="preserve"> об особенностях младшего школьного и подросткового возраста, коррекции детско-родительских отношений.</w:t>
      </w:r>
    </w:p>
    <w:p w:rsidR="009127EB" w:rsidRPr="00DB0A4E" w:rsidRDefault="009127EB" w:rsidP="009127EB">
      <w:pPr>
        <w:tabs>
          <w:tab w:val="left" w:pos="720"/>
        </w:tabs>
        <w:ind w:firstLine="567"/>
        <w:jc w:val="both"/>
        <w:rPr>
          <w:rFonts w:ascii="Times New Roman" w:hAnsi="Times New Roman"/>
          <w:sz w:val="22"/>
          <w:szCs w:val="22"/>
          <w:lang w:val="ru-RU"/>
        </w:rPr>
      </w:pPr>
      <w:r w:rsidRPr="00DB0A4E">
        <w:rPr>
          <w:rFonts w:ascii="Times New Roman" w:hAnsi="Times New Roman"/>
          <w:sz w:val="22"/>
          <w:szCs w:val="22"/>
          <w:lang w:val="ru-RU"/>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9127EB" w:rsidRPr="00DB0A4E" w:rsidRDefault="009127EB" w:rsidP="009127EB">
      <w:pPr>
        <w:tabs>
          <w:tab w:val="left" w:pos="720"/>
        </w:tabs>
        <w:ind w:firstLine="567"/>
        <w:jc w:val="both"/>
        <w:rPr>
          <w:rFonts w:ascii="Times New Roman" w:hAnsi="Times New Roman"/>
          <w:sz w:val="22"/>
          <w:szCs w:val="22"/>
          <w:lang w:val="ru-RU"/>
        </w:rPr>
      </w:pPr>
      <w:r w:rsidRPr="00DB0A4E">
        <w:rPr>
          <w:rFonts w:ascii="Times New Roman" w:hAnsi="Times New Roman"/>
          <w:sz w:val="22"/>
          <w:szCs w:val="22"/>
          <w:lang w:val="ru-RU"/>
        </w:rPr>
        <w:t>С целью обеспечения вариативности направлений и форм, а также диверсификации уровней психолого-педагогического сопровождения участников образоват</w:t>
      </w:r>
      <w:r w:rsidR="00EB110C" w:rsidRPr="00DB0A4E">
        <w:rPr>
          <w:rFonts w:ascii="Times New Roman" w:hAnsi="Times New Roman"/>
          <w:sz w:val="22"/>
          <w:szCs w:val="22"/>
          <w:lang w:val="ru-RU"/>
        </w:rPr>
        <w:t xml:space="preserve">ельного процесса </w:t>
      </w:r>
      <w:r w:rsidR="00EB110C" w:rsidRPr="00DB0A4E">
        <w:rPr>
          <w:rFonts w:ascii="Times New Roman" w:hAnsi="Times New Roman"/>
          <w:sz w:val="22"/>
          <w:szCs w:val="22"/>
          <w:lang w:val="ru-RU"/>
        </w:rPr>
        <w:lastRenderedPageBreak/>
        <w:t>педагогами</w:t>
      </w:r>
      <w:r w:rsidRPr="00DB0A4E">
        <w:rPr>
          <w:rFonts w:ascii="Times New Roman" w:hAnsi="Times New Roman"/>
          <w:sz w:val="22"/>
          <w:szCs w:val="22"/>
          <w:lang w:val="ru-RU"/>
        </w:rPr>
        <w:t xml:space="preserve"> проводятся психологические заняти</w:t>
      </w:r>
      <w:r w:rsidR="00EB110C" w:rsidRPr="00DB0A4E">
        <w:rPr>
          <w:rFonts w:ascii="Times New Roman" w:hAnsi="Times New Roman"/>
          <w:sz w:val="22"/>
          <w:szCs w:val="22"/>
          <w:lang w:val="ru-RU"/>
        </w:rPr>
        <w:t>я</w:t>
      </w:r>
      <w:r w:rsidRPr="00DB0A4E">
        <w:rPr>
          <w:rFonts w:ascii="Times New Roman" w:hAnsi="Times New Roman"/>
          <w:sz w:val="22"/>
          <w:szCs w:val="22"/>
          <w:lang w:val="ru-RU"/>
        </w:rPr>
        <w:t xml:space="preserve"> для учащихся 1  класс</w:t>
      </w:r>
      <w:r w:rsidR="00752ECC" w:rsidRPr="00DB0A4E">
        <w:rPr>
          <w:rFonts w:ascii="Times New Roman" w:hAnsi="Times New Roman"/>
          <w:sz w:val="22"/>
          <w:szCs w:val="22"/>
          <w:lang w:val="ru-RU"/>
        </w:rPr>
        <w:t>а</w:t>
      </w:r>
      <w:r w:rsidRPr="00DB0A4E">
        <w:rPr>
          <w:rFonts w:ascii="Times New Roman" w:hAnsi="Times New Roman"/>
          <w:sz w:val="22"/>
          <w:szCs w:val="22"/>
          <w:lang w:val="ru-RU"/>
        </w:rPr>
        <w:t>; коррекционная работа с дезадаптированными учащимися 1 класс</w:t>
      </w:r>
      <w:r w:rsidR="00752ECC" w:rsidRPr="00DB0A4E">
        <w:rPr>
          <w:rFonts w:ascii="Times New Roman" w:hAnsi="Times New Roman"/>
          <w:sz w:val="22"/>
          <w:szCs w:val="22"/>
          <w:lang w:val="ru-RU"/>
        </w:rPr>
        <w:t>а</w:t>
      </w:r>
      <w:r w:rsidRPr="00DB0A4E">
        <w:rPr>
          <w:rFonts w:ascii="Times New Roman" w:hAnsi="Times New Roman"/>
          <w:sz w:val="22"/>
          <w:szCs w:val="22"/>
          <w:lang w:val="ru-RU"/>
        </w:rPr>
        <w:t xml:space="preserve">;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9127EB" w:rsidRPr="00DB0A4E" w:rsidRDefault="009127EB" w:rsidP="009127EB">
      <w:pPr>
        <w:ind w:firstLine="567"/>
        <w:jc w:val="center"/>
        <w:rPr>
          <w:rFonts w:ascii="Times New Roman" w:hAnsi="Times New Roman"/>
          <w:b/>
          <w:sz w:val="22"/>
          <w:szCs w:val="22"/>
          <w:lang w:val="ru-RU"/>
        </w:rPr>
      </w:pPr>
      <w:r w:rsidRPr="00DB0A4E">
        <w:rPr>
          <w:rFonts w:ascii="Times New Roman" w:hAnsi="Times New Roman"/>
          <w:b/>
          <w:sz w:val="22"/>
          <w:szCs w:val="22"/>
          <w:lang w:val="ru-RU"/>
        </w:rPr>
        <w:t xml:space="preserve"> Финансовое обеспечение реализации основной образовательной программы начального общего образования</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9127EB" w:rsidRPr="00DB0A4E" w:rsidRDefault="009127EB" w:rsidP="009127EB">
      <w:pPr>
        <w:autoSpaceDE w:val="0"/>
        <w:ind w:firstLine="567"/>
        <w:jc w:val="both"/>
        <w:rPr>
          <w:rFonts w:ascii="Times New Roman" w:eastAsia="Arial" w:hAnsi="Times New Roman"/>
          <w:bCs/>
          <w:iCs/>
          <w:sz w:val="22"/>
          <w:szCs w:val="22"/>
          <w:lang w:val="ru-RU"/>
        </w:rPr>
      </w:pPr>
      <w:r w:rsidRPr="00DB0A4E">
        <w:rPr>
          <w:rFonts w:ascii="Times New Roman" w:eastAsia="Arial" w:hAnsi="Times New Roman"/>
          <w:i/>
          <w:sz w:val="22"/>
          <w:szCs w:val="22"/>
          <w:lang w:val="ru-RU"/>
        </w:rPr>
        <w:t>Финансовое обеспечение реализации основной образовательной программы начального общего образования</w:t>
      </w:r>
      <w:r w:rsidRPr="00DB0A4E">
        <w:rPr>
          <w:rFonts w:ascii="Times New Roman" w:eastAsia="Arial" w:hAnsi="Times New Roman"/>
          <w:sz w:val="22"/>
          <w:szCs w:val="22"/>
          <w:lang w:val="ru-RU"/>
        </w:rPr>
        <w:t xml:space="preserve"> в </w:t>
      </w:r>
      <w:r w:rsidR="00173722" w:rsidRPr="00DB0A4E">
        <w:rPr>
          <w:rFonts w:ascii="Times New Roman" w:hAnsi="Times New Roman"/>
          <w:sz w:val="22"/>
          <w:szCs w:val="22"/>
          <w:lang w:val="ru-RU"/>
        </w:rPr>
        <w:t>МКОУ «</w:t>
      </w:r>
      <w:r w:rsidR="008339F9" w:rsidRPr="00DB0A4E">
        <w:rPr>
          <w:rFonts w:ascii="Times New Roman" w:hAnsi="Times New Roman"/>
          <w:sz w:val="22"/>
          <w:szCs w:val="22"/>
          <w:lang w:val="ru-RU"/>
        </w:rPr>
        <w:t>Южная</w:t>
      </w:r>
      <w:r w:rsidR="00173722" w:rsidRPr="00DB0A4E">
        <w:rPr>
          <w:rFonts w:ascii="Times New Roman" w:hAnsi="Times New Roman"/>
          <w:sz w:val="22"/>
          <w:szCs w:val="22"/>
          <w:lang w:val="ru-RU"/>
        </w:rPr>
        <w:t xml:space="preserve"> СОШ» </w:t>
      </w:r>
      <w:r w:rsidRPr="00DB0A4E">
        <w:rPr>
          <w:rFonts w:ascii="Times New Roman" w:eastAsia="Arial" w:hAnsi="Times New Roman"/>
          <w:sz w:val="22"/>
          <w:szCs w:val="22"/>
          <w:lang w:val="ru-RU"/>
        </w:rPr>
        <w:t>осуществляется на основе финансирования</w:t>
      </w:r>
      <w:r w:rsidR="00DC162B" w:rsidRPr="00DB0A4E">
        <w:rPr>
          <w:rFonts w:ascii="Times New Roman" w:eastAsia="Arial" w:hAnsi="Times New Roman"/>
          <w:sz w:val="22"/>
          <w:szCs w:val="22"/>
          <w:lang w:val="ru-RU"/>
        </w:rPr>
        <w:t xml:space="preserve"> из муниципального и республиканского бю</w:t>
      </w:r>
      <w:r w:rsidR="00527D8F" w:rsidRPr="00DB0A4E">
        <w:rPr>
          <w:rFonts w:ascii="Times New Roman" w:eastAsia="Arial" w:hAnsi="Times New Roman"/>
          <w:sz w:val="22"/>
          <w:szCs w:val="22"/>
          <w:lang w:val="ru-RU"/>
        </w:rPr>
        <w:t>джетов</w:t>
      </w:r>
      <w:r w:rsidRPr="00DB0A4E">
        <w:rPr>
          <w:rFonts w:ascii="Times New Roman" w:eastAsia="Arial" w:hAnsi="Times New Roman"/>
          <w:bCs/>
          <w:iCs/>
          <w:sz w:val="22"/>
          <w:szCs w:val="22"/>
          <w:lang w:val="ru-RU"/>
        </w:rPr>
        <w:t>.</w:t>
      </w:r>
    </w:p>
    <w:p w:rsidR="009127EB" w:rsidRPr="00DB0A4E" w:rsidRDefault="00527D8F" w:rsidP="009127EB">
      <w:pPr>
        <w:tabs>
          <w:tab w:val="left" w:pos="360"/>
        </w:tabs>
        <w:ind w:firstLine="567"/>
        <w:jc w:val="both"/>
        <w:rPr>
          <w:rFonts w:ascii="Times New Roman" w:hAnsi="Times New Roman"/>
          <w:sz w:val="22"/>
          <w:szCs w:val="22"/>
          <w:lang w:val="ru-RU"/>
        </w:rPr>
      </w:pPr>
      <w:r w:rsidRPr="00DB0A4E">
        <w:rPr>
          <w:rFonts w:ascii="Times New Roman" w:hAnsi="Times New Roman"/>
          <w:i/>
          <w:sz w:val="22"/>
          <w:szCs w:val="22"/>
          <w:lang w:val="ru-RU"/>
        </w:rPr>
        <w:t>Ф</w:t>
      </w:r>
      <w:r w:rsidR="009127EB" w:rsidRPr="00DB0A4E">
        <w:rPr>
          <w:rFonts w:ascii="Times New Roman" w:hAnsi="Times New Roman"/>
          <w:i/>
          <w:sz w:val="22"/>
          <w:szCs w:val="22"/>
          <w:lang w:val="ru-RU"/>
        </w:rPr>
        <w:t>инансировани</w:t>
      </w:r>
      <w:r w:rsidRPr="00DB0A4E">
        <w:rPr>
          <w:rFonts w:ascii="Times New Roman" w:hAnsi="Times New Roman"/>
          <w:i/>
          <w:sz w:val="22"/>
          <w:szCs w:val="22"/>
          <w:lang w:val="ru-RU"/>
        </w:rPr>
        <w:t>е</w:t>
      </w:r>
      <w:r w:rsidR="009127EB" w:rsidRPr="00DB0A4E">
        <w:rPr>
          <w:rFonts w:ascii="Times New Roman" w:hAnsi="Times New Roman"/>
          <w:i/>
          <w:sz w:val="22"/>
          <w:szCs w:val="22"/>
          <w:lang w:val="ru-RU"/>
        </w:rPr>
        <w:t xml:space="preserve"> осуществляется на </w:t>
      </w:r>
      <w:r w:rsidR="009127EB" w:rsidRPr="00DB0A4E">
        <w:rPr>
          <w:rFonts w:ascii="Times New Roman" w:hAnsi="Times New Roman"/>
          <w:bCs/>
          <w:i/>
          <w:iCs/>
          <w:sz w:val="22"/>
          <w:szCs w:val="22"/>
          <w:lang w:val="ru-RU"/>
        </w:rPr>
        <w:t xml:space="preserve">трёх </w:t>
      </w:r>
      <w:r w:rsidR="009127EB" w:rsidRPr="00DB0A4E">
        <w:rPr>
          <w:rFonts w:ascii="Times New Roman" w:hAnsi="Times New Roman"/>
          <w:i/>
          <w:sz w:val="22"/>
          <w:szCs w:val="22"/>
          <w:lang w:val="ru-RU"/>
        </w:rPr>
        <w:t>следующих уровнях</w:t>
      </w:r>
      <w:r w:rsidR="009127EB" w:rsidRPr="00DB0A4E">
        <w:rPr>
          <w:rFonts w:ascii="Times New Roman" w:hAnsi="Times New Roman"/>
          <w:sz w:val="22"/>
          <w:szCs w:val="22"/>
          <w:lang w:val="ru-RU"/>
        </w:rPr>
        <w:t>:</w:t>
      </w:r>
    </w:p>
    <w:p w:rsidR="009127EB" w:rsidRPr="00DB0A4E" w:rsidRDefault="009127EB" w:rsidP="009127EB">
      <w:pPr>
        <w:ind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bCs/>
          <w:iCs/>
          <w:sz w:val="22"/>
          <w:szCs w:val="22"/>
          <w:lang w:val="ru-RU" w:eastAsia="hi-IN" w:bidi="hi-IN"/>
        </w:rPr>
        <w:t>•</w:t>
      </w:r>
      <w:r w:rsidRPr="00DB0A4E">
        <w:rPr>
          <w:rFonts w:ascii="Times New Roman" w:eastAsia="DejaVu Sans Condensed" w:hAnsi="Times New Roman"/>
          <w:bCs/>
          <w:iCs/>
          <w:sz w:val="22"/>
          <w:szCs w:val="22"/>
          <w:lang w:eastAsia="hi-IN" w:bidi="hi-IN"/>
        </w:rPr>
        <w:t> </w:t>
      </w:r>
      <w:r w:rsidRPr="00DB0A4E">
        <w:rPr>
          <w:rFonts w:ascii="Times New Roman" w:eastAsia="DejaVu Sans Condensed" w:hAnsi="Times New Roman"/>
          <w:bCs/>
          <w:iCs/>
          <w:sz w:val="22"/>
          <w:szCs w:val="22"/>
          <w:lang w:val="ru-RU" w:eastAsia="hi-IN" w:bidi="hi-IN"/>
        </w:rPr>
        <w:t>межбюджетных отношений</w:t>
      </w:r>
      <w:r w:rsidRPr="00DB0A4E">
        <w:rPr>
          <w:rFonts w:ascii="Times New Roman" w:eastAsia="DejaVu Sans Condensed" w:hAnsi="Times New Roman"/>
          <w:sz w:val="22"/>
          <w:szCs w:val="22"/>
          <w:lang w:val="ru-RU" w:eastAsia="hi-IN" w:bidi="hi-IN"/>
        </w:rPr>
        <w:t xml:space="preserve"> (бюджет субъекта РФ</w:t>
      </w:r>
      <w:r w:rsidRPr="00DB0A4E">
        <w:rPr>
          <w:rFonts w:ascii="Times New Roman" w:eastAsia="DejaVu Sans Condensed" w:hAnsi="Times New Roman"/>
          <w:sz w:val="22"/>
          <w:szCs w:val="22"/>
          <w:lang w:eastAsia="hi-IN" w:bidi="hi-IN"/>
        </w:rPr>
        <w:t> </w:t>
      </w:r>
      <w:r w:rsidRPr="00DB0A4E">
        <w:rPr>
          <w:rFonts w:ascii="Times New Roman" w:eastAsia="DejaVu Sans Condensed" w:hAnsi="Times New Roman"/>
          <w:sz w:val="22"/>
          <w:szCs w:val="22"/>
          <w:lang w:val="ru-RU" w:eastAsia="hi-IN" w:bidi="hi-IN"/>
        </w:rPr>
        <w:t>— муниципальный бюджет);</w:t>
      </w:r>
    </w:p>
    <w:p w:rsidR="009127EB" w:rsidRPr="00DB0A4E" w:rsidRDefault="009127EB" w:rsidP="009127EB">
      <w:pPr>
        <w:ind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bCs/>
          <w:iCs/>
          <w:sz w:val="22"/>
          <w:szCs w:val="22"/>
          <w:lang w:val="ru-RU" w:eastAsia="hi-IN" w:bidi="hi-IN"/>
        </w:rPr>
        <w:t>•</w:t>
      </w:r>
      <w:r w:rsidRPr="00DB0A4E">
        <w:rPr>
          <w:rFonts w:ascii="Times New Roman" w:eastAsia="DejaVu Sans Condensed" w:hAnsi="Times New Roman"/>
          <w:bCs/>
          <w:iCs/>
          <w:sz w:val="22"/>
          <w:szCs w:val="22"/>
          <w:lang w:eastAsia="hi-IN" w:bidi="hi-IN"/>
        </w:rPr>
        <w:t> </w:t>
      </w:r>
      <w:r w:rsidRPr="00DB0A4E">
        <w:rPr>
          <w:rFonts w:ascii="Times New Roman" w:eastAsia="DejaVu Sans Condensed" w:hAnsi="Times New Roman"/>
          <w:bCs/>
          <w:iCs/>
          <w:sz w:val="22"/>
          <w:szCs w:val="22"/>
          <w:lang w:val="ru-RU" w:eastAsia="hi-IN" w:bidi="hi-IN"/>
        </w:rPr>
        <w:t>внутрибюджетных отношений</w:t>
      </w:r>
      <w:r w:rsidRPr="00DB0A4E">
        <w:rPr>
          <w:rFonts w:ascii="Times New Roman" w:eastAsia="DejaVu Sans Condensed" w:hAnsi="Times New Roman"/>
          <w:sz w:val="22"/>
          <w:szCs w:val="22"/>
          <w:lang w:val="ru-RU" w:eastAsia="hi-IN" w:bidi="hi-IN"/>
        </w:rPr>
        <w:t xml:space="preserve"> (муниципальный бюджет</w:t>
      </w:r>
      <w:r w:rsidRPr="00DB0A4E">
        <w:rPr>
          <w:rFonts w:ascii="Times New Roman" w:eastAsia="DejaVu Sans Condensed" w:hAnsi="Times New Roman"/>
          <w:sz w:val="22"/>
          <w:szCs w:val="22"/>
          <w:lang w:eastAsia="hi-IN" w:bidi="hi-IN"/>
        </w:rPr>
        <w:t> </w:t>
      </w:r>
      <w:r w:rsidRPr="00DB0A4E">
        <w:rPr>
          <w:rFonts w:ascii="Times New Roman" w:eastAsia="DejaVu Sans Condensed" w:hAnsi="Times New Roman"/>
          <w:sz w:val="22"/>
          <w:szCs w:val="22"/>
          <w:lang w:val="ru-RU" w:eastAsia="hi-IN" w:bidi="hi-IN"/>
        </w:rPr>
        <w:t>— образовательное учреждение);</w:t>
      </w:r>
    </w:p>
    <w:p w:rsidR="009127EB" w:rsidRPr="00DB0A4E" w:rsidRDefault="009127EB" w:rsidP="009127EB">
      <w:pPr>
        <w:ind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bCs/>
          <w:iCs/>
          <w:sz w:val="22"/>
          <w:szCs w:val="22"/>
          <w:lang w:val="ru-RU" w:eastAsia="hi-IN" w:bidi="hi-IN"/>
        </w:rPr>
        <w:t>•</w:t>
      </w:r>
      <w:r w:rsidRPr="00DB0A4E">
        <w:rPr>
          <w:rFonts w:ascii="Times New Roman" w:eastAsia="DejaVu Sans Condensed" w:hAnsi="Times New Roman"/>
          <w:bCs/>
          <w:iCs/>
          <w:sz w:val="22"/>
          <w:szCs w:val="22"/>
          <w:lang w:eastAsia="hi-IN" w:bidi="hi-IN"/>
        </w:rPr>
        <w:t> </w:t>
      </w:r>
      <w:r w:rsidRPr="00DB0A4E">
        <w:rPr>
          <w:rFonts w:ascii="Times New Roman" w:eastAsia="DejaVu Sans Condensed" w:hAnsi="Times New Roman"/>
          <w:bCs/>
          <w:iCs/>
          <w:sz w:val="22"/>
          <w:szCs w:val="22"/>
          <w:lang w:val="ru-RU" w:eastAsia="hi-IN" w:bidi="hi-IN"/>
        </w:rPr>
        <w:t>образовательного учреждения</w:t>
      </w:r>
      <w:r w:rsidRPr="00DB0A4E">
        <w:rPr>
          <w:rFonts w:ascii="Times New Roman" w:eastAsia="DejaVu Sans Condensed" w:hAnsi="Times New Roman"/>
          <w:sz w:val="22"/>
          <w:szCs w:val="22"/>
          <w:lang w:val="ru-RU" w:eastAsia="hi-IN" w:bidi="hi-IN"/>
        </w:rPr>
        <w:t>.</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При этом соблюдаются следующие положения:</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w:t>
      </w:r>
      <w:r w:rsidRPr="00DB0A4E">
        <w:rPr>
          <w:rFonts w:ascii="Times New Roman" w:hAnsi="Times New Roman"/>
          <w:sz w:val="22"/>
          <w:szCs w:val="22"/>
        </w:rPr>
        <w:t> </w:t>
      </w:r>
      <w:r w:rsidRPr="00DB0A4E">
        <w:rPr>
          <w:rFonts w:ascii="Times New Roman" w:hAnsi="Times New Roman"/>
          <w:sz w:val="22"/>
          <w:szCs w:val="22"/>
          <w:lang w:val="ru-RU"/>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w:t>
      </w:r>
      <w:r w:rsidRPr="00DB0A4E">
        <w:rPr>
          <w:rFonts w:ascii="Times New Roman" w:hAnsi="Times New Roman"/>
          <w:sz w:val="22"/>
          <w:szCs w:val="22"/>
        </w:rPr>
        <w:t> </w:t>
      </w:r>
      <w:r w:rsidRPr="00DB0A4E">
        <w:rPr>
          <w:rFonts w:ascii="Times New Roman" w:hAnsi="Times New Roman"/>
          <w:sz w:val="22"/>
          <w:szCs w:val="22"/>
          <w:lang w:val="ru-RU"/>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127EB" w:rsidRPr="00DB0A4E" w:rsidRDefault="009127EB" w:rsidP="009127EB">
      <w:pPr>
        <w:shd w:val="clear" w:color="auto" w:fill="FFFFFF"/>
        <w:ind w:firstLine="567"/>
        <w:jc w:val="both"/>
        <w:rPr>
          <w:rFonts w:ascii="Times New Roman" w:hAnsi="Times New Roman"/>
          <w:sz w:val="22"/>
          <w:szCs w:val="22"/>
          <w:lang w:val="ru-RU"/>
        </w:rPr>
      </w:pPr>
      <w:r w:rsidRPr="00DB0A4E">
        <w:rPr>
          <w:rFonts w:ascii="Times New Roman" w:hAnsi="Times New Roman"/>
          <w:sz w:val="22"/>
          <w:szCs w:val="22"/>
          <w:lang w:val="ru-RU"/>
        </w:rPr>
        <w:t>В связи с требованиями Стандарта при расчёте регионального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w:t>
      </w:r>
      <w:r w:rsidRPr="00DB0A4E">
        <w:rPr>
          <w:rFonts w:ascii="Times New Roman" w:hAnsi="Times New Roman"/>
          <w:sz w:val="22"/>
          <w:szCs w:val="22"/>
        </w:rPr>
        <w:t> </w:t>
      </w:r>
      <w:r w:rsidRPr="00DB0A4E">
        <w:rPr>
          <w:rFonts w:ascii="Times New Roman" w:hAnsi="Times New Roman"/>
          <w:sz w:val="22"/>
          <w:szCs w:val="22"/>
          <w:lang w:val="ru-RU"/>
        </w:rPr>
        <w:t>п.), входящие в трудовые обязанности конкретных педагогических работников.</w:t>
      </w:r>
    </w:p>
    <w:p w:rsidR="009127EB" w:rsidRPr="00DB0A4E" w:rsidRDefault="009127EB" w:rsidP="009127EB">
      <w:pPr>
        <w:ind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sz w:val="22"/>
          <w:szCs w:val="22"/>
          <w:lang w:val="ru-RU"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учащихся и соответствующими поправочными коэффициентами, и отражается в смете образовательного учреждения.</w:t>
      </w:r>
    </w:p>
    <w:p w:rsidR="009127EB" w:rsidRPr="00DB0A4E" w:rsidRDefault="009127EB" w:rsidP="009127EB">
      <w:pPr>
        <w:autoSpaceDE w:val="0"/>
        <w:ind w:firstLine="567"/>
        <w:jc w:val="both"/>
        <w:rPr>
          <w:rFonts w:ascii="Times New Roman" w:eastAsia="Arial" w:hAnsi="Times New Roman"/>
          <w:sz w:val="22"/>
          <w:szCs w:val="22"/>
          <w:lang w:val="ru-RU"/>
        </w:rPr>
      </w:pPr>
      <w:r w:rsidRPr="00DB0A4E">
        <w:rPr>
          <w:rFonts w:ascii="Times New Roman" w:eastAsia="Arial" w:hAnsi="Times New Roman"/>
          <w:sz w:val="22"/>
          <w:szCs w:val="22"/>
          <w:lang w:val="ru-RU"/>
        </w:rPr>
        <w:t>Фонд оплаты труда общеобразовательного учреждения состоит из базовой и стимулирующей частей.</w:t>
      </w:r>
    </w:p>
    <w:p w:rsidR="009127EB" w:rsidRPr="00DB0A4E" w:rsidRDefault="009127EB" w:rsidP="009127EB">
      <w:pPr>
        <w:autoSpaceDE w:val="0"/>
        <w:ind w:firstLine="567"/>
        <w:jc w:val="both"/>
        <w:rPr>
          <w:rFonts w:ascii="Times New Roman" w:eastAsia="Arial" w:hAnsi="Times New Roman"/>
          <w:sz w:val="22"/>
          <w:szCs w:val="22"/>
          <w:lang w:val="ru-RU"/>
        </w:rPr>
      </w:pPr>
      <w:r w:rsidRPr="00DB0A4E">
        <w:rPr>
          <w:rFonts w:ascii="Times New Roman" w:eastAsia="Arial" w:hAnsi="Times New Roman"/>
          <w:sz w:val="22"/>
          <w:szCs w:val="22"/>
          <w:lang w:val="ru-RU"/>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9127EB" w:rsidRPr="00DB0A4E" w:rsidRDefault="009127EB" w:rsidP="009127EB">
      <w:pPr>
        <w:ind w:firstLine="567"/>
        <w:jc w:val="both"/>
        <w:rPr>
          <w:rFonts w:ascii="Times New Roman" w:eastAsia="DejaVu Sans Condensed" w:hAnsi="Times New Roman"/>
          <w:sz w:val="22"/>
          <w:szCs w:val="22"/>
          <w:lang w:val="ru-RU" w:eastAsia="hi-IN" w:bidi="hi-IN"/>
        </w:rPr>
      </w:pPr>
      <w:r w:rsidRPr="00DB0A4E">
        <w:rPr>
          <w:rFonts w:ascii="Times New Roman" w:eastAsia="DejaVu Sans Condensed" w:hAnsi="Times New Roman"/>
          <w:sz w:val="22"/>
          <w:szCs w:val="22"/>
          <w:lang w:val="ru-RU"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9127EB" w:rsidRPr="00DB0A4E" w:rsidRDefault="009127EB" w:rsidP="009127EB">
      <w:pPr>
        <w:jc w:val="center"/>
        <w:rPr>
          <w:rFonts w:ascii="Times New Roman" w:hAnsi="Times New Roman"/>
          <w:b/>
          <w:sz w:val="22"/>
          <w:szCs w:val="22"/>
          <w:lang w:val="ru-RU"/>
        </w:rPr>
      </w:pPr>
      <w:r w:rsidRPr="00DB0A4E">
        <w:rPr>
          <w:rFonts w:ascii="Times New Roman" w:hAnsi="Times New Roman"/>
          <w:b/>
          <w:i/>
          <w:sz w:val="22"/>
          <w:szCs w:val="22"/>
          <w:lang w:val="ru-RU"/>
        </w:rPr>
        <w:lastRenderedPageBreak/>
        <w:t>Материально-технические</w:t>
      </w:r>
      <w:r w:rsidRPr="00DB0A4E">
        <w:rPr>
          <w:rFonts w:ascii="Times New Roman" w:hAnsi="Times New Roman"/>
          <w:b/>
          <w:sz w:val="22"/>
          <w:szCs w:val="22"/>
          <w:lang w:val="ru-RU"/>
        </w:rPr>
        <w:t xml:space="preserve"> </w:t>
      </w:r>
      <w:r w:rsidRPr="00DB0A4E">
        <w:rPr>
          <w:rFonts w:ascii="Times New Roman" w:hAnsi="Times New Roman"/>
          <w:b/>
          <w:i/>
          <w:sz w:val="22"/>
          <w:szCs w:val="22"/>
          <w:lang w:val="ru-RU"/>
        </w:rPr>
        <w:t>условия</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w:t>
      </w:r>
      <w:r w:rsidRPr="00DB0A4E">
        <w:rPr>
          <w:rFonts w:ascii="Times New Roman" w:hAnsi="Times New Roman"/>
          <w:sz w:val="22"/>
          <w:szCs w:val="22"/>
        </w:rPr>
        <w:t> </w:t>
      </w:r>
      <w:r w:rsidRPr="00DB0A4E">
        <w:rPr>
          <w:rFonts w:ascii="Times New Roman" w:hAnsi="Times New Roman"/>
          <w:sz w:val="22"/>
          <w:szCs w:val="22"/>
          <w:lang w:val="ru-RU"/>
        </w:rPr>
        <w:t>марта 2009</w:t>
      </w:r>
      <w:r w:rsidRPr="00DB0A4E">
        <w:rPr>
          <w:rFonts w:ascii="Times New Roman" w:hAnsi="Times New Roman"/>
          <w:sz w:val="22"/>
          <w:szCs w:val="22"/>
        </w:rPr>
        <w:t> </w:t>
      </w:r>
      <w:r w:rsidRPr="00DB0A4E">
        <w:rPr>
          <w:rFonts w:ascii="Times New Roman" w:hAnsi="Times New Roman"/>
          <w:sz w:val="22"/>
          <w:szCs w:val="22"/>
          <w:lang w:val="ru-RU"/>
        </w:rPr>
        <w:t>г. №</w:t>
      </w:r>
      <w:r w:rsidRPr="00DB0A4E">
        <w:rPr>
          <w:rFonts w:ascii="Times New Roman" w:hAnsi="Times New Roman"/>
          <w:sz w:val="22"/>
          <w:szCs w:val="22"/>
        </w:rPr>
        <w:t> </w:t>
      </w:r>
      <w:r w:rsidRPr="00DB0A4E">
        <w:rPr>
          <w:rFonts w:ascii="Times New Roman" w:hAnsi="Times New Roman"/>
          <w:sz w:val="22"/>
          <w:szCs w:val="22"/>
          <w:lang w:val="ru-RU"/>
        </w:rPr>
        <w:t>277, а также письмом Департамента государственной политики в сфере образования Минобрнауки России от 1</w:t>
      </w:r>
      <w:r w:rsidRPr="00DB0A4E">
        <w:rPr>
          <w:rFonts w:ascii="Times New Roman" w:hAnsi="Times New Roman"/>
          <w:sz w:val="22"/>
          <w:szCs w:val="22"/>
        </w:rPr>
        <w:t> </w:t>
      </w:r>
      <w:r w:rsidRPr="00DB0A4E">
        <w:rPr>
          <w:rFonts w:ascii="Times New Roman" w:hAnsi="Times New Roman"/>
          <w:sz w:val="22"/>
          <w:szCs w:val="22"/>
          <w:lang w:val="ru-RU"/>
        </w:rPr>
        <w:t>апреля 2005</w:t>
      </w:r>
      <w:r w:rsidRPr="00DB0A4E">
        <w:rPr>
          <w:rFonts w:ascii="Times New Roman" w:hAnsi="Times New Roman"/>
          <w:sz w:val="22"/>
          <w:szCs w:val="22"/>
        </w:rPr>
        <w:t> </w:t>
      </w:r>
      <w:r w:rsidRPr="00DB0A4E">
        <w:rPr>
          <w:rFonts w:ascii="Times New Roman" w:hAnsi="Times New Roman"/>
          <w:sz w:val="22"/>
          <w:szCs w:val="22"/>
          <w:lang w:val="ru-RU"/>
        </w:rPr>
        <w:t>г. №</w:t>
      </w:r>
      <w:r w:rsidRPr="00DB0A4E">
        <w:rPr>
          <w:rFonts w:ascii="Times New Roman" w:hAnsi="Times New Roman"/>
          <w:sz w:val="22"/>
          <w:szCs w:val="22"/>
        </w:rPr>
        <w:t> </w:t>
      </w:r>
      <w:r w:rsidRPr="00DB0A4E">
        <w:rPr>
          <w:rFonts w:ascii="Times New Roman" w:hAnsi="Times New Roman"/>
          <w:sz w:val="22"/>
          <w:szCs w:val="22"/>
          <w:lang w:val="ru-RU"/>
        </w:rPr>
        <w:t>03-417 «О Перечне учебного и компьютерного оборудования для оснащения общеобразовательных учреждений»).</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В соответствии с требованиями ФГОС в школе оборудованы: </w:t>
      </w:r>
    </w:p>
    <w:p w:rsidR="009127EB" w:rsidRPr="00DB0A4E" w:rsidRDefault="00173722" w:rsidP="00CB5131">
      <w:pPr>
        <w:widowControl w:val="0"/>
        <w:numPr>
          <w:ilvl w:val="1"/>
          <w:numId w:val="26"/>
        </w:numPr>
        <w:tabs>
          <w:tab w:val="left" w:pos="142"/>
        </w:tabs>
        <w:suppressAutoHyphens/>
        <w:ind w:left="0" w:firstLine="567"/>
        <w:jc w:val="both"/>
        <w:rPr>
          <w:rFonts w:ascii="Times New Roman" w:hAnsi="Times New Roman"/>
          <w:sz w:val="22"/>
          <w:szCs w:val="22"/>
        </w:rPr>
      </w:pPr>
      <w:r w:rsidRPr="00DB0A4E">
        <w:rPr>
          <w:rFonts w:ascii="Times New Roman" w:hAnsi="Times New Roman"/>
          <w:sz w:val="22"/>
          <w:szCs w:val="22"/>
        </w:rPr>
        <w:t xml:space="preserve">кабинетов с АРМ – </w:t>
      </w:r>
      <w:r w:rsidR="002956AC">
        <w:rPr>
          <w:rFonts w:ascii="Times New Roman" w:hAnsi="Times New Roman"/>
          <w:sz w:val="22"/>
          <w:szCs w:val="22"/>
          <w:lang w:val="ru-RU"/>
        </w:rPr>
        <w:t>2</w:t>
      </w:r>
      <w:r w:rsidRPr="00DB0A4E">
        <w:rPr>
          <w:rFonts w:ascii="Times New Roman" w:hAnsi="Times New Roman"/>
          <w:sz w:val="22"/>
          <w:szCs w:val="22"/>
        </w:rPr>
        <w:t xml:space="preserve"> (</w:t>
      </w:r>
      <w:r w:rsidR="002956AC">
        <w:rPr>
          <w:rFonts w:ascii="Times New Roman" w:hAnsi="Times New Roman"/>
          <w:sz w:val="22"/>
          <w:szCs w:val="22"/>
          <w:lang w:val="ru-RU"/>
        </w:rPr>
        <w:t>100</w:t>
      </w:r>
      <w:r w:rsidRPr="00DB0A4E">
        <w:rPr>
          <w:rFonts w:ascii="Times New Roman" w:hAnsi="Times New Roman"/>
          <w:sz w:val="22"/>
          <w:szCs w:val="22"/>
          <w:lang w:val="ru-RU"/>
        </w:rPr>
        <w:t xml:space="preserve"> </w:t>
      </w:r>
      <w:r w:rsidR="009127EB" w:rsidRPr="00DB0A4E">
        <w:rPr>
          <w:rFonts w:ascii="Times New Roman" w:hAnsi="Times New Roman"/>
          <w:sz w:val="22"/>
          <w:szCs w:val="22"/>
        </w:rPr>
        <w:t xml:space="preserve">%) </w:t>
      </w:r>
    </w:p>
    <w:p w:rsidR="009127EB" w:rsidRPr="00DB0A4E" w:rsidRDefault="00173722" w:rsidP="00CB5131">
      <w:pPr>
        <w:widowControl w:val="0"/>
        <w:numPr>
          <w:ilvl w:val="1"/>
          <w:numId w:val="26"/>
        </w:numPr>
        <w:tabs>
          <w:tab w:val="left" w:pos="142"/>
        </w:tabs>
        <w:suppressAutoHyphens/>
        <w:ind w:left="0" w:firstLine="567"/>
        <w:jc w:val="both"/>
        <w:rPr>
          <w:rFonts w:ascii="Times New Roman" w:hAnsi="Times New Roman"/>
          <w:sz w:val="22"/>
          <w:szCs w:val="22"/>
        </w:rPr>
      </w:pPr>
      <w:r w:rsidRPr="00DB0A4E">
        <w:rPr>
          <w:rFonts w:ascii="Times New Roman" w:hAnsi="Times New Roman"/>
          <w:sz w:val="22"/>
          <w:szCs w:val="22"/>
        </w:rPr>
        <w:t>учебные кабинеты (</w:t>
      </w:r>
      <w:r w:rsidR="002956AC">
        <w:rPr>
          <w:rFonts w:ascii="Times New Roman" w:hAnsi="Times New Roman"/>
          <w:sz w:val="22"/>
          <w:szCs w:val="22"/>
          <w:lang w:val="ru-RU"/>
        </w:rPr>
        <w:t>2</w:t>
      </w:r>
      <w:r w:rsidR="009127EB" w:rsidRPr="00DB0A4E">
        <w:rPr>
          <w:rFonts w:ascii="Times New Roman" w:hAnsi="Times New Roman"/>
          <w:sz w:val="22"/>
          <w:szCs w:val="22"/>
        </w:rPr>
        <w:t>);</w:t>
      </w:r>
    </w:p>
    <w:p w:rsidR="009127EB" w:rsidRPr="00DB0A4E" w:rsidRDefault="00F71B7E"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bCs/>
          <w:iCs/>
          <w:sz w:val="22"/>
          <w:szCs w:val="22"/>
          <w:lang w:val="ru-RU"/>
        </w:rPr>
        <w:t>библиотека</w:t>
      </w:r>
      <w:r w:rsidR="009127EB" w:rsidRPr="00DB0A4E">
        <w:rPr>
          <w:rFonts w:ascii="Times New Roman" w:eastAsia="Times New Roman" w:hAnsi="Times New Roman"/>
          <w:sz w:val="22"/>
          <w:szCs w:val="22"/>
          <w:lang w:val="ru-RU"/>
        </w:rPr>
        <w:t>, обеспечивающ</w:t>
      </w:r>
      <w:r w:rsidRPr="00DB0A4E">
        <w:rPr>
          <w:rFonts w:ascii="Times New Roman" w:eastAsia="Times New Roman" w:hAnsi="Times New Roman"/>
          <w:sz w:val="22"/>
          <w:szCs w:val="22"/>
          <w:lang w:val="ru-RU"/>
        </w:rPr>
        <w:t>ая</w:t>
      </w:r>
      <w:r w:rsidR="009127EB" w:rsidRPr="00DB0A4E">
        <w:rPr>
          <w:rFonts w:ascii="Times New Roman" w:eastAsia="Times New Roman" w:hAnsi="Times New Roman"/>
          <w:sz w:val="22"/>
          <w:szCs w:val="22"/>
          <w:lang w:val="ru-RU"/>
        </w:rPr>
        <w:t xml:space="preserve"> сохранность книжного фонда;</w:t>
      </w:r>
    </w:p>
    <w:p w:rsidR="009127EB" w:rsidRPr="00DB0A4E" w:rsidRDefault="00173722"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sz w:val="22"/>
          <w:szCs w:val="22"/>
          <w:lang w:val="ru-RU"/>
        </w:rPr>
        <w:t>спортивный зал, стадион, спортивная площадка</w:t>
      </w:r>
      <w:r w:rsidR="009127EB" w:rsidRPr="00DB0A4E">
        <w:rPr>
          <w:rFonts w:ascii="Times New Roman" w:eastAsia="Times New Roman" w:hAnsi="Times New Roman"/>
          <w:sz w:val="22"/>
          <w:szCs w:val="22"/>
          <w:lang w:val="ru-RU"/>
        </w:rPr>
        <w:t>, оснащённые игровым, спортивным оборудованием и инвентарём;</w:t>
      </w:r>
    </w:p>
    <w:p w:rsidR="009127EB" w:rsidRPr="00DB0A4E" w:rsidRDefault="009127EB"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sz w:val="22"/>
          <w:szCs w:val="22"/>
          <w:lang w:val="ru-RU"/>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127EB" w:rsidRPr="00DB0A4E" w:rsidRDefault="009127EB" w:rsidP="00F71B7E">
      <w:pPr>
        <w:widowControl w:val="0"/>
        <w:tabs>
          <w:tab w:val="left" w:pos="142"/>
        </w:tabs>
        <w:suppressAutoHyphens/>
        <w:ind w:left="567"/>
        <w:jc w:val="both"/>
        <w:rPr>
          <w:rFonts w:ascii="Times New Roman" w:eastAsia="Times New Roman" w:hAnsi="Times New Roman"/>
          <w:sz w:val="22"/>
          <w:szCs w:val="22"/>
          <w:lang w:val="ru-RU"/>
        </w:rPr>
      </w:pPr>
    </w:p>
    <w:p w:rsidR="009127EB" w:rsidRPr="00DB0A4E" w:rsidRDefault="009127EB"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sz w:val="22"/>
          <w:szCs w:val="22"/>
          <w:lang w:val="ru-RU"/>
        </w:rPr>
        <w:t>административные и иные помещения, оснащённые необходимым оборудованием;</w:t>
      </w:r>
    </w:p>
    <w:p w:rsidR="009127EB" w:rsidRPr="00DB0A4E" w:rsidRDefault="009127EB"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sz w:val="22"/>
          <w:szCs w:val="22"/>
          <w:lang w:val="ru-RU"/>
        </w:rPr>
        <w:t>санузлы, места личной гигиены;</w:t>
      </w:r>
    </w:p>
    <w:p w:rsidR="009127EB" w:rsidRPr="00DB0A4E" w:rsidRDefault="00173722" w:rsidP="00CB5131">
      <w:pPr>
        <w:widowControl w:val="0"/>
        <w:numPr>
          <w:ilvl w:val="1"/>
          <w:numId w:val="26"/>
        </w:numPr>
        <w:tabs>
          <w:tab w:val="left" w:pos="142"/>
        </w:tabs>
        <w:suppressAutoHyphens/>
        <w:ind w:left="0" w:firstLine="567"/>
        <w:jc w:val="both"/>
        <w:rPr>
          <w:rFonts w:ascii="Times New Roman" w:eastAsia="Times New Roman" w:hAnsi="Times New Roman"/>
          <w:sz w:val="22"/>
          <w:szCs w:val="22"/>
          <w:lang w:val="ru-RU"/>
        </w:rPr>
      </w:pPr>
      <w:r w:rsidRPr="00DB0A4E">
        <w:rPr>
          <w:rFonts w:ascii="Times New Roman" w:eastAsia="Times New Roman" w:hAnsi="Times New Roman"/>
          <w:sz w:val="22"/>
          <w:szCs w:val="22"/>
          <w:lang w:val="ru-RU"/>
        </w:rPr>
        <w:t>участок (территория)</w:t>
      </w:r>
      <w:r w:rsidR="009127EB" w:rsidRPr="00DB0A4E">
        <w:rPr>
          <w:rFonts w:ascii="Times New Roman" w:eastAsia="Times New Roman" w:hAnsi="Times New Roman"/>
          <w:sz w:val="22"/>
          <w:szCs w:val="22"/>
          <w:lang w:val="ru-RU"/>
        </w:rPr>
        <w:t>.</w:t>
      </w:r>
    </w:p>
    <w:p w:rsidR="009127EB" w:rsidRPr="00DB0A4E" w:rsidRDefault="009127EB" w:rsidP="009127EB">
      <w:pPr>
        <w:shd w:val="clear" w:color="auto" w:fill="FFFFFF"/>
        <w:ind w:firstLine="567"/>
        <w:jc w:val="both"/>
        <w:rPr>
          <w:rFonts w:ascii="Times New Roman" w:hAnsi="Times New Roman"/>
          <w:sz w:val="22"/>
          <w:szCs w:val="22"/>
          <w:lang w:val="ru-RU"/>
        </w:rPr>
      </w:pPr>
      <w:r w:rsidRPr="00DB0A4E">
        <w:rPr>
          <w:rFonts w:ascii="Times New Roman" w:hAnsi="Times New Roman"/>
          <w:sz w:val="22"/>
          <w:szCs w:val="22"/>
          <w:lang w:val="ru-RU"/>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9127EB" w:rsidRPr="00DB0A4E" w:rsidRDefault="009127EB" w:rsidP="009127EB">
      <w:pPr>
        <w:shd w:val="clear" w:color="auto" w:fill="FFFFFF"/>
        <w:tabs>
          <w:tab w:val="left" w:pos="0"/>
        </w:tabs>
        <w:ind w:firstLine="567"/>
        <w:jc w:val="both"/>
        <w:rPr>
          <w:rFonts w:ascii="Times New Roman" w:hAnsi="Times New Roman"/>
          <w:sz w:val="22"/>
          <w:szCs w:val="22"/>
          <w:lang w:val="ru-RU"/>
        </w:rPr>
      </w:pPr>
      <w:r w:rsidRPr="00DB0A4E">
        <w:rPr>
          <w:rFonts w:ascii="Times New Roman" w:hAnsi="Times New Roman"/>
          <w:sz w:val="22"/>
          <w:szCs w:val="22"/>
          <w:lang w:val="ru-RU"/>
        </w:rPr>
        <w:t>- датчиками срабатывания автоматической пожарной сигнализации;</w:t>
      </w:r>
    </w:p>
    <w:p w:rsidR="009127EB" w:rsidRPr="00DB0A4E" w:rsidRDefault="009127EB" w:rsidP="009127EB">
      <w:pPr>
        <w:shd w:val="clear" w:color="auto" w:fill="FFFFFF"/>
        <w:tabs>
          <w:tab w:val="left" w:pos="0"/>
        </w:tabs>
        <w:ind w:firstLine="567"/>
        <w:jc w:val="both"/>
        <w:rPr>
          <w:rFonts w:ascii="Times New Roman" w:hAnsi="Times New Roman"/>
          <w:sz w:val="22"/>
          <w:szCs w:val="22"/>
          <w:lang w:val="ru-RU"/>
        </w:rPr>
      </w:pPr>
      <w:r w:rsidRPr="00DB0A4E">
        <w:rPr>
          <w:rFonts w:ascii="Times New Roman" w:hAnsi="Times New Roman"/>
          <w:sz w:val="22"/>
          <w:szCs w:val="22"/>
          <w:lang w:val="ru-RU"/>
        </w:rPr>
        <w:t>- телефоном;</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В настоящее в</w:t>
      </w:r>
      <w:r w:rsidR="00173722" w:rsidRPr="00DB0A4E">
        <w:rPr>
          <w:rFonts w:ascii="Times New Roman" w:hAnsi="Times New Roman"/>
          <w:sz w:val="22"/>
          <w:szCs w:val="22"/>
          <w:lang w:val="ru-RU"/>
        </w:rPr>
        <w:t xml:space="preserve">ремя в 1-4 классах обучается </w:t>
      </w:r>
      <w:r w:rsidR="00510262">
        <w:rPr>
          <w:rFonts w:ascii="Times New Roman" w:hAnsi="Times New Roman"/>
          <w:sz w:val="22"/>
          <w:szCs w:val="22"/>
          <w:lang w:val="ru-RU"/>
        </w:rPr>
        <w:t>10</w:t>
      </w:r>
      <w:r w:rsidRPr="00DB0A4E">
        <w:rPr>
          <w:rFonts w:ascii="Times New Roman" w:hAnsi="Times New Roman"/>
          <w:sz w:val="22"/>
          <w:szCs w:val="22"/>
          <w:lang w:val="ru-RU"/>
        </w:rPr>
        <w:t xml:space="preserve"> учеников (</w:t>
      </w:r>
      <w:r w:rsidR="002956AC">
        <w:rPr>
          <w:rFonts w:ascii="Times New Roman" w:hAnsi="Times New Roman"/>
          <w:sz w:val="22"/>
          <w:szCs w:val="22"/>
          <w:lang w:val="ru-RU"/>
        </w:rPr>
        <w:t>2</w:t>
      </w:r>
      <w:r w:rsidRPr="00DB0A4E">
        <w:rPr>
          <w:rFonts w:ascii="Times New Roman" w:hAnsi="Times New Roman"/>
          <w:sz w:val="22"/>
          <w:szCs w:val="22"/>
          <w:lang w:val="ru-RU"/>
        </w:rPr>
        <w:t xml:space="preserve"> класс</w:t>
      </w:r>
      <w:r w:rsidR="002956AC">
        <w:rPr>
          <w:rFonts w:ascii="Times New Roman" w:hAnsi="Times New Roman"/>
          <w:sz w:val="22"/>
          <w:szCs w:val="22"/>
          <w:lang w:val="ru-RU"/>
        </w:rPr>
        <w:t>а</w:t>
      </w:r>
      <w:r w:rsidRPr="00DB0A4E">
        <w:rPr>
          <w:rFonts w:ascii="Times New Roman" w:hAnsi="Times New Roman"/>
          <w:sz w:val="22"/>
          <w:szCs w:val="22"/>
          <w:lang w:val="ru-RU"/>
        </w:rPr>
        <w:t>-комплект</w:t>
      </w:r>
      <w:r w:rsidR="002956AC">
        <w:rPr>
          <w:rFonts w:ascii="Times New Roman" w:hAnsi="Times New Roman"/>
          <w:sz w:val="22"/>
          <w:szCs w:val="22"/>
          <w:lang w:val="ru-RU"/>
        </w:rPr>
        <w:t>а</w:t>
      </w:r>
      <w:r w:rsidRPr="00DB0A4E">
        <w:rPr>
          <w:rFonts w:ascii="Times New Roman" w:hAnsi="Times New Roman"/>
          <w:sz w:val="22"/>
          <w:szCs w:val="22"/>
          <w:lang w:val="ru-RU"/>
        </w:rPr>
        <w:t>).</w:t>
      </w:r>
    </w:p>
    <w:p w:rsidR="009127EB" w:rsidRPr="00DB0A4E" w:rsidRDefault="009127EB" w:rsidP="009127EB">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Учреждение имеет односменный режим работы. В образовательном учреждении действует широкая сеть кружков, секций, позволяющих учитывать и развивать различные интересы и способности </w:t>
      </w:r>
      <w:r w:rsidR="00301E3C" w:rsidRPr="00DB0A4E">
        <w:rPr>
          <w:rFonts w:ascii="Times New Roman" w:hAnsi="Times New Roman"/>
          <w:sz w:val="22"/>
          <w:szCs w:val="22"/>
          <w:lang w:val="ru-RU"/>
        </w:rPr>
        <w:t>об</w:t>
      </w:r>
      <w:r w:rsidRPr="00DB0A4E">
        <w:rPr>
          <w:rFonts w:ascii="Times New Roman" w:hAnsi="Times New Roman"/>
          <w:sz w:val="22"/>
          <w:szCs w:val="22"/>
          <w:lang w:val="ru-RU"/>
        </w:rPr>
        <w:t>уча</w:t>
      </w:r>
      <w:r w:rsidR="00301E3C" w:rsidRPr="00DB0A4E">
        <w:rPr>
          <w:rFonts w:ascii="Times New Roman" w:hAnsi="Times New Roman"/>
          <w:sz w:val="22"/>
          <w:szCs w:val="22"/>
          <w:lang w:val="ru-RU"/>
        </w:rPr>
        <w:t>ю</w:t>
      </w:r>
      <w:r w:rsidRPr="00DB0A4E">
        <w:rPr>
          <w:rFonts w:ascii="Times New Roman" w:hAnsi="Times New Roman"/>
          <w:sz w:val="22"/>
          <w:szCs w:val="22"/>
          <w:lang w:val="ru-RU"/>
        </w:rPr>
        <w:t xml:space="preserve">щихся. В учебно-воспитательной работе с учащимися используются возможности расположенных недалеко от школы </w:t>
      </w:r>
      <w:r w:rsidR="00173722" w:rsidRPr="00DB0A4E">
        <w:rPr>
          <w:rFonts w:ascii="Times New Roman" w:hAnsi="Times New Roman"/>
          <w:sz w:val="22"/>
          <w:szCs w:val="22"/>
          <w:lang w:val="ru-RU"/>
        </w:rPr>
        <w:t xml:space="preserve">следующих учреждений: </w:t>
      </w:r>
      <w:r w:rsidR="006529C3" w:rsidRPr="00DB0A4E">
        <w:rPr>
          <w:rFonts w:ascii="Times New Roman" w:hAnsi="Times New Roman"/>
          <w:sz w:val="22"/>
          <w:szCs w:val="22"/>
          <w:lang w:val="ru-RU"/>
        </w:rPr>
        <w:t xml:space="preserve">Городовиковской </w:t>
      </w:r>
      <w:r w:rsidR="00173722" w:rsidRPr="00DB0A4E">
        <w:rPr>
          <w:rFonts w:ascii="Times New Roman" w:hAnsi="Times New Roman"/>
          <w:sz w:val="22"/>
          <w:szCs w:val="22"/>
          <w:lang w:val="ru-RU"/>
        </w:rPr>
        <w:t xml:space="preserve">  детской музыкальной </w:t>
      </w:r>
      <w:r w:rsidR="006529C3" w:rsidRPr="00DB0A4E">
        <w:rPr>
          <w:rFonts w:ascii="Times New Roman" w:hAnsi="Times New Roman"/>
          <w:sz w:val="22"/>
          <w:szCs w:val="22"/>
          <w:lang w:val="ru-RU"/>
        </w:rPr>
        <w:t>и художественной школ</w:t>
      </w:r>
      <w:r w:rsidR="00173722" w:rsidRPr="00DB0A4E">
        <w:rPr>
          <w:rFonts w:ascii="Times New Roman" w:hAnsi="Times New Roman"/>
          <w:sz w:val="22"/>
          <w:szCs w:val="22"/>
          <w:lang w:val="ru-RU"/>
        </w:rPr>
        <w:t>, сельской библиотеки.</w:t>
      </w:r>
    </w:p>
    <w:p w:rsidR="00F93B0C" w:rsidRPr="00DB0A4E" w:rsidRDefault="00F93B0C" w:rsidP="00F93B0C">
      <w:pPr>
        <w:ind w:firstLine="567"/>
        <w:jc w:val="center"/>
        <w:rPr>
          <w:rFonts w:ascii="Times New Roman" w:hAnsi="Times New Roman"/>
          <w:b/>
          <w:sz w:val="22"/>
          <w:szCs w:val="22"/>
          <w:lang w:val="ru-RU"/>
        </w:rPr>
      </w:pPr>
      <w:r w:rsidRPr="00DB0A4E">
        <w:rPr>
          <w:rFonts w:ascii="Times New Roman" w:hAnsi="Times New Roman"/>
          <w:b/>
          <w:sz w:val="22"/>
          <w:szCs w:val="22"/>
          <w:lang w:val="ru-RU"/>
        </w:rPr>
        <w:t>Информационное обеспечение реализации основной образовательной программы начального  общего образования</w:t>
      </w:r>
    </w:p>
    <w:p w:rsidR="00F93B0C" w:rsidRPr="00DB0A4E" w:rsidRDefault="00F93B0C" w:rsidP="00F93B0C">
      <w:pPr>
        <w:ind w:firstLine="567"/>
        <w:jc w:val="both"/>
        <w:rPr>
          <w:rFonts w:ascii="Times New Roman" w:hAnsi="Times New Roman"/>
          <w:sz w:val="22"/>
          <w:szCs w:val="22"/>
          <w:lang w:val="ru-RU"/>
        </w:rPr>
      </w:pPr>
      <w:r w:rsidRPr="00DB0A4E">
        <w:rPr>
          <w:rFonts w:ascii="Times New Roman" w:hAnsi="Times New Roman"/>
          <w:sz w:val="22"/>
          <w:szCs w:val="22"/>
          <w:lang w:val="ru-RU"/>
        </w:rP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F93B0C" w:rsidRPr="00DB0A4E" w:rsidRDefault="00F93B0C" w:rsidP="00F93B0C">
      <w:pPr>
        <w:ind w:firstLine="567"/>
        <w:jc w:val="both"/>
        <w:rPr>
          <w:rFonts w:ascii="Times New Roman" w:hAnsi="Times New Roman"/>
          <w:sz w:val="22"/>
          <w:szCs w:val="22"/>
          <w:lang w:val="ru-RU"/>
        </w:rPr>
      </w:pPr>
      <w:r w:rsidRPr="00DB0A4E">
        <w:rPr>
          <w:rFonts w:ascii="Times New Roman" w:hAnsi="Times New Roman"/>
          <w:sz w:val="22"/>
          <w:szCs w:val="22"/>
          <w:lang w:val="ru-RU"/>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F93B0C" w:rsidRPr="00DB0A4E" w:rsidRDefault="00F93B0C" w:rsidP="00F93B0C">
      <w:pPr>
        <w:ind w:firstLine="567"/>
        <w:jc w:val="both"/>
        <w:rPr>
          <w:rFonts w:ascii="Times New Roman" w:hAnsi="Times New Roman"/>
          <w:sz w:val="22"/>
          <w:szCs w:val="22"/>
          <w:lang w:val="ru-RU"/>
        </w:rPr>
      </w:pPr>
      <w:r w:rsidRPr="00DB0A4E">
        <w:rPr>
          <w:rFonts w:ascii="Times New Roman" w:hAnsi="Times New Roman"/>
          <w:sz w:val="22"/>
          <w:szCs w:val="22"/>
          <w:lang w:val="ru-RU"/>
        </w:rPr>
        <w:t xml:space="preserve">Школьная библиотека работает в режиме ресурсно-информационного центра. </w:t>
      </w:r>
    </w:p>
    <w:p w:rsidR="00F93B0C" w:rsidRPr="00DB0A4E" w:rsidRDefault="00F93B0C" w:rsidP="00F93B0C">
      <w:pPr>
        <w:ind w:firstLine="567"/>
        <w:jc w:val="both"/>
        <w:rPr>
          <w:rFonts w:ascii="Times New Roman" w:hAnsi="Times New Roman"/>
          <w:sz w:val="22"/>
          <w:szCs w:val="22"/>
          <w:lang w:val="ru-RU"/>
        </w:rPr>
      </w:pPr>
      <w:r w:rsidRPr="00DB0A4E">
        <w:rPr>
          <w:rFonts w:ascii="Times New Roman" w:hAnsi="Times New Roman"/>
          <w:sz w:val="22"/>
          <w:szCs w:val="22"/>
          <w:lang w:val="ru-RU"/>
        </w:rPr>
        <w:t>Имеется интернет,  сайт школы. (</w:t>
      </w:r>
      <w:hyperlink r:id="rId9" w:history="1">
        <w:r w:rsidR="00752ECC" w:rsidRPr="00DB0A4E">
          <w:rPr>
            <w:rStyle w:val="af6"/>
            <w:rFonts w:ascii="Times New Roman" w:hAnsi="Times New Roman"/>
            <w:sz w:val="22"/>
            <w:szCs w:val="22"/>
          </w:rPr>
          <w:t>http</w:t>
        </w:r>
        <w:r w:rsidR="00752ECC" w:rsidRPr="00DB0A4E">
          <w:rPr>
            <w:rStyle w:val="af6"/>
            <w:rFonts w:ascii="Times New Roman" w:hAnsi="Times New Roman"/>
            <w:sz w:val="22"/>
            <w:szCs w:val="22"/>
            <w:lang w:val="ru-RU"/>
          </w:rPr>
          <w:t>://</w:t>
        </w:r>
        <w:r w:rsidR="00752ECC" w:rsidRPr="00DB0A4E">
          <w:rPr>
            <w:rStyle w:val="af6"/>
            <w:rFonts w:ascii="Times New Roman" w:hAnsi="Times New Roman"/>
            <w:sz w:val="22"/>
            <w:szCs w:val="22"/>
          </w:rPr>
          <w:t>yuzhnayashkola</w:t>
        </w:r>
        <w:r w:rsidR="00752ECC" w:rsidRPr="00DB0A4E">
          <w:rPr>
            <w:rStyle w:val="af6"/>
            <w:rFonts w:ascii="Times New Roman" w:hAnsi="Times New Roman"/>
            <w:sz w:val="22"/>
            <w:szCs w:val="22"/>
            <w:lang w:val="ru-RU"/>
          </w:rPr>
          <w:t>.</w:t>
        </w:r>
        <w:r w:rsidR="00752ECC" w:rsidRPr="00DB0A4E">
          <w:rPr>
            <w:rStyle w:val="af6"/>
            <w:rFonts w:ascii="Times New Roman" w:hAnsi="Times New Roman"/>
            <w:sz w:val="22"/>
            <w:szCs w:val="22"/>
          </w:rPr>
          <w:t>ucoz</w:t>
        </w:r>
        <w:r w:rsidR="00752ECC" w:rsidRPr="00DB0A4E">
          <w:rPr>
            <w:rStyle w:val="af6"/>
            <w:rFonts w:ascii="Times New Roman" w:hAnsi="Times New Roman"/>
            <w:sz w:val="22"/>
            <w:szCs w:val="22"/>
            <w:lang w:val="ru-RU"/>
          </w:rPr>
          <w:t>.</w:t>
        </w:r>
        <w:r w:rsidR="00752ECC" w:rsidRPr="00DB0A4E">
          <w:rPr>
            <w:rStyle w:val="af6"/>
            <w:rFonts w:ascii="Times New Roman" w:hAnsi="Times New Roman"/>
            <w:sz w:val="22"/>
            <w:szCs w:val="22"/>
          </w:rPr>
          <w:t>ru</w:t>
        </w:r>
        <w:r w:rsidR="00752ECC" w:rsidRPr="00DB0A4E">
          <w:rPr>
            <w:rStyle w:val="af6"/>
            <w:rFonts w:ascii="Times New Roman" w:hAnsi="Times New Roman"/>
            <w:sz w:val="22"/>
            <w:szCs w:val="22"/>
            <w:lang w:val="ru-RU"/>
          </w:rPr>
          <w:t>/</w:t>
        </w:r>
      </w:hyperlink>
      <w:r w:rsidRPr="00DB0A4E">
        <w:rPr>
          <w:rFonts w:ascii="Times New Roman" w:hAnsi="Times New Roman"/>
          <w:sz w:val="22"/>
          <w:szCs w:val="22"/>
          <w:lang w:val="ru-RU"/>
        </w:rPr>
        <w:t xml:space="preserve">). На школьном сайте представлена вся информация о деятельности образовательного учреждения, достижениях педагогов и </w:t>
      </w:r>
      <w:r w:rsidR="00301E3C" w:rsidRPr="00DB0A4E">
        <w:rPr>
          <w:rFonts w:ascii="Times New Roman" w:hAnsi="Times New Roman"/>
          <w:sz w:val="22"/>
          <w:szCs w:val="22"/>
          <w:lang w:val="ru-RU"/>
        </w:rPr>
        <w:t>об</w:t>
      </w:r>
      <w:r w:rsidRPr="00DB0A4E">
        <w:rPr>
          <w:rFonts w:ascii="Times New Roman" w:hAnsi="Times New Roman"/>
          <w:sz w:val="22"/>
          <w:szCs w:val="22"/>
          <w:lang w:val="ru-RU"/>
        </w:rPr>
        <w:t>уча</w:t>
      </w:r>
      <w:r w:rsidR="00301E3C" w:rsidRPr="00DB0A4E">
        <w:rPr>
          <w:rFonts w:ascii="Times New Roman" w:hAnsi="Times New Roman"/>
          <w:sz w:val="22"/>
          <w:szCs w:val="22"/>
          <w:lang w:val="ru-RU"/>
        </w:rPr>
        <w:t>ю</w:t>
      </w:r>
      <w:r w:rsidRPr="00DB0A4E">
        <w:rPr>
          <w:rFonts w:ascii="Times New Roman" w:hAnsi="Times New Roman"/>
          <w:sz w:val="22"/>
          <w:szCs w:val="22"/>
          <w:lang w:val="ru-RU"/>
        </w:rPr>
        <w:t>щихся. Новостной раздел сайта регулярно обновляется.</w:t>
      </w:r>
    </w:p>
    <w:p w:rsidR="008618CD" w:rsidRDefault="00F93B0C" w:rsidP="002956AC">
      <w:pPr>
        <w:ind w:firstLine="567"/>
        <w:jc w:val="both"/>
        <w:rPr>
          <w:rFonts w:ascii="Times New Roman" w:hAnsi="Times New Roman"/>
          <w:bCs/>
          <w:lang w:val="ru-RU"/>
        </w:rPr>
      </w:pPr>
      <w:r w:rsidRPr="00DB0A4E">
        <w:rPr>
          <w:rFonts w:ascii="Times New Roman" w:hAnsi="Times New Roman"/>
          <w:sz w:val="22"/>
          <w:szCs w:val="22"/>
          <w:lang w:val="ru-RU"/>
        </w:rPr>
        <w:t xml:space="preserve">В образовательном процессе педагогами и </w:t>
      </w:r>
      <w:r w:rsidR="0094162F" w:rsidRPr="00DB0A4E">
        <w:rPr>
          <w:rFonts w:ascii="Times New Roman" w:hAnsi="Times New Roman"/>
          <w:sz w:val="22"/>
          <w:szCs w:val="22"/>
          <w:lang w:val="ru-RU"/>
        </w:rPr>
        <w:t>об</w:t>
      </w:r>
      <w:r w:rsidRPr="00DB0A4E">
        <w:rPr>
          <w:rFonts w:ascii="Times New Roman" w:hAnsi="Times New Roman"/>
          <w:sz w:val="22"/>
          <w:szCs w:val="22"/>
          <w:lang w:val="ru-RU"/>
        </w:rPr>
        <w:t>уча</w:t>
      </w:r>
      <w:r w:rsidR="0094162F" w:rsidRPr="00DB0A4E">
        <w:rPr>
          <w:rFonts w:ascii="Times New Roman" w:hAnsi="Times New Roman"/>
          <w:sz w:val="22"/>
          <w:szCs w:val="22"/>
          <w:lang w:val="ru-RU"/>
        </w:rPr>
        <w:t>ю</w:t>
      </w:r>
      <w:r w:rsidRPr="00DB0A4E">
        <w:rPr>
          <w:rFonts w:ascii="Times New Roman" w:hAnsi="Times New Roman"/>
          <w:sz w:val="22"/>
          <w:szCs w:val="22"/>
          <w:lang w:val="ru-RU"/>
        </w:rPr>
        <w:t>щимися активно используются</w:t>
      </w:r>
      <w:r w:rsidRPr="00DB0A4E">
        <w:rPr>
          <w:rFonts w:ascii="Times New Roman" w:hAnsi="Times New Roman"/>
          <w:b/>
          <w:sz w:val="22"/>
          <w:szCs w:val="22"/>
          <w:lang w:val="ru-RU"/>
        </w:rPr>
        <w:t xml:space="preserve"> </w:t>
      </w:r>
      <w:r w:rsidRPr="00DB0A4E">
        <w:rPr>
          <w:rFonts w:ascii="Times New Roman" w:hAnsi="Times New Roman"/>
          <w:sz w:val="22"/>
          <w:szCs w:val="22"/>
          <w:lang w:val="ru-RU"/>
        </w:rPr>
        <w:t xml:space="preserve">электронные приложения к учебникам; общеобразовательные сайты: Единая коллекция ЦОР, Федеральный Центр информационно-образовательных ресурсов. ПК оснащены операционными системами: </w:t>
      </w:r>
      <w:r w:rsidRPr="00DB0A4E">
        <w:rPr>
          <w:rFonts w:ascii="Times New Roman" w:hAnsi="Times New Roman"/>
          <w:sz w:val="22"/>
          <w:szCs w:val="22"/>
        </w:rPr>
        <w:t>Microsoft</w:t>
      </w:r>
      <w:r w:rsidRPr="00DB0A4E">
        <w:rPr>
          <w:rFonts w:ascii="Times New Roman" w:hAnsi="Times New Roman"/>
          <w:sz w:val="22"/>
          <w:szCs w:val="22"/>
          <w:lang w:val="ru-RU"/>
        </w:rPr>
        <w:t xml:space="preserve"> </w:t>
      </w:r>
      <w:r w:rsidRPr="00DB0A4E">
        <w:rPr>
          <w:rFonts w:ascii="Times New Roman" w:hAnsi="Times New Roman"/>
          <w:sz w:val="22"/>
          <w:szCs w:val="22"/>
        </w:rPr>
        <w:t>Windows</w:t>
      </w:r>
      <w:r w:rsidRPr="00DB0A4E">
        <w:rPr>
          <w:rFonts w:ascii="Times New Roman" w:hAnsi="Times New Roman"/>
          <w:sz w:val="22"/>
          <w:szCs w:val="22"/>
          <w:lang w:val="ru-RU"/>
        </w:rPr>
        <w:t xml:space="preserve"> 7, офисными программами: </w:t>
      </w:r>
      <w:r w:rsidRPr="00DB0A4E">
        <w:rPr>
          <w:rFonts w:ascii="Times New Roman" w:hAnsi="Times New Roman"/>
          <w:sz w:val="22"/>
          <w:szCs w:val="22"/>
        </w:rPr>
        <w:t>MSOffice</w:t>
      </w:r>
      <w:r w:rsidRPr="00DB0A4E">
        <w:rPr>
          <w:rFonts w:ascii="Times New Roman" w:hAnsi="Times New Roman"/>
          <w:sz w:val="22"/>
          <w:szCs w:val="22"/>
          <w:lang w:val="ru-RU"/>
        </w:rPr>
        <w:t>.</w:t>
      </w:r>
    </w:p>
    <w:sectPr w:rsidR="008618CD" w:rsidSect="00374D63">
      <w:footerReference w:type="default" r:id="rId10"/>
      <w:pgSz w:w="11906" w:h="16838"/>
      <w:pgMar w:top="993" w:right="1134" w:bottom="1134" w:left="1560" w:header="708" w:footer="708" w:gutter="0"/>
      <w:pgBorders w:offsetFrom="page">
        <w:top w:val="doubleWave" w:sz="6" w:space="24" w:color="auto"/>
        <w:left w:val="doubleWave" w:sz="6" w:space="24" w:color="auto"/>
        <w:bottom w:val="doubleWave" w:sz="6" w:space="24" w:color="auto"/>
        <w:right w:val="doubleWave" w:sz="6"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E5" w:rsidRDefault="001C1AE5" w:rsidP="00B50009">
      <w:r>
        <w:separator/>
      </w:r>
    </w:p>
  </w:endnote>
  <w:endnote w:type="continuationSeparator" w:id="0">
    <w:p w:rsidR="001C1AE5" w:rsidRDefault="001C1AE5" w:rsidP="00B5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MS Mincho"/>
    <w:charset w:val="80"/>
    <w:family w:val="auto"/>
    <w:pitch w:val="variable"/>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jaVu Sans Condensed">
    <w:altName w:val="Arial"/>
    <w:charset w:val="CC"/>
    <w:family w:val="swiss"/>
    <w:pitch w:val="variable"/>
    <w:sig w:usb0="E7000EFF" w:usb1="5200F5FF" w:usb2="0A042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20772"/>
      <w:docPartObj>
        <w:docPartGallery w:val="Page Numbers (Bottom of Page)"/>
        <w:docPartUnique/>
      </w:docPartObj>
    </w:sdtPr>
    <w:sdtEndPr/>
    <w:sdtContent>
      <w:p w:rsidR="001024E2" w:rsidRDefault="001024E2">
        <w:pPr>
          <w:pStyle w:val="aff1"/>
          <w:jc w:val="center"/>
        </w:pPr>
        <w:r>
          <w:fldChar w:fldCharType="begin"/>
        </w:r>
        <w:r>
          <w:instrText xml:space="preserve"> PAGE   \* MERGEFORMAT </w:instrText>
        </w:r>
        <w:r>
          <w:fldChar w:fldCharType="separate"/>
        </w:r>
        <w:r w:rsidR="005E357F">
          <w:rPr>
            <w:noProof/>
          </w:rPr>
          <w:t>2</w:t>
        </w:r>
        <w:r>
          <w:rPr>
            <w:noProof/>
          </w:rPr>
          <w:fldChar w:fldCharType="end"/>
        </w:r>
      </w:p>
    </w:sdtContent>
  </w:sdt>
  <w:p w:rsidR="001024E2" w:rsidRDefault="001024E2">
    <w:pPr>
      <w:pStyle w:val="a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E5" w:rsidRDefault="001C1AE5" w:rsidP="00B50009">
      <w:r>
        <w:separator/>
      </w:r>
    </w:p>
  </w:footnote>
  <w:footnote w:type="continuationSeparator" w:id="0">
    <w:p w:rsidR="001C1AE5" w:rsidRDefault="001C1AE5" w:rsidP="00B500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730"/>
        </w:tabs>
        <w:ind w:left="730" w:hanging="360"/>
      </w:pPr>
      <w:rPr>
        <w:rFonts w:ascii="Symbol" w:hAnsi="Symbol"/>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8" w15:restartNumberingAfterBreak="0">
    <w:nsid w:val="00143DB0"/>
    <w:multiLevelType w:val="hybridMultilevel"/>
    <w:tmpl w:val="38EAE11C"/>
    <w:lvl w:ilvl="0" w:tplc="0EDE9F3A">
      <w:start w:val="1"/>
      <w:numFmt w:val="bullet"/>
      <w:lvlText w:val=""/>
      <w:lvlJc w:val="left"/>
      <w:pPr>
        <w:tabs>
          <w:tab w:val="num" w:pos="1080"/>
        </w:tabs>
        <w:ind w:left="1080" w:hanging="360"/>
      </w:pPr>
      <w:rPr>
        <w:rFonts w:ascii="Symbol" w:hAnsi="Symbol" w:hint="default"/>
        <w:color w:val="auto"/>
      </w:rPr>
    </w:lvl>
    <w:lvl w:ilvl="1" w:tplc="8ABA70FC">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40192B"/>
    <w:multiLevelType w:val="hybridMultilevel"/>
    <w:tmpl w:val="A91C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9E155FC"/>
    <w:multiLevelType w:val="hybridMultilevel"/>
    <w:tmpl w:val="C5583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823754"/>
    <w:multiLevelType w:val="hybridMultilevel"/>
    <w:tmpl w:val="48BE00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BA3524"/>
    <w:multiLevelType w:val="hybridMultilevel"/>
    <w:tmpl w:val="26BEC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6C14872"/>
    <w:multiLevelType w:val="hybridMultilevel"/>
    <w:tmpl w:val="B2027050"/>
    <w:lvl w:ilvl="0" w:tplc="E5C2DF6C">
      <w:start w:val="1"/>
      <w:numFmt w:val="decimal"/>
      <w:lvlText w:val="%1."/>
      <w:lvlJc w:val="left"/>
      <w:pPr>
        <w:ind w:left="502" w:hanging="360"/>
      </w:pPr>
      <w:rPr>
        <w:rFonts w:ascii="Times New Roman" w:hAnsi="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2" w15:restartNumberingAfterBreak="0">
    <w:nsid w:val="3CF959EF"/>
    <w:multiLevelType w:val="hybridMultilevel"/>
    <w:tmpl w:val="F4585AB8"/>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360"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23" w15:restartNumberingAfterBreak="0">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A1E8E"/>
    <w:multiLevelType w:val="hybridMultilevel"/>
    <w:tmpl w:val="4E64A3A0"/>
    <w:lvl w:ilvl="0" w:tplc="A83A60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EC210AE"/>
    <w:multiLevelType w:val="hybridMultilevel"/>
    <w:tmpl w:val="F1EA49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A6D20A9"/>
    <w:multiLevelType w:val="hybridMultilevel"/>
    <w:tmpl w:val="76DAF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93D721F"/>
    <w:multiLevelType w:val="hybridMultilevel"/>
    <w:tmpl w:val="D2CC669E"/>
    <w:lvl w:ilvl="0" w:tplc="5A6EBB8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AF309FD"/>
    <w:multiLevelType w:val="hybridMultilevel"/>
    <w:tmpl w:val="CA080B3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8"/>
  </w:num>
  <w:num w:numId="8">
    <w:abstractNumId w:val="17"/>
  </w:num>
  <w:num w:numId="9">
    <w:abstractNumId w:val="6"/>
  </w:num>
  <w:num w:numId="10">
    <w:abstractNumId w:val="25"/>
  </w:num>
  <w:num w:numId="11">
    <w:abstractNumId w:val="20"/>
  </w:num>
  <w:num w:numId="12">
    <w:abstractNumId w:val="10"/>
  </w:num>
  <w:num w:numId="13">
    <w:abstractNumId w:val="21"/>
  </w:num>
  <w:num w:numId="14">
    <w:abstractNumId w:val="16"/>
  </w:num>
  <w:num w:numId="15">
    <w:abstractNumId w:val="14"/>
  </w:num>
  <w:num w:numId="16">
    <w:abstractNumId w:val="36"/>
  </w:num>
  <w:num w:numId="17">
    <w:abstractNumId w:val="29"/>
  </w:num>
  <w:num w:numId="18">
    <w:abstractNumId w:val="30"/>
  </w:num>
  <w:num w:numId="19">
    <w:abstractNumId w:val="23"/>
  </w:num>
  <w:num w:numId="20">
    <w:abstractNumId w:val="26"/>
  </w:num>
  <w:num w:numId="21">
    <w:abstractNumId w:val="9"/>
  </w:num>
  <w:num w:numId="22">
    <w:abstractNumId w:val="27"/>
  </w:num>
  <w:num w:numId="23">
    <w:abstractNumId w:val="7"/>
  </w:num>
  <w:num w:numId="24">
    <w:abstractNumId w:val="24"/>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2"/>
  </w:num>
  <w:num w:numId="28">
    <w:abstractNumId w:val="0"/>
  </w:num>
  <w:num w:numId="29">
    <w:abstractNumId w:val="35"/>
  </w:num>
  <w:num w:numId="30">
    <w:abstractNumId w:val="19"/>
  </w:num>
  <w:num w:numId="31">
    <w:abstractNumId w:val="3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342E"/>
    <w:rsid w:val="000009A4"/>
    <w:rsid w:val="000013D0"/>
    <w:rsid w:val="00004154"/>
    <w:rsid w:val="00006CE6"/>
    <w:rsid w:val="00013D1F"/>
    <w:rsid w:val="00016A11"/>
    <w:rsid w:val="00022220"/>
    <w:rsid w:val="0002289D"/>
    <w:rsid w:val="000234D1"/>
    <w:rsid w:val="0002635D"/>
    <w:rsid w:val="000272B5"/>
    <w:rsid w:val="00030545"/>
    <w:rsid w:val="000314C3"/>
    <w:rsid w:val="00032ACA"/>
    <w:rsid w:val="00034D21"/>
    <w:rsid w:val="00035042"/>
    <w:rsid w:val="00040304"/>
    <w:rsid w:val="00040B66"/>
    <w:rsid w:val="0004108F"/>
    <w:rsid w:val="0004293D"/>
    <w:rsid w:val="00042B27"/>
    <w:rsid w:val="0004449E"/>
    <w:rsid w:val="00044FFA"/>
    <w:rsid w:val="00045269"/>
    <w:rsid w:val="00045B20"/>
    <w:rsid w:val="00047E03"/>
    <w:rsid w:val="000504E3"/>
    <w:rsid w:val="000508BA"/>
    <w:rsid w:val="00052FEC"/>
    <w:rsid w:val="00054AF6"/>
    <w:rsid w:val="0005663B"/>
    <w:rsid w:val="00062194"/>
    <w:rsid w:val="00062E14"/>
    <w:rsid w:val="000654B1"/>
    <w:rsid w:val="0007058D"/>
    <w:rsid w:val="00070B80"/>
    <w:rsid w:val="00071B60"/>
    <w:rsid w:val="000744B5"/>
    <w:rsid w:val="000747B3"/>
    <w:rsid w:val="0007511D"/>
    <w:rsid w:val="0008188F"/>
    <w:rsid w:val="000838B2"/>
    <w:rsid w:val="00083EA8"/>
    <w:rsid w:val="00083F89"/>
    <w:rsid w:val="00085626"/>
    <w:rsid w:val="00096754"/>
    <w:rsid w:val="000A32FC"/>
    <w:rsid w:val="000A5FCE"/>
    <w:rsid w:val="000A7EAD"/>
    <w:rsid w:val="000B2FCB"/>
    <w:rsid w:val="000B30F7"/>
    <w:rsid w:val="000B6609"/>
    <w:rsid w:val="000B6FC3"/>
    <w:rsid w:val="000C056A"/>
    <w:rsid w:val="000C3227"/>
    <w:rsid w:val="000C67EA"/>
    <w:rsid w:val="000D3674"/>
    <w:rsid w:val="000D620F"/>
    <w:rsid w:val="000E1153"/>
    <w:rsid w:val="000E1296"/>
    <w:rsid w:val="000E2C60"/>
    <w:rsid w:val="000E2CF1"/>
    <w:rsid w:val="000E37B2"/>
    <w:rsid w:val="000E3E9E"/>
    <w:rsid w:val="000E5935"/>
    <w:rsid w:val="000E6845"/>
    <w:rsid w:val="000F052D"/>
    <w:rsid w:val="000F549E"/>
    <w:rsid w:val="000F6AB1"/>
    <w:rsid w:val="001024E2"/>
    <w:rsid w:val="00124121"/>
    <w:rsid w:val="00124730"/>
    <w:rsid w:val="00125CEA"/>
    <w:rsid w:val="001268E6"/>
    <w:rsid w:val="00134D81"/>
    <w:rsid w:val="00136866"/>
    <w:rsid w:val="001438AD"/>
    <w:rsid w:val="00147891"/>
    <w:rsid w:val="00150F9C"/>
    <w:rsid w:val="00151013"/>
    <w:rsid w:val="001615D9"/>
    <w:rsid w:val="00165670"/>
    <w:rsid w:val="00165A9E"/>
    <w:rsid w:val="00170B90"/>
    <w:rsid w:val="00171F64"/>
    <w:rsid w:val="00173722"/>
    <w:rsid w:val="00173CF2"/>
    <w:rsid w:val="001758E2"/>
    <w:rsid w:val="001765F6"/>
    <w:rsid w:val="00182694"/>
    <w:rsid w:val="00183829"/>
    <w:rsid w:val="0019264D"/>
    <w:rsid w:val="001932D4"/>
    <w:rsid w:val="00194345"/>
    <w:rsid w:val="00194CE6"/>
    <w:rsid w:val="0019712E"/>
    <w:rsid w:val="001975C3"/>
    <w:rsid w:val="001A146F"/>
    <w:rsid w:val="001A1F01"/>
    <w:rsid w:val="001A384B"/>
    <w:rsid w:val="001A5BDD"/>
    <w:rsid w:val="001A709B"/>
    <w:rsid w:val="001A75B2"/>
    <w:rsid w:val="001B13D9"/>
    <w:rsid w:val="001B1DE1"/>
    <w:rsid w:val="001B2BB0"/>
    <w:rsid w:val="001B3005"/>
    <w:rsid w:val="001B5D12"/>
    <w:rsid w:val="001C1AE5"/>
    <w:rsid w:val="001C2818"/>
    <w:rsid w:val="001C7DD2"/>
    <w:rsid w:val="001C7ECF"/>
    <w:rsid w:val="001D025E"/>
    <w:rsid w:val="001D1846"/>
    <w:rsid w:val="001D35BD"/>
    <w:rsid w:val="001D59CE"/>
    <w:rsid w:val="001D7A55"/>
    <w:rsid w:val="001E2C34"/>
    <w:rsid w:val="001E4220"/>
    <w:rsid w:val="001F0E9B"/>
    <w:rsid w:val="001F1653"/>
    <w:rsid w:val="001F1A41"/>
    <w:rsid w:val="001F224D"/>
    <w:rsid w:val="001F3CAF"/>
    <w:rsid w:val="001F6520"/>
    <w:rsid w:val="001F7213"/>
    <w:rsid w:val="001F7424"/>
    <w:rsid w:val="00201764"/>
    <w:rsid w:val="0020310B"/>
    <w:rsid w:val="002065B2"/>
    <w:rsid w:val="00210BE1"/>
    <w:rsid w:val="002256AA"/>
    <w:rsid w:val="002266AF"/>
    <w:rsid w:val="00226CC6"/>
    <w:rsid w:val="00226D9A"/>
    <w:rsid w:val="002322DB"/>
    <w:rsid w:val="002412A8"/>
    <w:rsid w:val="00244270"/>
    <w:rsid w:val="0024588F"/>
    <w:rsid w:val="00246F78"/>
    <w:rsid w:val="002510FE"/>
    <w:rsid w:val="00263D12"/>
    <w:rsid w:val="00264296"/>
    <w:rsid w:val="002679EB"/>
    <w:rsid w:val="0027071D"/>
    <w:rsid w:val="00270A9B"/>
    <w:rsid w:val="0027192B"/>
    <w:rsid w:val="00272B72"/>
    <w:rsid w:val="00274199"/>
    <w:rsid w:val="00274FC0"/>
    <w:rsid w:val="00283550"/>
    <w:rsid w:val="002956AC"/>
    <w:rsid w:val="00296BBB"/>
    <w:rsid w:val="00297C45"/>
    <w:rsid w:val="00297FDD"/>
    <w:rsid w:val="002A5EE7"/>
    <w:rsid w:val="002A6A51"/>
    <w:rsid w:val="002A7085"/>
    <w:rsid w:val="002A789D"/>
    <w:rsid w:val="002A7C79"/>
    <w:rsid w:val="002B05B2"/>
    <w:rsid w:val="002B27BC"/>
    <w:rsid w:val="002B5BC8"/>
    <w:rsid w:val="002B666A"/>
    <w:rsid w:val="002B77C5"/>
    <w:rsid w:val="002C1F15"/>
    <w:rsid w:val="002C5A0D"/>
    <w:rsid w:val="002C5F53"/>
    <w:rsid w:val="002C653E"/>
    <w:rsid w:val="002D1635"/>
    <w:rsid w:val="002D1AA3"/>
    <w:rsid w:val="002D28F4"/>
    <w:rsid w:val="002D5B42"/>
    <w:rsid w:val="002E1054"/>
    <w:rsid w:val="002E22D1"/>
    <w:rsid w:val="002E2B55"/>
    <w:rsid w:val="002E44EB"/>
    <w:rsid w:val="002E6606"/>
    <w:rsid w:val="002E7394"/>
    <w:rsid w:val="002F153B"/>
    <w:rsid w:val="002F2593"/>
    <w:rsid w:val="002F2773"/>
    <w:rsid w:val="002F3C8D"/>
    <w:rsid w:val="002F4BAE"/>
    <w:rsid w:val="002F6E4C"/>
    <w:rsid w:val="0030009D"/>
    <w:rsid w:val="00300AF5"/>
    <w:rsid w:val="00301E3C"/>
    <w:rsid w:val="003021B4"/>
    <w:rsid w:val="003057AA"/>
    <w:rsid w:val="00313E22"/>
    <w:rsid w:val="0031685C"/>
    <w:rsid w:val="0032250D"/>
    <w:rsid w:val="0032285F"/>
    <w:rsid w:val="00326DC9"/>
    <w:rsid w:val="00332C4A"/>
    <w:rsid w:val="0033549E"/>
    <w:rsid w:val="00336294"/>
    <w:rsid w:val="00336FC3"/>
    <w:rsid w:val="003379F9"/>
    <w:rsid w:val="0034363B"/>
    <w:rsid w:val="00343724"/>
    <w:rsid w:val="00344A67"/>
    <w:rsid w:val="00344D13"/>
    <w:rsid w:val="00347773"/>
    <w:rsid w:val="00352853"/>
    <w:rsid w:val="00353248"/>
    <w:rsid w:val="00362819"/>
    <w:rsid w:val="003636E3"/>
    <w:rsid w:val="00364430"/>
    <w:rsid w:val="003656B1"/>
    <w:rsid w:val="00370140"/>
    <w:rsid w:val="00370DA5"/>
    <w:rsid w:val="00370FEB"/>
    <w:rsid w:val="00374D63"/>
    <w:rsid w:val="00375C15"/>
    <w:rsid w:val="003761A0"/>
    <w:rsid w:val="00377591"/>
    <w:rsid w:val="0037767D"/>
    <w:rsid w:val="0039277E"/>
    <w:rsid w:val="00394367"/>
    <w:rsid w:val="00397C43"/>
    <w:rsid w:val="003A07A1"/>
    <w:rsid w:val="003A09CD"/>
    <w:rsid w:val="003A1FB1"/>
    <w:rsid w:val="003A2996"/>
    <w:rsid w:val="003A331B"/>
    <w:rsid w:val="003A6403"/>
    <w:rsid w:val="003A651C"/>
    <w:rsid w:val="003B1130"/>
    <w:rsid w:val="003B1566"/>
    <w:rsid w:val="003B557C"/>
    <w:rsid w:val="003B678D"/>
    <w:rsid w:val="003C01AD"/>
    <w:rsid w:val="003C06E1"/>
    <w:rsid w:val="003C0EE9"/>
    <w:rsid w:val="003C26F1"/>
    <w:rsid w:val="003C34F6"/>
    <w:rsid w:val="003C4BEC"/>
    <w:rsid w:val="003C4F9B"/>
    <w:rsid w:val="003C5B75"/>
    <w:rsid w:val="003C7DA6"/>
    <w:rsid w:val="003D2967"/>
    <w:rsid w:val="003D2E7B"/>
    <w:rsid w:val="003E04C6"/>
    <w:rsid w:val="003E3C37"/>
    <w:rsid w:val="003E54A3"/>
    <w:rsid w:val="003E6830"/>
    <w:rsid w:val="003E70C5"/>
    <w:rsid w:val="003F2B88"/>
    <w:rsid w:val="003F542F"/>
    <w:rsid w:val="003F5E36"/>
    <w:rsid w:val="00400323"/>
    <w:rsid w:val="00401AD7"/>
    <w:rsid w:val="004032A0"/>
    <w:rsid w:val="00403621"/>
    <w:rsid w:val="00406776"/>
    <w:rsid w:val="0041118A"/>
    <w:rsid w:val="00411C09"/>
    <w:rsid w:val="004139A3"/>
    <w:rsid w:val="00413ABA"/>
    <w:rsid w:val="00417ABA"/>
    <w:rsid w:val="004227B2"/>
    <w:rsid w:val="00422C33"/>
    <w:rsid w:val="004231DC"/>
    <w:rsid w:val="004238E2"/>
    <w:rsid w:val="00423E2D"/>
    <w:rsid w:val="00424324"/>
    <w:rsid w:val="0042569E"/>
    <w:rsid w:val="004325C9"/>
    <w:rsid w:val="00435CDA"/>
    <w:rsid w:val="004410D0"/>
    <w:rsid w:val="004410ED"/>
    <w:rsid w:val="00442B13"/>
    <w:rsid w:val="00443EDE"/>
    <w:rsid w:val="00446BD7"/>
    <w:rsid w:val="004507B2"/>
    <w:rsid w:val="004510F5"/>
    <w:rsid w:val="0045136C"/>
    <w:rsid w:val="00453157"/>
    <w:rsid w:val="0045452D"/>
    <w:rsid w:val="0046298B"/>
    <w:rsid w:val="0046342E"/>
    <w:rsid w:val="00465FCE"/>
    <w:rsid w:val="00474226"/>
    <w:rsid w:val="0048011D"/>
    <w:rsid w:val="0048091F"/>
    <w:rsid w:val="00485F68"/>
    <w:rsid w:val="0049116F"/>
    <w:rsid w:val="0049142F"/>
    <w:rsid w:val="00495D65"/>
    <w:rsid w:val="004973D3"/>
    <w:rsid w:val="004A07A6"/>
    <w:rsid w:val="004A0C7B"/>
    <w:rsid w:val="004A1D5B"/>
    <w:rsid w:val="004A282E"/>
    <w:rsid w:val="004A2D53"/>
    <w:rsid w:val="004A3B0C"/>
    <w:rsid w:val="004A6154"/>
    <w:rsid w:val="004A641C"/>
    <w:rsid w:val="004A680B"/>
    <w:rsid w:val="004A686B"/>
    <w:rsid w:val="004B199C"/>
    <w:rsid w:val="004B3962"/>
    <w:rsid w:val="004B430A"/>
    <w:rsid w:val="004B4A61"/>
    <w:rsid w:val="004C0983"/>
    <w:rsid w:val="004C0C78"/>
    <w:rsid w:val="004C2443"/>
    <w:rsid w:val="004C257D"/>
    <w:rsid w:val="004C3901"/>
    <w:rsid w:val="004C3ABF"/>
    <w:rsid w:val="004C3FCD"/>
    <w:rsid w:val="004D1DCA"/>
    <w:rsid w:val="004D369D"/>
    <w:rsid w:val="004E3776"/>
    <w:rsid w:val="004E4F5A"/>
    <w:rsid w:val="004E76CB"/>
    <w:rsid w:val="004F3280"/>
    <w:rsid w:val="004F4BF0"/>
    <w:rsid w:val="004F6672"/>
    <w:rsid w:val="004F7D53"/>
    <w:rsid w:val="00500FE3"/>
    <w:rsid w:val="005012B2"/>
    <w:rsid w:val="005026AB"/>
    <w:rsid w:val="00503881"/>
    <w:rsid w:val="00503FF4"/>
    <w:rsid w:val="00504F72"/>
    <w:rsid w:val="005052A8"/>
    <w:rsid w:val="00505E33"/>
    <w:rsid w:val="00506D7D"/>
    <w:rsid w:val="00507888"/>
    <w:rsid w:val="00510262"/>
    <w:rsid w:val="00512249"/>
    <w:rsid w:val="00512BAC"/>
    <w:rsid w:val="00514349"/>
    <w:rsid w:val="00515552"/>
    <w:rsid w:val="005202D7"/>
    <w:rsid w:val="005224D6"/>
    <w:rsid w:val="0052332D"/>
    <w:rsid w:val="0052539C"/>
    <w:rsid w:val="005268F2"/>
    <w:rsid w:val="00526CB7"/>
    <w:rsid w:val="00527D8F"/>
    <w:rsid w:val="0053046F"/>
    <w:rsid w:val="00533ED5"/>
    <w:rsid w:val="005368B8"/>
    <w:rsid w:val="0055344B"/>
    <w:rsid w:val="005613C2"/>
    <w:rsid w:val="00564C6C"/>
    <w:rsid w:val="00565BCD"/>
    <w:rsid w:val="00566AF4"/>
    <w:rsid w:val="00573040"/>
    <w:rsid w:val="00575947"/>
    <w:rsid w:val="00577322"/>
    <w:rsid w:val="005805A7"/>
    <w:rsid w:val="00581D0B"/>
    <w:rsid w:val="00583BF4"/>
    <w:rsid w:val="00583D88"/>
    <w:rsid w:val="00584EB3"/>
    <w:rsid w:val="00586289"/>
    <w:rsid w:val="00591048"/>
    <w:rsid w:val="00593955"/>
    <w:rsid w:val="005959A2"/>
    <w:rsid w:val="005A43D9"/>
    <w:rsid w:val="005A63B8"/>
    <w:rsid w:val="005A7F8C"/>
    <w:rsid w:val="005B1649"/>
    <w:rsid w:val="005B5E11"/>
    <w:rsid w:val="005B6FA8"/>
    <w:rsid w:val="005C2FD9"/>
    <w:rsid w:val="005C3ABB"/>
    <w:rsid w:val="005C73D8"/>
    <w:rsid w:val="005C77C3"/>
    <w:rsid w:val="005D0786"/>
    <w:rsid w:val="005D2E63"/>
    <w:rsid w:val="005D336D"/>
    <w:rsid w:val="005D38C3"/>
    <w:rsid w:val="005D4B96"/>
    <w:rsid w:val="005D585F"/>
    <w:rsid w:val="005D7071"/>
    <w:rsid w:val="005E06F8"/>
    <w:rsid w:val="005E357F"/>
    <w:rsid w:val="005E5047"/>
    <w:rsid w:val="005E533A"/>
    <w:rsid w:val="005E5347"/>
    <w:rsid w:val="005E72E2"/>
    <w:rsid w:val="005F17A5"/>
    <w:rsid w:val="005F3F80"/>
    <w:rsid w:val="005F4187"/>
    <w:rsid w:val="005F4CFA"/>
    <w:rsid w:val="005F6719"/>
    <w:rsid w:val="005F7D8C"/>
    <w:rsid w:val="006011A0"/>
    <w:rsid w:val="00603D59"/>
    <w:rsid w:val="00603E18"/>
    <w:rsid w:val="006044FC"/>
    <w:rsid w:val="00604784"/>
    <w:rsid w:val="00605CE0"/>
    <w:rsid w:val="00607782"/>
    <w:rsid w:val="00610271"/>
    <w:rsid w:val="00610DCC"/>
    <w:rsid w:val="0061228B"/>
    <w:rsid w:val="00612F70"/>
    <w:rsid w:val="00614202"/>
    <w:rsid w:val="00614383"/>
    <w:rsid w:val="0062059D"/>
    <w:rsid w:val="006220AF"/>
    <w:rsid w:val="00625D7B"/>
    <w:rsid w:val="00626CA8"/>
    <w:rsid w:val="006271F5"/>
    <w:rsid w:val="00627BD7"/>
    <w:rsid w:val="0064165D"/>
    <w:rsid w:val="0064313B"/>
    <w:rsid w:val="006432FD"/>
    <w:rsid w:val="006444A7"/>
    <w:rsid w:val="006452EB"/>
    <w:rsid w:val="00646355"/>
    <w:rsid w:val="006470EA"/>
    <w:rsid w:val="006529C3"/>
    <w:rsid w:val="0065347D"/>
    <w:rsid w:val="00657FB0"/>
    <w:rsid w:val="0066188A"/>
    <w:rsid w:val="00662947"/>
    <w:rsid w:val="0067486E"/>
    <w:rsid w:val="00676985"/>
    <w:rsid w:val="00677393"/>
    <w:rsid w:val="006819FC"/>
    <w:rsid w:val="0068247B"/>
    <w:rsid w:val="00690F87"/>
    <w:rsid w:val="00693C6A"/>
    <w:rsid w:val="00693EF1"/>
    <w:rsid w:val="006B1311"/>
    <w:rsid w:val="006B1FF4"/>
    <w:rsid w:val="006C1309"/>
    <w:rsid w:val="006C53FD"/>
    <w:rsid w:val="006C6E4B"/>
    <w:rsid w:val="006D0D44"/>
    <w:rsid w:val="006D1E8B"/>
    <w:rsid w:val="006D342E"/>
    <w:rsid w:val="006D48CB"/>
    <w:rsid w:val="006D585A"/>
    <w:rsid w:val="006D65EB"/>
    <w:rsid w:val="006E166F"/>
    <w:rsid w:val="006E5A89"/>
    <w:rsid w:val="006E6C16"/>
    <w:rsid w:val="006E7FD1"/>
    <w:rsid w:val="006F49B9"/>
    <w:rsid w:val="006F4B85"/>
    <w:rsid w:val="006F6BC4"/>
    <w:rsid w:val="006F7FCB"/>
    <w:rsid w:val="00707318"/>
    <w:rsid w:val="00712951"/>
    <w:rsid w:val="00714E39"/>
    <w:rsid w:val="00716C39"/>
    <w:rsid w:val="00717187"/>
    <w:rsid w:val="00721D40"/>
    <w:rsid w:val="00726823"/>
    <w:rsid w:val="00731B98"/>
    <w:rsid w:val="007367B2"/>
    <w:rsid w:val="00741BA2"/>
    <w:rsid w:val="00742AF1"/>
    <w:rsid w:val="007435C8"/>
    <w:rsid w:val="00746F1D"/>
    <w:rsid w:val="00751EEA"/>
    <w:rsid w:val="00752ECC"/>
    <w:rsid w:val="00755347"/>
    <w:rsid w:val="00755ED7"/>
    <w:rsid w:val="007574F7"/>
    <w:rsid w:val="00760FFA"/>
    <w:rsid w:val="00761CDC"/>
    <w:rsid w:val="00764117"/>
    <w:rsid w:val="00766F4C"/>
    <w:rsid w:val="00774F19"/>
    <w:rsid w:val="0077700E"/>
    <w:rsid w:val="00781B91"/>
    <w:rsid w:val="00781CD4"/>
    <w:rsid w:val="007826BB"/>
    <w:rsid w:val="00784116"/>
    <w:rsid w:val="00785EE5"/>
    <w:rsid w:val="00786E3A"/>
    <w:rsid w:val="00794EF0"/>
    <w:rsid w:val="007956A9"/>
    <w:rsid w:val="007A0405"/>
    <w:rsid w:val="007A05B3"/>
    <w:rsid w:val="007A1CF0"/>
    <w:rsid w:val="007A1D8D"/>
    <w:rsid w:val="007A20DE"/>
    <w:rsid w:val="007A2D73"/>
    <w:rsid w:val="007A345E"/>
    <w:rsid w:val="007A5D2A"/>
    <w:rsid w:val="007A66BA"/>
    <w:rsid w:val="007A79B0"/>
    <w:rsid w:val="007A7E1B"/>
    <w:rsid w:val="007B116A"/>
    <w:rsid w:val="007B3FE9"/>
    <w:rsid w:val="007C106E"/>
    <w:rsid w:val="007C72C6"/>
    <w:rsid w:val="007D1834"/>
    <w:rsid w:val="007D3466"/>
    <w:rsid w:val="007D627E"/>
    <w:rsid w:val="007E17FD"/>
    <w:rsid w:val="007E2D40"/>
    <w:rsid w:val="007E5BC9"/>
    <w:rsid w:val="007F1F65"/>
    <w:rsid w:val="007F2BA7"/>
    <w:rsid w:val="007F5AB5"/>
    <w:rsid w:val="007F6B1D"/>
    <w:rsid w:val="007F717D"/>
    <w:rsid w:val="00801930"/>
    <w:rsid w:val="00801DEC"/>
    <w:rsid w:val="0080482E"/>
    <w:rsid w:val="00812D9B"/>
    <w:rsid w:val="00813DF4"/>
    <w:rsid w:val="00814B3D"/>
    <w:rsid w:val="00820D3D"/>
    <w:rsid w:val="0082133F"/>
    <w:rsid w:val="008233B0"/>
    <w:rsid w:val="00826850"/>
    <w:rsid w:val="008276AD"/>
    <w:rsid w:val="008339F9"/>
    <w:rsid w:val="00836941"/>
    <w:rsid w:val="008400DC"/>
    <w:rsid w:val="00841C4E"/>
    <w:rsid w:val="008477B0"/>
    <w:rsid w:val="008512E8"/>
    <w:rsid w:val="00851EC2"/>
    <w:rsid w:val="008525DD"/>
    <w:rsid w:val="00852BC9"/>
    <w:rsid w:val="00853D73"/>
    <w:rsid w:val="00854AFE"/>
    <w:rsid w:val="00856270"/>
    <w:rsid w:val="00860720"/>
    <w:rsid w:val="008618CD"/>
    <w:rsid w:val="00862FEF"/>
    <w:rsid w:val="00863114"/>
    <w:rsid w:val="0086677D"/>
    <w:rsid w:val="0087153E"/>
    <w:rsid w:val="00871E26"/>
    <w:rsid w:val="00872728"/>
    <w:rsid w:val="00874B4B"/>
    <w:rsid w:val="00874EDE"/>
    <w:rsid w:val="00875DC3"/>
    <w:rsid w:val="0087625D"/>
    <w:rsid w:val="00877E18"/>
    <w:rsid w:val="008804B2"/>
    <w:rsid w:val="008809F0"/>
    <w:rsid w:val="00880CB6"/>
    <w:rsid w:val="00881BE8"/>
    <w:rsid w:val="008826F5"/>
    <w:rsid w:val="0088285A"/>
    <w:rsid w:val="0088564D"/>
    <w:rsid w:val="008876AB"/>
    <w:rsid w:val="00890550"/>
    <w:rsid w:val="008910DD"/>
    <w:rsid w:val="0089161A"/>
    <w:rsid w:val="00891F1F"/>
    <w:rsid w:val="0089203A"/>
    <w:rsid w:val="008927E2"/>
    <w:rsid w:val="00892AD7"/>
    <w:rsid w:val="00892B21"/>
    <w:rsid w:val="008977B2"/>
    <w:rsid w:val="008A000B"/>
    <w:rsid w:val="008A07D6"/>
    <w:rsid w:val="008A40E0"/>
    <w:rsid w:val="008B062F"/>
    <w:rsid w:val="008B1041"/>
    <w:rsid w:val="008B187B"/>
    <w:rsid w:val="008B7CB4"/>
    <w:rsid w:val="008C4908"/>
    <w:rsid w:val="008C56A0"/>
    <w:rsid w:val="008C69E1"/>
    <w:rsid w:val="008D1669"/>
    <w:rsid w:val="008D26BC"/>
    <w:rsid w:val="008D2871"/>
    <w:rsid w:val="008D736C"/>
    <w:rsid w:val="008E16FB"/>
    <w:rsid w:val="008E2700"/>
    <w:rsid w:val="008E63E4"/>
    <w:rsid w:val="008F000C"/>
    <w:rsid w:val="008F38DC"/>
    <w:rsid w:val="00900D18"/>
    <w:rsid w:val="00903876"/>
    <w:rsid w:val="009041F5"/>
    <w:rsid w:val="00906C3F"/>
    <w:rsid w:val="009127EB"/>
    <w:rsid w:val="00921385"/>
    <w:rsid w:val="00925290"/>
    <w:rsid w:val="00931A95"/>
    <w:rsid w:val="00937299"/>
    <w:rsid w:val="00937501"/>
    <w:rsid w:val="00940554"/>
    <w:rsid w:val="0094162F"/>
    <w:rsid w:val="00944047"/>
    <w:rsid w:val="0094672D"/>
    <w:rsid w:val="00954D66"/>
    <w:rsid w:val="009553B7"/>
    <w:rsid w:val="009553E7"/>
    <w:rsid w:val="009570FE"/>
    <w:rsid w:val="00957EB7"/>
    <w:rsid w:val="00960BF2"/>
    <w:rsid w:val="009679E9"/>
    <w:rsid w:val="00971863"/>
    <w:rsid w:val="00975EC9"/>
    <w:rsid w:val="00976C28"/>
    <w:rsid w:val="0098496B"/>
    <w:rsid w:val="00984C75"/>
    <w:rsid w:val="00985978"/>
    <w:rsid w:val="00986BFB"/>
    <w:rsid w:val="00990C46"/>
    <w:rsid w:val="00996AFF"/>
    <w:rsid w:val="00996EC0"/>
    <w:rsid w:val="009A0582"/>
    <w:rsid w:val="009A1306"/>
    <w:rsid w:val="009A20DC"/>
    <w:rsid w:val="009A76D5"/>
    <w:rsid w:val="009B058B"/>
    <w:rsid w:val="009B2ADE"/>
    <w:rsid w:val="009B6F69"/>
    <w:rsid w:val="009C568F"/>
    <w:rsid w:val="009C58FE"/>
    <w:rsid w:val="009C625F"/>
    <w:rsid w:val="009C7C43"/>
    <w:rsid w:val="009D01DA"/>
    <w:rsid w:val="009D09B6"/>
    <w:rsid w:val="009D6541"/>
    <w:rsid w:val="009D6985"/>
    <w:rsid w:val="009E7E9C"/>
    <w:rsid w:val="009F2E03"/>
    <w:rsid w:val="009F4A95"/>
    <w:rsid w:val="009F5681"/>
    <w:rsid w:val="009F6136"/>
    <w:rsid w:val="009F7F8D"/>
    <w:rsid w:val="00A003D1"/>
    <w:rsid w:val="00A00A93"/>
    <w:rsid w:val="00A01902"/>
    <w:rsid w:val="00A02494"/>
    <w:rsid w:val="00A10715"/>
    <w:rsid w:val="00A116FF"/>
    <w:rsid w:val="00A12F3B"/>
    <w:rsid w:val="00A21879"/>
    <w:rsid w:val="00A26141"/>
    <w:rsid w:val="00A2754B"/>
    <w:rsid w:val="00A278C6"/>
    <w:rsid w:val="00A3061C"/>
    <w:rsid w:val="00A31780"/>
    <w:rsid w:val="00A358A7"/>
    <w:rsid w:val="00A365E3"/>
    <w:rsid w:val="00A40234"/>
    <w:rsid w:val="00A41A43"/>
    <w:rsid w:val="00A4357D"/>
    <w:rsid w:val="00A43C30"/>
    <w:rsid w:val="00A44869"/>
    <w:rsid w:val="00A45960"/>
    <w:rsid w:val="00A47063"/>
    <w:rsid w:val="00A516E9"/>
    <w:rsid w:val="00A52879"/>
    <w:rsid w:val="00A52A66"/>
    <w:rsid w:val="00A55FE0"/>
    <w:rsid w:val="00A66031"/>
    <w:rsid w:val="00A70AB2"/>
    <w:rsid w:val="00A71887"/>
    <w:rsid w:val="00A72324"/>
    <w:rsid w:val="00A74603"/>
    <w:rsid w:val="00A762D0"/>
    <w:rsid w:val="00A76E3D"/>
    <w:rsid w:val="00A7705B"/>
    <w:rsid w:val="00A802E2"/>
    <w:rsid w:val="00A80AB8"/>
    <w:rsid w:val="00A93B27"/>
    <w:rsid w:val="00AA0587"/>
    <w:rsid w:val="00AA1198"/>
    <w:rsid w:val="00AA1340"/>
    <w:rsid w:val="00AA2D0F"/>
    <w:rsid w:val="00AB064D"/>
    <w:rsid w:val="00AB1AD7"/>
    <w:rsid w:val="00AB2ADC"/>
    <w:rsid w:val="00AB52CF"/>
    <w:rsid w:val="00AB604B"/>
    <w:rsid w:val="00AB6488"/>
    <w:rsid w:val="00AC207B"/>
    <w:rsid w:val="00AC5472"/>
    <w:rsid w:val="00AC6320"/>
    <w:rsid w:val="00AC70C2"/>
    <w:rsid w:val="00AD5C2F"/>
    <w:rsid w:val="00AD7DF2"/>
    <w:rsid w:val="00AF1DA2"/>
    <w:rsid w:val="00AF4567"/>
    <w:rsid w:val="00AF5315"/>
    <w:rsid w:val="00AF5AF6"/>
    <w:rsid w:val="00B031FC"/>
    <w:rsid w:val="00B052A8"/>
    <w:rsid w:val="00B12737"/>
    <w:rsid w:val="00B171AD"/>
    <w:rsid w:val="00B17928"/>
    <w:rsid w:val="00B20780"/>
    <w:rsid w:val="00B209C4"/>
    <w:rsid w:val="00B2156F"/>
    <w:rsid w:val="00B30B08"/>
    <w:rsid w:val="00B35E72"/>
    <w:rsid w:val="00B405C8"/>
    <w:rsid w:val="00B4124D"/>
    <w:rsid w:val="00B47FD3"/>
    <w:rsid w:val="00B50009"/>
    <w:rsid w:val="00B5136C"/>
    <w:rsid w:val="00B52FFA"/>
    <w:rsid w:val="00B53D37"/>
    <w:rsid w:val="00B54B3F"/>
    <w:rsid w:val="00B70801"/>
    <w:rsid w:val="00B72834"/>
    <w:rsid w:val="00B74C99"/>
    <w:rsid w:val="00B76A84"/>
    <w:rsid w:val="00B77BEB"/>
    <w:rsid w:val="00B832CC"/>
    <w:rsid w:val="00B83B21"/>
    <w:rsid w:val="00B87A44"/>
    <w:rsid w:val="00B913D4"/>
    <w:rsid w:val="00B95A45"/>
    <w:rsid w:val="00B96396"/>
    <w:rsid w:val="00B970B3"/>
    <w:rsid w:val="00B97DAE"/>
    <w:rsid w:val="00BA198B"/>
    <w:rsid w:val="00BA55EA"/>
    <w:rsid w:val="00BB010C"/>
    <w:rsid w:val="00BB0D6F"/>
    <w:rsid w:val="00BB1984"/>
    <w:rsid w:val="00BB529D"/>
    <w:rsid w:val="00BC2D1B"/>
    <w:rsid w:val="00BC578B"/>
    <w:rsid w:val="00BD0F3E"/>
    <w:rsid w:val="00BD1F9C"/>
    <w:rsid w:val="00BD44DA"/>
    <w:rsid w:val="00BD4EE1"/>
    <w:rsid w:val="00BD6DC9"/>
    <w:rsid w:val="00BE369F"/>
    <w:rsid w:val="00BE3D30"/>
    <w:rsid w:val="00BF1B61"/>
    <w:rsid w:val="00BF6976"/>
    <w:rsid w:val="00C03197"/>
    <w:rsid w:val="00C04081"/>
    <w:rsid w:val="00C0708F"/>
    <w:rsid w:val="00C121F0"/>
    <w:rsid w:val="00C14D85"/>
    <w:rsid w:val="00C17AC9"/>
    <w:rsid w:val="00C21789"/>
    <w:rsid w:val="00C23C73"/>
    <w:rsid w:val="00C24A72"/>
    <w:rsid w:val="00C2584C"/>
    <w:rsid w:val="00C26080"/>
    <w:rsid w:val="00C27D43"/>
    <w:rsid w:val="00C31BEC"/>
    <w:rsid w:val="00C33E50"/>
    <w:rsid w:val="00C340D0"/>
    <w:rsid w:val="00C37817"/>
    <w:rsid w:val="00C3787E"/>
    <w:rsid w:val="00C4332F"/>
    <w:rsid w:val="00C47066"/>
    <w:rsid w:val="00C50A29"/>
    <w:rsid w:val="00C52637"/>
    <w:rsid w:val="00C60BCD"/>
    <w:rsid w:val="00C65222"/>
    <w:rsid w:val="00C66B8B"/>
    <w:rsid w:val="00C76B4F"/>
    <w:rsid w:val="00C83DDD"/>
    <w:rsid w:val="00C84AC7"/>
    <w:rsid w:val="00C86871"/>
    <w:rsid w:val="00C918AA"/>
    <w:rsid w:val="00C92367"/>
    <w:rsid w:val="00C933CB"/>
    <w:rsid w:val="00C935B8"/>
    <w:rsid w:val="00C95F0D"/>
    <w:rsid w:val="00C96477"/>
    <w:rsid w:val="00CA0DB4"/>
    <w:rsid w:val="00CA1366"/>
    <w:rsid w:val="00CA1B33"/>
    <w:rsid w:val="00CA4D23"/>
    <w:rsid w:val="00CA5C84"/>
    <w:rsid w:val="00CB078F"/>
    <w:rsid w:val="00CB11A4"/>
    <w:rsid w:val="00CB196E"/>
    <w:rsid w:val="00CB39E8"/>
    <w:rsid w:val="00CB5131"/>
    <w:rsid w:val="00CB779E"/>
    <w:rsid w:val="00CC2A34"/>
    <w:rsid w:val="00CC3110"/>
    <w:rsid w:val="00CD4985"/>
    <w:rsid w:val="00CE1FB1"/>
    <w:rsid w:val="00CE23A5"/>
    <w:rsid w:val="00CE39D9"/>
    <w:rsid w:val="00CE47E6"/>
    <w:rsid w:val="00CE5248"/>
    <w:rsid w:val="00CE77B1"/>
    <w:rsid w:val="00CF447F"/>
    <w:rsid w:val="00CF50AB"/>
    <w:rsid w:val="00CF51A5"/>
    <w:rsid w:val="00CF55B9"/>
    <w:rsid w:val="00CF737F"/>
    <w:rsid w:val="00D00CD0"/>
    <w:rsid w:val="00D02592"/>
    <w:rsid w:val="00D02CA2"/>
    <w:rsid w:val="00D0538E"/>
    <w:rsid w:val="00D05956"/>
    <w:rsid w:val="00D05DAB"/>
    <w:rsid w:val="00D06309"/>
    <w:rsid w:val="00D1136A"/>
    <w:rsid w:val="00D115A8"/>
    <w:rsid w:val="00D1372F"/>
    <w:rsid w:val="00D22064"/>
    <w:rsid w:val="00D2296C"/>
    <w:rsid w:val="00D2556B"/>
    <w:rsid w:val="00D310E7"/>
    <w:rsid w:val="00D31A91"/>
    <w:rsid w:val="00D3391E"/>
    <w:rsid w:val="00D35B03"/>
    <w:rsid w:val="00D35DCF"/>
    <w:rsid w:val="00D42A7D"/>
    <w:rsid w:val="00D512AA"/>
    <w:rsid w:val="00D52DE3"/>
    <w:rsid w:val="00D52F21"/>
    <w:rsid w:val="00D545CB"/>
    <w:rsid w:val="00D54695"/>
    <w:rsid w:val="00D572DF"/>
    <w:rsid w:val="00D61045"/>
    <w:rsid w:val="00D643A9"/>
    <w:rsid w:val="00D7277F"/>
    <w:rsid w:val="00D72B43"/>
    <w:rsid w:val="00D730C1"/>
    <w:rsid w:val="00D737D0"/>
    <w:rsid w:val="00D749E4"/>
    <w:rsid w:val="00D7611E"/>
    <w:rsid w:val="00D768BF"/>
    <w:rsid w:val="00D77F65"/>
    <w:rsid w:val="00D81E50"/>
    <w:rsid w:val="00D83FE6"/>
    <w:rsid w:val="00D901AB"/>
    <w:rsid w:val="00D90255"/>
    <w:rsid w:val="00D92422"/>
    <w:rsid w:val="00D93CE3"/>
    <w:rsid w:val="00D94DF2"/>
    <w:rsid w:val="00D9502F"/>
    <w:rsid w:val="00D953C1"/>
    <w:rsid w:val="00DA0518"/>
    <w:rsid w:val="00DA08A2"/>
    <w:rsid w:val="00DA1DED"/>
    <w:rsid w:val="00DA61F5"/>
    <w:rsid w:val="00DB0A4E"/>
    <w:rsid w:val="00DB2193"/>
    <w:rsid w:val="00DB4CA5"/>
    <w:rsid w:val="00DB4FD6"/>
    <w:rsid w:val="00DB5486"/>
    <w:rsid w:val="00DB7838"/>
    <w:rsid w:val="00DC0D01"/>
    <w:rsid w:val="00DC162B"/>
    <w:rsid w:val="00DC587C"/>
    <w:rsid w:val="00DC77A5"/>
    <w:rsid w:val="00DD37F7"/>
    <w:rsid w:val="00DD6636"/>
    <w:rsid w:val="00DD682D"/>
    <w:rsid w:val="00DE1EE1"/>
    <w:rsid w:val="00DE45CA"/>
    <w:rsid w:val="00DE6AA3"/>
    <w:rsid w:val="00DE76B9"/>
    <w:rsid w:val="00DF2935"/>
    <w:rsid w:val="00DF5F0B"/>
    <w:rsid w:val="00DF68C6"/>
    <w:rsid w:val="00DF7B72"/>
    <w:rsid w:val="00E01DFA"/>
    <w:rsid w:val="00E02D13"/>
    <w:rsid w:val="00E048E6"/>
    <w:rsid w:val="00E04A7F"/>
    <w:rsid w:val="00E05495"/>
    <w:rsid w:val="00E05965"/>
    <w:rsid w:val="00E067D8"/>
    <w:rsid w:val="00E073FF"/>
    <w:rsid w:val="00E20752"/>
    <w:rsid w:val="00E24F5B"/>
    <w:rsid w:val="00E30DA2"/>
    <w:rsid w:val="00E321AA"/>
    <w:rsid w:val="00E355EE"/>
    <w:rsid w:val="00E35876"/>
    <w:rsid w:val="00E37C61"/>
    <w:rsid w:val="00E41197"/>
    <w:rsid w:val="00E42E8D"/>
    <w:rsid w:val="00E44E81"/>
    <w:rsid w:val="00E44F25"/>
    <w:rsid w:val="00E45A0F"/>
    <w:rsid w:val="00E4732E"/>
    <w:rsid w:val="00E51300"/>
    <w:rsid w:val="00E52AE6"/>
    <w:rsid w:val="00E54084"/>
    <w:rsid w:val="00E541AB"/>
    <w:rsid w:val="00E55E25"/>
    <w:rsid w:val="00E56A19"/>
    <w:rsid w:val="00E57352"/>
    <w:rsid w:val="00E61C59"/>
    <w:rsid w:val="00E66F4D"/>
    <w:rsid w:val="00E73F56"/>
    <w:rsid w:val="00E743DD"/>
    <w:rsid w:val="00E74620"/>
    <w:rsid w:val="00E75B5F"/>
    <w:rsid w:val="00E7743D"/>
    <w:rsid w:val="00E81C42"/>
    <w:rsid w:val="00E853E1"/>
    <w:rsid w:val="00E8556F"/>
    <w:rsid w:val="00E8712B"/>
    <w:rsid w:val="00E90BC8"/>
    <w:rsid w:val="00E916C6"/>
    <w:rsid w:val="00E91913"/>
    <w:rsid w:val="00E93BE5"/>
    <w:rsid w:val="00E948E4"/>
    <w:rsid w:val="00E964D0"/>
    <w:rsid w:val="00E96FCF"/>
    <w:rsid w:val="00E9724E"/>
    <w:rsid w:val="00E973A4"/>
    <w:rsid w:val="00EA230F"/>
    <w:rsid w:val="00EA2E6B"/>
    <w:rsid w:val="00EA30FD"/>
    <w:rsid w:val="00EA3281"/>
    <w:rsid w:val="00EA7EFD"/>
    <w:rsid w:val="00EB0D70"/>
    <w:rsid w:val="00EB110C"/>
    <w:rsid w:val="00EB622A"/>
    <w:rsid w:val="00EC2CA9"/>
    <w:rsid w:val="00EC32E1"/>
    <w:rsid w:val="00EC39BB"/>
    <w:rsid w:val="00EC3BA1"/>
    <w:rsid w:val="00EC4608"/>
    <w:rsid w:val="00EC6C4B"/>
    <w:rsid w:val="00EC6D3D"/>
    <w:rsid w:val="00EC7C4A"/>
    <w:rsid w:val="00EC7DAF"/>
    <w:rsid w:val="00EC7F9D"/>
    <w:rsid w:val="00ED12D8"/>
    <w:rsid w:val="00ED6847"/>
    <w:rsid w:val="00ED6C24"/>
    <w:rsid w:val="00EE0495"/>
    <w:rsid w:val="00EE084A"/>
    <w:rsid w:val="00EE6C95"/>
    <w:rsid w:val="00EF6F56"/>
    <w:rsid w:val="00F0036F"/>
    <w:rsid w:val="00F04AD7"/>
    <w:rsid w:val="00F056B4"/>
    <w:rsid w:val="00F06D5F"/>
    <w:rsid w:val="00F07DCA"/>
    <w:rsid w:val="00F112BE"/>
    <w:rsid w:val="00F115F2"/>
    <w:rsid w:val="00F12C35"/>
    <w:rsid w:val="00F15BC9"/>
    <w:rsid w:val="00F20074"/>
    <w:rsid w:val="00F20FAF"/>
    <w:rsid w:val="00F217B6"/>
    <w:rsid w:val="00F22E06"/>
    <w:rsid w:val="00F2522E"/>
    <w:rsid w:val="00F27EC1"/>
    <w:rsid w:val="00F302E7"/>
    <w:rsid w:val="00F313DB"/>
    <w:rsid w:val="00F3420E"/>
    <w:rsid w:val="00F35D10"/>
    <w:rsid w:val="00F41606"/>
    <w:rsid w:val="00F43A19"/>
    <w:rsid w:val="00F51797"/>
    <w:rsid w:val="00F52556"/>
    <w:rsid w:val="00F53223"/>
    <w:rsid w:val="00F535DB"/>
    <w:rsid w:val="00F5382B"/>
    <w:rsid w:val="00F55EF3"/>
    <w:rsid w:val="00F56904"/>
    <w:rsid w:val="00F57A69"/>
    <w:rsid w:val="00F63151"/>
    <w:rsid w:val="00F65039"/>
    <w:rsid w:val="00F65495"/>
    <w:rsid w:val="00F67A01"/>
    <w:rsid w:val="00F67D1D"/>
    <w:rsid w:val="00F703C8"/>
    <w:rsid w:val="00F71B7E"/>
    <w:rsid w:val="00F74101"/>
    <w:rsid w:val="00F7650C"/>
    <w:rsid w:val="00F813B9"/>
    <w:rsid w:val="00F81D87"/>
    <w:rsid w:val="00F83663"/>
    <w:rsid w:val="00F83A52"/>
    <w:rsid w:val="00F85E62"/>
    <w:rsid w:val="00F869C7"/>
    <w:rsid w:val="00F928F8"/>
    <w:rsid w:val="00F9345F"/>
    <w:rsid w:val="00F93B0C"/>
    <w:rsid w:val="00F965F6"/>
    <w:rsid w:val="00F97391"/>
    <w:rsid w:val="00F97C6B"/>
    <w:rsid w:val="00FA22E6"/>
    <w:rsid w:val="00FA32BD"/>
    <w:rsid w:val="00FA5E25"/>
    <w:rsid w:val="00FB0212"/>
    <w:rsid w:val="00FB0912"/>
    <w:rsid w:val="00FB0C36"/>
    <w:rsid w:val="00FB5E6F"/>
    <w:rsid w:val="00FD14B7"/>
    <w:rsid w:val="00FD389B"/>
    <w:rsid w:val="00FD62EE"/>
    <w:rsid w:val="00FE16FF"/>
    <w:rsid w:val="00FE1BA6"/>
    <w:rsid w:val="00FE2854"/>
    <w:rsid w:val="00FE37FA"/>
    <w:rsid w:val="00FE4694"/>
    <w:rsid w:val="00FE7038"/>
    <w:rsid w:val="00FE7125"/>
    <w:rsid w:val="00FF02A6"/>
    <w:rsid w:val="00FF2A28"/>
    <w:rsid w:val="00FF45F5"/>
    <w:rsid w:val="00FF637A"/>
    <w:rsid w:val="00FF6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896964D6-0AC1-436C-8F57-62177C8D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42E"/>
    <w:pPr>
      <w:spacing w:after="0" w:line="240" w:lineRule="auto"/>
    </w:pPr>
    <w:rPr>
      <w:sz w:val="24"/>
      <w:szCs w:val="24"/>
    </w:rPr>
  </w:style>
  <w:style w:type="paragraph" w:styleId="1">
    <w:name w:val="heading 1"/>
    <w:basedOn w:val="a"/>
    <w:next w:val="a"/>
    <w:link w:val="10"/>
    <w:uiPriority w:val="9"/>
    <w:qFormat/>
    <w:rsid w:val="006D342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D342E"/>
    <w:pPr>
      <w:keepNext/>
      <w:spacing w:before="240" w:after="60"/>
      <w:outlineLvl w:val="1"/>
    </w:pPr>
    <w:rPr>
      <w:rFonts w:asciiTheme="majorHAnsi" w:eastAsiaTheme="majorEastAsia" w:hAnsiTheme="majorHAnsi"/>
      <w:b/>
      <w:bCs/>
      <w:i/>
      <w:iCs/>
      <w:sz w:val="28"/>
      <w:szCs w:val="28"/>
    </w:rPr>
  </w:style>
  <w:style w:type="paragraph" w:styleId="3">
    <w:name w:val="heading 3"/>
    <w:aliases w:val="Обычный 2"/>
    <w:basedOn w:val="a"/>
    <w:next w:val="a"/>
    <w:link w:val="30"/>
    <w:semiHidden/>
    <w:unhideWhenUsed/>
    <w:qFormat/>
    <w:rsid w:val="006D342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D342E"/>
    <w:pPr>
      <w:keepNext/>
      <w:spacing w:before="240" w:after="60"/>
      <w:outlineLvl w:val="3"/>
    </w:pPr>
    <w:rPr>
      <w:b/>
      <w:bCs/>
      <w:sz w:val="28"/>
      <w:szCs w:val="28"/>
    </w:rPr>
  </w:style>
  <w:style w:type="paragraph" w:styleId="5">
    <w:name w:val="heading 5"/>
    <w:basedOn w:val="a"/>
    <w:next w:val="a"/>
    <w:link w:val="50"/>
    <w:uiPriority w:val="9"/>
    <w:semiHidden/>
    <w:unhideWhenUsed/>
    <w:qFormat/>
    <w:rsid w:val="006D342E"/>
    <w:pPr>
      <w:spacing w:before="240" w:after="60"/>
      <w:outlineLvl w:val="4"/>
    </w:pPr>
    <w:rPr>
      <w:b/>
      <w:bCs/>
      <w:i/>
      <w:iCs/>
      <w:sz w:val="26"/>
      <w:szCs w:val="26"/>
    </w:rPr>
  </w:style>
  <w:style w:type="paragraph" w:styleId="6">
    <w:name w:val="heading 6"/>
    <w:basedOn w:val="a"/>
    <w:next w:val="a"/>
    <w:link w:val="60"/>
    <w:uiPriority w:val="9"/>
    <w:semiHidden/>
    <w:unhideWhenUsed/>
    <w:qFormat/>
    <w:rsid w:val="006D342E"/>
    <w:pPr>
      <w:spacing w:before="240" w:after="60"/>
      <w:outlineLvl w:val="5"/>
    </w:pPr>
    <w:rPr>
      <w:b/>
      <w:bCs/>
      <w:sz w:val="22"/>
      <w:szCs w:val="22"/>
    </w:rPr>
  </w:style>
  <w:style w:type="paragraph" w:styleId="7">
    <w:name w:val="heading 7"/>
    <w:basedOn w:val="a"/>
    <w:next w:val="a"/>
    <w:link w:val="70"/>
    <w:uiPriority w:val="9"/>
    <w:semiHidden/>
    <w:unhideWhenUsed/>
    <w:qFormat/>
    <w:rsid w:val="006D342E"/>
    <w:pPr>
      <w:spacing w:before="240" w:after="60"/>
      <w:outlineLvl w:val="6"/>
    </w:pPr>
  </w:style>
  <w:style w:type="paragraph" w:styleId="8">
    <w:name w:val="heading 8"/>
    <w:basedOn w:val="a"/>
    <w:next w:val="a"/>
    <w:link w:val="80"/>
    <w:uiPriority w:val="9"/>
    <w:semiHidden/>
    <w:unhideWhenUsed/>
    <w:qFormat/>
    <w:rsid w:val="006D342E"/>
    <w:pPr>
      <w:spacing w:before="240" w:after="60"/>
      <w:outlineLvl w:val="7"/>
    </w:pPr>
    <w:rPr>
      <w:i/>
      <w:iCs/>
    </w:rPr>
  </w:style>
  <w:style w:type="paragraph" w:styleId="9">
    <w:name w:val="heading 9"/>
    <w:basedOn w:val="a"/>
    <w:next w:val="a"/>
    <w:link w:val="90"/>
    <w:uiPriority w:val="9"/>
    <w:semiHidden/>
    <w:unhideWhenUsed/>
    <w:qFormat/>
    <w:rsid w:val="006D342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42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D342E"/>
    <w:rPr>
      <w:rFonts w:asciiTheme="majorHAnsi" w:eastAsiaTheme="majorEastAsia" w:hAnsiTheme="majorHAnsi"/>
      <w:b/>
      <w:bCs/>
      <w:i/>
      <w:iCs/>
      <w:sz w:val="28"/>
      <w:szCs w:val="28"/>
    </w:rPr>
  </w:style>
  <w:style w:type="character" w:customStyle="1" w:styleId="30">
    <w:name w:val="Заголовок 3 Знак"/>
    <w:aliases w:val="Обычный 2 Знак"/>
    <w:basedOn w:val="a0"/>
    <w:link w:val="3"/>
    <w:semiHidden/>
    <w:rsid w:val="006D342E"/>
    <w:rPr>
      <w:rFonts w:asciiTheme="majorHAnsi" w:eastAsiaTheme="majorEastAsia" w:hAnsiTheme="majorHAnsi"/>
      <w:b/>
      <w:bCs/>
      <w:sz w:val="26"/>
      <w:szCs w:val="26"/>
    </w:rPr>
  </w:style>
  <w:style w:type="character" w:customStyle="1" w:styleId="40">
    <w:name w:val="Заголовок 4 Знак"/>
    <w:basedOn w:val="a0"/>
    <w:link w:val="4"/>
    <w:uiPriority w:val="9"/>
    <w:rsid w:val="006D342E"/>
    <w:rPr>
      <w:b/>
      <w:bCs/>
      <w:sz w:val="28"/>
      <w:szCs w:val="28"/>
    </w:rPr>
  </w:style>
  <w:style w:type="character" w:customStyle="1" w:styleId="50">
    <w:name w:val="Заголовок 5 Знак"/>
    <w:basedOn w:val="a0"/>
    <w:link w:val="5"/>
    <w:uiPriority w:val="9"/>
    <w:semiHidden/>
    <w:rsid w:val="006D342E"/>
    <w:rPr>
      <w:b/>
      <w:bCs/>
      <w:i/>
      <w:iCs/>
      <w:sz w:val="26"/>
      <w:szCs w:val="26"/>
    </w:rPr>
  </w:style>
  <w:style w:type="character" w:customStyle="1" w:styleId="60">
    <w:name w:val="Заголовок 6 Знак"/>
    <w:basedOn w:val="a0"/>
    <w:link w:val="6"/>
    <w:uiPriority w:val="9"/>
    <w:semiHidden/>
    <w:rsid w:val="006D342E"/>
    <w:rPr>
      <w:b/>
      <w:bCs/>
    </w:rPr>
  </w:style>
  <w:style w:type="character" w:customStyle="1" w:styleId="70">
    <w:name w:val="Заголовок 7 Знак"/>
    <w:basedOn w:val="a0"/>
    <w:link w:val="7"/>
    <w:uiPriority w:val="9"/>
    <w:semiHidden/>
    <w:rsid w:val="006D342E"/>
    <w:rPr>
      <w:sz w:val="24"/>
      <w:szCs w:val="24"/>
    </w:rPr>
  </w:style>
  <w:style w:type="character" w:customStyle="1" w:styleId="80">
    <w:name w:val="Заголовок 8 Знак"/>
    <w:basedOn w:val="a0"/>
    <w:link w:val="8"/>
    <w:uiPriority w:val="9"/>
    <w:semiHidden/>
    <w:rsid w:val="006D342E"/>
    <w:rPr>
      <w:i/>
      <w:iCs/>
      <w:sz w:val="24"/>
      <w:szCs w:val="24"/>
    </w:rPr>
  </w:style>
  <w:style w:type="character" w:customStyle="1" w:styleId="90">
    <w:name w:val="Заголовок 9 Знак"/>
    <w:basedOn w:val="a0"/>
    <w:link w:val="9"/>
    <w:uiPriority w:val="9"/>
    <w:semiHidden/>
    <w:rsid w:val="006D342E"/>
    <w:rPr>
      <w:rFonts w:asciiTheme="majorHAnsi" w:eastAsiaTheme="majorEastAsia" w:hAnsiTheme="majorHAnsi"/>
    </w:rPr>
  </w:style>
  <w:style w:type="paragraph" w:styleId="a3">
    <w:name w:val="Title"/>
    <w:basedOn w:val="a"/>
    <w:next w:val="a"/>
    <w:link w:val="a4"/>
    <w:uiPriority w:val="10"/>
    <w:qFormat/>
    <w:rsid w:val="006D342E"/>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6D342E"/>
    <w:rPr>
      <w:rFonts w:asciiTheme="majorHAnsi" w:eastAsiaTheme="majorEastAsia" w:hAnsiTheme="majorHAnsi"/>
      <w:b/>
      <w:bCs/>
      <w:kern w:val="28"/>
      <w:sz w:val="32"/>
      <w:szCs w:val="32"/>
    </w:rPr>
  </w:style>
  <w:style w:type="paragraph" w:styleId="a5">
    <w:name w:val="Subtitle"/>
    <w:basedOn w:val="a"/>
    <w:next w:val="a"/>
    <w:link w:val="a6"/>
    <w:qFormat/>
    <w:rsid w:val="006D342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rsid w:val="006D342E"/>
    <w:rPr>
      <w:rFonts w:asciiTheme="majorHAnsi" w:eastAsiaTheme="majorEastAsia" w:hAnsiTheme="majorHAnsi"/>
      <w:sz w:val="24"/>
      <w:szCs w:val="24"/>
    </w:rPr>
  </w:style>
  <w:style w:type="character" w:styleId="a7">
    <w:name w:val="Strong"/>
    <w:basedOn w:val="a0"/>
    <w:qFormat/>
    <w:rsid w:val="006D342E"/>
    <w:rPr>
      <w:b/>
      <w:bCs/>
    </w:rPr>
  </w:style>
  <w:style w:type="character" w:styleId="a8">
    <w:name w:val="Emphasis"/>
    <w:basedOn w:val="a0"/>
    <w:uiPriority w:val="20"/>
    <w:qFormat/>
    <w:rsid w:val="006D342E"/>
    <w:rPr>
      <w:rFonts w:asciiTheme="minorHAnsi" w:hAnsiTheme="minorHAnsi"/>
      <w:b/>
      <w:i/>
      <w:iCs/>
    </w:rPr>
  </w:style>
  <w:style w:type="paragraph" w:styleId="a9">
    <w:name w:val="No Spacing"/>
    <w:basedOn w:val="a"/>
    <w:uiPriority w:val="1"/>
    <w:qFormat/>
    <w:rsid w:val="006D342E"/>
    <w:rPr>
      <w:szCs w:val="32"/>
    </w:rPr>
  </w:style>
  <w:style w:type="paragraph" w:styleId="aa">
    <w:name w:val="List Paragraph"/>
    <w:basedOn w:val="a"/>
    <w:link w:val="ab"/>
    <w:uiPriority w:val="99"/>
    <w:qFormat/>
    <w:rsid w:val="006D342E"/>
    <w:pPr>
      <w:ind w:left="720"/>
      <w:contextualSpacing/>
    </w:pPr>
  </w:style>
  <w:style w:type="paragraph" w:styleId="22">
    <w:name w:val="Quote"/>
    <w:basedOn w:val="a"/>
    <w:next w:val="a"/>
    <w:link w:val="23"/>
    <w:uiPriority w:val="29"/>
    <w:qFormat/>
    <w:rsid w:val="006D342E"/>
    <w:rPr>
      <w:i/>
    </w:rPr>
  </w:style>
  <w:style w:type="character" w:customStyle="1" w:styleId="23">
    <w:name w:val="Цитата 2 Знак"/>
    <w:basedOn w:val="a0"/>
    <w:link w:val="22"/>
    <w:uiPriority w:val="29"/>
    <w:rsid w:val="006D342E"/>
    <w:rPr>
      <w:i/>
      <w:sz w:val="24"/>
      <w:szCs w:val="24"/>
    </w:rPr>
  </w:style>
  <w:style w:type="paragraph" w:styleId="ac">
    <w:name w:val="Intense Quote"/>
    <w:basedOn w:val="a"/>
    <w:next w:val="a"/>
    <w:link w:val="ad"/>
    <w:uiPriority w:val="30"/>
    <w:qFormat/>
    <w:rsid w:val="006D342E"/>
    <w:pPr>
      <w:ind w:left="720" w:right="720"/>
    </w:pPr>
    <w:rPr>
      <w:b/>
      <w:i/>
      <w:szCs w:val="22"/>
    </w:rPr>
  </w:style>
  <w:style w:type="character" w:customStyle="1" w:styleId="ad">
    <w:name w:val="Выделенная цитата Знак"/>
    <w:basedOn w:val="a0"/>
    <w:link w:val="ac"/>
    <w:uiPriority w:val="30"/>
    <w:rsid w:val="006D342E"/>
    <w:rPr>
      <w:b/>
      <w:i/>
      <w:sz w:val="24"/>
    </w:rPr>
  </w:style>
  <w:style w:type="character" w:styleId="ae">
    <w:name w:val="Subtle Emphasis"/>
    <w:uiPriority w:val="19"/>
    <w:qFormat/>
    <w:rsid w:val="006D342E"/>
    <w:rPr>
      <w:i/>
      <w:color w:val="5A5A5A" w:themeColor="text1" w:themeTint="A5"/>
    </w:rPr>
  </w:style>
  <w:style w:type="character" w:styleId="af">
    <w:name w:val="Intense Emphasis"/>
    <w:basedOn w:val="a0"/>
    <w:uiPriority w:val="21"/>
    <w:qFormat/>
    <w:rsid w:val="006D342E"/>
    <w:rPr>
      <w:b/>
      <w:i/>
      <w:sz w:val="24"/>
      <w:szCs w:val="24"/>
      <w:u w:val="single"/>
    </w:rPr>
  </w:style>
  <w:style w:type="character" w:styleId="af0">
    <w:name w:val="Subtle Reference"/>
    <w:basedOn w:val="a0"/>
    <w:uiPriority w:val="31"/>
    <w:qFormat/>
    <w:rsid w:val="006D342E"/>
    <w:rPr>
      <w:sz w:val="24"/>
      <w:szCs w:val="24"/>
      <w:u w:val="single"/>
    </w:rPr>
  </w:style>
  <w:style w:type="character" w:styleId="af1">
    <w:name w:val="Intense Reference"/>
    <w:basedOn w:val="a0"/>
    <w:uiPriority w:val="32"/>
    <w:qFormat/>
    <w:rsid w:val="006D342E"/>
    <w:rPr>
      <w:b/>
      <w:sz w:val="24"/>
      <w:u w:val="single"/>
    </w:rPr>
  </w:style>
  <w:style w:type="character" w:styleId="af2">
    <w:name w:val="Book Title"/>
    <w:basedOn w:val="a0"/>
    <w:uiPriority w:val="33"/>
    <w:qFormat/>
    <w:rsid w:val="006D34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6D342E"/>
    <w:pPr>
      <w:outlineLvl w:val="9"/>
    </w:pPr>
  </w:style>
  <w:style w:type="paragraph" w:styleId="31">
    <w:name w:val="Body Text 3"/>
    <w:basedOn w:val="a"/>
    <w:link w:val="32"/>
    <w:rsid w:val="006D342E"/>
    <w:pPr>
      <w:jc w:val="center"/>
    </w:pPr>
    <w:rPr>
      <w:rFonts w:ascii="Times New Roman" w:eastAsia="Times New Roman" w:hAnsi="Times New Roman"/>
      <w:b/>
      <w:sz w:val="26"/>
      <w:lang w:val="ru-RU" w:eastAsia="ru-RU" w:bidi="ar-SA"/>
    </w:rPr>
  </w:style>
  <w:style w:type="character" w:customStyle="1" w:styleId="32">
    <w:name w:val="Основной текст 3 Знак"/>
    <w:basedOn w:val="a0"/>
    <w:link w:val="31"/>
    <w:rsid w:val="006D342E"/>
    <w:rPr>
      <w:rFonts w:ascii="Times New Roman" w:eastAsia="Times New Roman" w:hAnsi="Times New Roman"/>
      <w:b/>
      <w:sz w:val="26"/>
      <w:szCs w:val="24"/>
      <w:lang w:val="ru-RU" w:eastAsia="ru-RU" w:bidi="ar-SA"/>
    </w:rPr>
  </w:style>
  <w:style w:type="table" w:styleId="af4">
    <w:name w:val="Table Grid"/>
    <w:basedOn w:val="a1"/>
    <w:uiPriority w:val="59"/>
    <w:rsid w:val="006D3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6D342E"/>
    <w:pPr>
      <w:spacing w:before="100" w:beforeAutospacing="1" w:after="100" w:afterAutospacing="1"/>
    </w:pPr>
    <w:rPr>
      <w:rFonts w:ascii="Times New Roman" w:eastAsia="Times New Roman" w:hAnsi="Times New Roman"/>
      <w:lang w:val="ru-RU" w:eastAsia="ru-RU" w:bidi="ar-SA"/>
    </w:rPr>
  </w:style>
  <w:style w:type="character" w:styleId="af6">
    <w:name w:val="Hyperlink"/>
    <w:uiPriority w:val="99"/>
    <w:unhideWhenUsed/>
    <w:rsid w:val="007F1F65"/>
    <w:rPr>
      <w:color w:val="0000FF"/>
      <w:u w:val="single"/>
    </w:rPr>
  </w:style>
  <w:style w:type="character" w:customStyle="1" w:styleId="apple-converted-space">
    <w:name w:val="apple-converted-space"/>
    <w:basedOn w:val="a0"/>
    <w:rsid w:val="00604784"/>
  </w:style>
  <w:style w:type="paragraph" w:customStyle="1" w:styleId="rtejustify">
    <w:name w:val="rtejustify"/>
    <w:basedOn w:val="a"/>
    <w:rsid w:val="00FF6CFE"/>
    <w:pPr>
      <w:spacing w:before="100" w:beforeAutospacing="1" w:after="100" w:afterAutospacing="1"/>
    </w:pPr>
    <w:rPr>
      <w:rFonts w:ascii="Times New Roman" w:eastAsia="Times New Roman" w:hAnsi="Times New Roman"/>
      <w:lang w:val="ru-RU" w:eastAsia="ru-RU" w:bidi="ar-SA"/>
    </w:rPr>
  </w:style>
  <w:style w:type="paragraph" w:styleId="af7">
    <w:name w:val="Body Text Indent"/>
    <w:basedOn w:val="a"/>
    <w:link w:val="af8"/>
    <w:uiPriority w:val="99"/>
    <w:unhideWhenUsed/>
    <w:rsid w:val="00FF6CFE"/>
    <w:pPr>
      <w:spacing w:after="120"/>
      <w:ind w:left="283"/>
    </w:pPr>
  </w:style>
  <w:style w:type="character" w:customStyle="1" w:styleId="af8">
    <w:name w:val="Основной текст с отступом Знак"/>
    <w:basedOn w:val="a0"/>
    <w:link w:val="af7"/>
    <w:uiPriority w:val="99"/>
    <w:rsid w:val="00FF6CFE"/>
    <w:rPr>
      <w:sz w:val="24"/>
      <w:szCs w:val="24"/>
    </w:rPr>
  </w:style>
  <w:style w:type="paragraph" w:customStyle="1" w:styleId="11">
    <w:name w:val="Заголовок1"/>
    <w:basedOn w:val="a"/>
    <w:next w:val="af9"/>
    <w:rsid w:val="0080482E"/>
    <w:pPr>
      <w:keepNext/>
      <w:widowControl w:val="0"/>
      <w:suppressAutoHyphens/>
      <w:spacing w:before="240" w:after="120"/>
    </w:pPr>
    <w:rPr>
      <w:rFonts w:ascii="Arial" w:eastAsia="MS Mincho" w:hAnsi="Arial" w:cs="Tahoma"/>
      <w:kern w:val="1"/>
      <w:sz w:val="28"/>
      <w:szCs w:val="28"/>
      <w:lang w:val="ru-RU" w:eastAsia="ar-SA" w:bidi="ar-SA"/>
    </w:rPr>
  </w:style>
  <w:style w:type="paragraph" w:styleId="af9">
    <w:name w:val="Body Text"/>
    <w:basedOn w:val="a"/>
    <w:link w:val="afa"/>
    <w:rsid w:val="0080482E"/>
    <w:pPr>
      <w:widowControl w:val="0"/>
      <w:suppressAutoHyphens/>
      <w:spacing w:after="120"/>
    </w:pPr>
    <w:rPr>
      <w:rFonts w:ascii="Arial" w:eastAsia="Lucida Sans Unicode" w:hAnsi="Arial"/>
      <w:kern w:val="1"/>
      <w:lang w:val="ru-RU" w:eastAsia="ar-SA" w:bidi="ar-SA"/>
    </w:rPr>
  </w:style>
  <w:style w:type="character" w:customStyle="1" w:styleId="afa">
    <w:name w:val="Основной текст Знак"/>
    <w:basedOn w:val="a0"/>
    <w:link w:val="af9"/>
    <w:rsid w:val="0080482E"/>
    <w:rPr>
      <w:rFonts w:ascii="Arial" w:eastAsia="Lucida Sans Unicode" w:hAnsi="Arial"/>
      <w:kern w:val="1"/>
      <w:sz w:val="24"/>
      <w:szCs w:val="24"/>
      <w:lang w:val="ru-RU" w:eastAsia="ar-SA" w:bidi="ar-SA"/>
    </w:rPr>
  </w:style>
  <w:style w:type="paragraph" w:customStyle="1" w:styleId="afb">
    <w:name w:val="А ОСН ТЕКСТ"/>
    <w:basedOn w:val="a"/>
    <w:link w:val="afc"/>
    <w:rsid w:val="00B50009"/>
    <w:pPr>
      <w:spacing w:line="360" w:lineRule="auto"/>
      <w:ind w:firstLine="454"/>
      <w:jc w:val="both"/>
    </w:pPr>
    <w:rPr>
      <w:rFonts w:ascii="Times New Roman" w:eastAsia="Arial Unicode MS" w:hAnsi="Times New Roman"/>
      <w:color w:val="000000"/>
      <w:sz w:val="28"/>
      <w:szCs w:val="28"/>
      <w:lang w:val="ru-RU" w:eastAsia="ru-RU" w:bidi="ar-SA"/>
    </w:rPr>
  </w:style>
  <w:style w:type="character" w:customStyle="1" w:styleId="afc">
    <w:name w:val="А ОСН ТЕКСТ Знак"/>
    <w:link w:val="afb"/>
    <w:rsid w:val="00B50009"/>
    <w:rPr>
      <w:rFonts w:ascii="Times New Roman" w:eastAsia="Arial Unicode MS" w:hAnsi="Times New Roman"/>
      <w:color w:val="000000"/>
      <w:sz w:val="28"/>
      <w:szCs w:val="28"/>
      <w:lang w:val="ru-RU" w:eastAsia="ru-RU" w:bidi="ar-SA"/>
    </w:rPr>
  </w:style>
  <w:style w:type="character" w:customStyle="1" w:styleId="afd">
    <w:name w:val="Сноска_"/>
    <w:link w:val="12"/>
    <w:rsid w:val="00B50009"/>
    <w:rPr>
      <w:sz w:val="16"/>
      <w:szCs w:val="16"/>
      <w:shd w:val="clear" w:color="auto" w:fill="FFFFFF"/>
      <w:lang w:bidi="ar-SA"/>
    </w:rPr>
  </w:style>
  <w:style w:type="paragraph" w:customStyle="1" w:styleId="12">
    <w:name w:val="Сноска1"/>
    <w:basedOn w:val="a"/>
    <w:link w:val="afd"/>
    <w:semiHidden/>
    <w:rsid w:val="00B50009"/>
    <w:pPr>
      <w:shd w:val="clear" w:color="auto" w:fill="FFFFFF"/>
      <w:spacing w:line="240" w:lineRule="atLeast"/>
    </w:pPr>
    <w:rPr>
      <w:sz w:val="16"/>
      <w:szCs w:val="16"/>
      <w:lang w:bidi="ar-SA"/>
    </w:rPr>
  </w:style>
  <w:style w:type="character" w:customStyle="1" w:styleId="afe">
    <w:name w:val="Сноска"/>
    <w:basedOn w:val="afd"/>
    <w:semiHidden/>
    <w:rsid w:val="00B50009"/>
    <w:rPr>
      <w:sz w:val="16"/>
      <w:szCs w:val="16"/>
      <w:shd w:val="clear" w:color="auto" w:fill="FFFFFF"/>
      <w:lang w:bidi="ar-SA"/>
    </w:rPr>
  </w:style>
  <w:style w:type="character" w:customStyle="1" w:styleId="CenturySchoolbook">
    <w:name w:val="Сноска + Century Schoolbook"/>
    <w:aliases w:val="9 pt,Курсив,Основной текст + Полужирный26"/>
    <w:semiHidden/>
    <w:rsid w:val="006432FD"/>
    <w:rPr>
      <w:rFonts w:ascii="Century Schoolbook" w:hAnsi="Century Schoolbook" w:cs="Century Schoolbook"/>
      <w:i/>
      <w:iCs/>
      <w:sz w:val="18"/>
      <w:szCs w:val="18"/>
      <w:lang w:bidi="ar-SA"/>
    </w:rPr>
  </w:style>
  <w:style w:type="character" w:customStyle="1" w:styleId="1510pt4">
    <w:name w:val="Основной текст (15) + 10 pt4"/>
    <w:aliases w:val="Курсив18,Интервал 1 pt6,Основной текст + Полужирный23"/>
    <w:semiHidden/>
    <w:rsid w:val="006432FD"/>
    <w:rPr>
      <w:i/>
      <w:iCs/>
      <w:spacing w:val="20"/>
      <w:sz w:val="20"/>
      <w:szCs w:val="20"/>
      <w:lang w:bidi="ar-SA"/>
    </w:rPr>
  </w:style>
  <w:style w:type="character" w:customStyle="1" w:styleId="120">
    <w:name w:val="Основной текст (12)_"/>
    <w:link w:val="121"/>
    <w:semiHidden/>
    <w:rsid w:val="008618CD"/>
    <w:rPr>
      <w:rFonts w:ascii="Century Schoolbook" w:hAnsi="Century Schoolbook"/>
      <w:b/>
      <w:bCs/>
      <w:i/>
      <w:iCs/>
      <w:spacing w:val="10"/>
      <w:sz w:val="28"/>
      <w:szCs w:val="28"/>
      <w:shd w:val="clear" w:color="auto" w:fill="FFFFFF"/>
      <w:lang w:bidi="ar-SA"/>
    </w:rPr>
  </w:style>
  <w:style w:type="paragraph" w:customStyle="1" w:styleId="121">
    <w:name w:val="Основной текст (12)1"/>
    <w:basedOn w:val="a"/>
    <w:link w:val="120"/>
    <w:semiHidden/>
    <w:rsid w:val="008618CD"/>
    <w:pPr>
      <w:shd w:val="clear" w:color="auto" w:fill="FFFFFF"/>
      <w:spacing w:after="180" w:line="240" w:lineRule="atLeast"/>
    </w:pPr>
    <w:rPr>
      <w:rFonts w:ascii="Century Schoolbook" w:hAnsi="Century Schoolbook"/>
      <w:b/>
      <w:bCs/>
      <w:i/>
      <w:iCs/>
      <w:spacing w:val="10"/>
      <w:sz w:val="28"/>
      <w:szCs w:val="28"/>
      <w:lang w:bidi="ar-SA"/>
    </w:rPr>
  </w:style>
  <w:style w:type="character" w:customStyle="1" w:styleId="122">
    <w:name w:val="Основной текст (12)"/>
    <w:semiHidden/>
    <w:rsid w:val="008618CD"/>
    <w:rPr>
      <w:rFonts w:ascii="Century Schoolbook" w:hAnsi="Century Schoolbook"/>
      <w:b/>
      <w:bCs/>
      <w:i/>
      <w:iCs/>
      <w:color w:val="FFFFFF"/>
      <w:spacing w:val="10"/>
      <w:sz w:val="28"/>
      <w:szCs w:val="28"/>
      <w:lang w:bidi="ar-SA"/>
    </w:rPr>
  </w:style>
  <w:style w:type="character" w:customStyle="1" w:styleId="13">
    <w:name w:val="Основной текст (13)_"/>
    <w:link w:val="131"/>
    <w:semiHidden/>
    <w:rsid w:val="008618CD"/>
    <w:rPr>
      <w:sz w:val="21"/>
      <w:szCs w:val="21"/>
      <w:shd w:val="clear" w:color="auto" w:fill="FFFFFF"/>
      <w:lang w:bidi="ar-SA"/>
    </w:rPr>
  </w:style>
  <w:style w:type="paragraph" w:customStyle="1" w:styleId="131">
    <w:name w:val="Основной текст (13)1"/>
    <w:basedOn w:val="a"/>
    <w:link w:val="13"/>
    <w:semiHidden/>
    <w:rsid w:val="008618CD"/>
    <w:pPr>
      <w:shd w:val="clear" w:color="auto" w:fill="FFFFFF"/>
      <w:spacing w:before="480" w:after="180" w:line="230" w:lineRule="exact"/>
      <w:jc w:val="both"/>
    </w:pPr>
    <w:rPr>
      <w:sz w:val="21"/>
      <w:szCs w:val="21"/>
      <w:lang w:bidi="ar-SA"/>
    </w:rPr>
  </w:style>
  <w:style w:type="character" w:customStyle="1" w:styleId="130">
    <w:name w:val="Основной текст (13)"/>
    <w:semiHidden/>
    <w:rsid w:val="008618CD"/>
    <w:rPr>
      <w:rFonts w:ascii="Arial Unicode MS" w:eastAsia="Arial Unicode MS" w:cs="Arial Unicode MS"/>
      <w:noProof/>
      <w:sz w:val="21"/>
      <w:szCs w:val="21"/>
      <w:lang w:bidi="ar-SA"/>
    </w:rPr>
  </w:style>
  <w:style w:type="paragraph" w:styleId="aff">
    <w:name w:val="header"/>
    <w:basedOn w:val="a"/>
    <w:link w:val="aff0"/>
    <w:unhideWhenUsed/>
    <w:rsid w:val="008618CD"/>
    <w:pPr>
      <w:tabs>
        <w:tab w:val="center" w:pos="4677"/>
        <w:tab w:val="right" w:pos="9355"/>
      </w:tabs>
    </w:pPr>
  </w:style>
  <w:style w:type="character" w:customStyle="1" w:styleId="aff0">
    <w:name w:val="Верхний колонтитул Знак"/>
    <w:basedOn w:val="a0"/>
    <w:link w:val="aff"/>
    <w:rsid w:val="008618CD"/>
    <w:rPr>
      <w:sz w:val="24"/>
      <w:szCs w:val="24"/>
    </w:rPr>
  </w:style>
  <w:style w:type="paragraph" w:styleId="aff1">
    <w:name w:val="footer"/>
    <w:basedOn w:val="a"/>
    <w:link w:val="aff2"/>
    <w:unhideWhenUsed/>
    <w:rsid w:val="008618CD"/>
    <w:pPr>
      <w:tabs>
        <w:tab w:val="center" w:pos="4677"/>
        <w:tab w:val="right" w:pos="9355"/>
      </w:tabs>
    </w:pPr>
  </w:style>
  <w:style w:type="character" w:customStyle="1" w:styleId="aff2">
    <w:name w:val="Нижний колонтитул Знак"/>
    <w:basedOn w:val="a0"/>
    <w:link w:val="aff1"/>
    <w:rsid w:val="008618CD"/>
    <w:rPr>
      <w:sz w:val="24"/>
      <w:szCs w:val="24"/>
    </w:rPr>
  </w:style>
  <w:style w:type="character" w:customStyle="1" w:styleId="24">
    <w:name w:val="Оглавление (2)_"/>
    <w:link w:val="210"/>
    <w:semiHidden/>
    <w:rsid w:val="008618CD"/>
    <w:rPr>
      <w:rFonts w:ascii="Century Schoolbook" w:hAnsi="Century Schoolbook"/>
      <w:b/>
      <w:bCs/>
      <w:sz w:val="24"/>
      <w:szCs w:val="24"/>
      <w:shd w:val="clear" w:color="auto" w:fill="FFFFFF"/>
      <w:lang w:bidi="ar-SA"/>
    </w:rPr>
  </w:style>
  <w:style w:type="paragraph" w:customStyle="1" w:styleId="210">
    <w:name w:val="Оглавление (2)1"/>
    <w:basedOn w:val="a"/>
    <w:link w:val="24"/>
    <w:semiHidden/>
    <w:rsid w:val="008618CD"/>
    <w:pPr>
      <w:shd w:val="clear" w:color="auto" w:fill="FFFFFF"/>
      <w:spacing w:before="360" w:after="180" w:line="240" w:lineRule="atLeast"/>
    </w:pPr>
    <w:rPr>
      <w:rFonts w:ascii="Century Schoolbook" w:hAnsi="Century Schoolbook"/>
      <w:b/>
      <w:bCs/>
      <w:lang w:bidi="ar-SA"/>
    </w:rPr>
  </w:style>
  <w:style w:type="character" w:customStyle="1" w:styleId="211">
    <w:name w:val="Основной текст + Полужирный21"/>
    <w:rsid w:val="008618CD"/>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618CD"/>
    <w:rPr>
      <w:rFonts w:ascii="Times New Roman" w:hAnsi="Times New Roman" w:cs="Times New Roman"/>
      <w:b/>
      <w:bCs/>
      <w:i/>
      <w:iCs/>
      <w:spacing w:val="0"/>
      <w:sz w:val="22"/>
      <w:szCs w:val="22"/>
      <w:lang w:bidi="ar-SA"/>
    </w:rPr>
  </w:style>
  <w:style w:type="character" w:customStyle="1" w:styleId="110">
    <w:name w:val="Основной текст + Курсив11"/>
    <w:rsid w:val="008618CD"/>
    <w:rPr>
      <w:rFonts w:ascii="Times New Roman" w:hAnsi="Times New Roman" w:cs="Times New Roman"/>
      <w:i/>
      <w:iCs/>
      <w:spacing w:val="0"/>
      <w:sz w:val="22"/>
      <w:szCs w:val="22"/>
      <w:lang w:bidi="ar-SA"/>
    </w:rPr>
  </w:style>
  <w:style w:type="character" w:customStyle="1" w:styleId="19">
    <w:name w:val="Основной текст + Полужирный19"/>
    <w:aliases w:val="Курсив16"/>
    <w:rsid w:val="008618CD"/>
    <w:rPr>
      <w:rFonts w:ascii="Times New Roman" w:hAnsi="Times New Roman" w:cs="Times New Roman"/>
      <w:b/>
      <w:bCs/>
      <w:i/>
      <w:iCs/>
      <w:spacing w:val="0"/>
      <w:sz w:val="22"/>
      <w:szCs w:val="22"/>
      <w:lang w:bidi="ar-SA"/>
    </w:rPr>
  </w:style>
  <w:style w:type="paragraph" w:customStyle="1" w:styleId="14">
    <w:name w:val="Без интервала1"/>
    <w:aliases w:val="основа"/>
    <w:rsid w:val="0008188F"/>
    <w:pPr>
      <w:spacing w:after="0" w:line="240" w:lineRule="auto"/>
      <w:ind w:firstLine="709"/>
    </w:pPr>
    <w:rPr>
      <w:rFonts w:ascii="Times New Roman" w:eastAsia="Times New Roman" w:hAnsi="Times New Roman"/>
      <w:sz w:val="28"/>
      <w:lang w:val="ru-RU" w:eastAsia="ru-RU" w:bidi="ar-SA"/>
    </w:rPr>
  </w:style>
  <w:style w:type="paragraph" w:styleId="25">
    <w:name w:val="Body Text 2"/>
    <w:basedOn w:val="a"/>
    <w:link w:val="26"/>
    <w:uiPriority w:val="99"/>
    <w:unhideWhenUsed/>
    <w:rsid w:val="0008188F"/>
    <w:pPr>
      <w:spacing w:after="120" w:line="480" w:lineRule="auto"/>
    </w:pPr>
    <w:rPr>
      <w:rFonts w:ascii="Calibri" w:eastAsia="Times New Roman" w:hAnsi="Calibri"/>
      <w:sz w:val="22"/>
      <w:szCs w:val="22"/>
      <w:lang w:val="ru-RU" w:eastAsia="ru-RU" w:bidi="ar-SA"/>
    </w:rPr>
  </w:style>
  <w:style w:type="character" w:customStyle="1" w:styleId="26">
    <w:name w:val="Основной текст 2 Знак"/>
    <w:basedOn w:val="a0"/>
    <w:link w:val="25"/>
    <w:uiPriority w:val="99"/>
    <w:rsid w:val="0008188F"/>
    <w:rPr>
      <w:rFonts w:ascii="Calibri" w:eastAsia="Times New Roman" w:hAnsi="Calibri"/>
      <w:lang w:val="ru-RU" w:eastAsia="ru-RU" w:bidi="ar-SA"/>
    </w:rPr>
  </w:style>
  <w:style w:type="paragraph" w:styleId="aff3">
    <w:name w:val="Block Text"/>
    <w:basedOn w:val="a"/>
    <w:unhideWhenUsed/>
    <w:rsid w:val="0008188F"/>
    <w:pPr>
      <w:tabs>
        <w:tab w:val="left" w:pos="6804"/>
      </w:tabs>
      <w:spacing w:line="360" w:lineRule="auto"/>
      <w:ind w:left="567" w:right="1502"/>
      <w:jc w:val="both"/>
    </w:pPr>
    <w:rPr>
      <w:rFonts w:ascii="Times New Roman" w:eastAsia="Times New Roman" w:hAnsi="Times New Roman"/>
      <w:sz w:val="20"/>
      <w:szCs w:val="20"/>
      <w:lang w:val="ru-RU" w:eastAsia="ru-RU" w:bidi="ar-SA"/>
    </w:rPr>
  </w:style>
  <w:style w:type="paragraph" w:customStyle="1" w:styleId="western">
    <w:name w:val="western"/>
    <w:basedOn w:val="a"/>
    <w:rsid w:val="000E1153"/>
    <w:pPr>
      <w:spacing w:before="100" w:beforeAutospacing="1" w:after="100" w:afterAutospacing="1"/>
    </w:pPr>
    <w:rPr>
      <w:rFonts w:ascii="Times New Roman" w:eastAsia="Times New Roman" w:hAnsi="Times New Roman"/>
      <w:lang w:val="ru-RU" w:eastAsia="ru-RU" w:bidi="ar-SA"/>
    </w:rPr>
  </w:style>
  <w:style w:type="character" w:customStyle="1" w:styleId="33">
    <w:name w:val="Основной текст + Полужирный3"/>
    <w:aliases w:val="Курсив7"/>
    <w:rsid w:val="00FB0C36"/>
    <w:rPr>
      <w:rFonts w:ascii="Times New Roman" w:hAnsi="Times New Roman" w:cs="Times New Roman"/>
      <w:b/>
      <w:bCs/>
      <w:i/>
      <w:iCs/>
      <w:spacing w:val="0"/>
      <w:sz w:val="22"/>
      <w:szCs w:val="22"/>
      <w:lang w:bidi="ar-SA"/>
    </w:rPr>
  </w:style>
  <w:style w:type="character" w:customStyle="1" w:styleId="527">
    <w:name w:val="Заголовок №527"/>
    <w:rsid w:val="00FB0C36"/>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FB0C36"/>
    <w:rPr>
      <w:rFonts w:ascii="Times New Roman" w:hAnsi="Times New Roman" w:cs="Times New Roman"/>
      <w:b w:val="0"/>
      <w:bCs w:val="0"/>
      <w:i/>
      <w:iCs/>
      <w:spacing w:val="0"/>
      <w:sz w:val="22"/>
      <w:szCs w:val="22"/>
      <w:lang w:bidi="ar-SA"/>
    </w:rPr>
  </w:style>
  <w:style w:type="character" w:customStyle="1" w:styleId="5210">
    <w:name w:val="Заголовок №5 (2)10"/>
    <w:rsid w:val="00FB0C36"/>
    <w:rPr>
      <w:rFonts w:ascii="Times New Roman" w:hAnsi="Times New Roman" w:cs="Times New Roman"/>
      <w:b w:val="0"/>
      <w:bCs w:val="0"/>
      <w:spacing w:val="0"/>
      <w:sz w:val="22"/>
      <w:szCs w:val="22"/>
      <w:lang w:bidi="ar-SA"/>
    </w:rPr>
  </w:style>
  <w:style w:type="character" w:customStyle="1" w:styleId="15">
    <w:name w:val="Основной текст + Курсив1"/>
    <w:rsid w:val="00FB0C36"/>
    <w:rPr>
      <w:rFonts w:ascii="Times New Roman" w:hAnsi="Times New Roman" w:cs="Times New Roman"/>
      <w:i/>
      <w:iCs/>
      <w:spacing w:val="0"/>
      <w:sz w:val="22"/>
      <w:szCs w:val="22"/>
      <w:lang w:bidi="ar-SA"/>
    </w:rPr>
  </w:style>
  <w:style w:type="character" w:customStyle="1" w:styleId="81">
    <w:name w:val="Основной текст (8)_"/>
    <w:link w:val="810"/>
    <w:rsid w:val="00FB0C36"/>
    <w:rPr>
      <w:rFonts w:ascii="Century Schoolbook" w:hAnsi="Century Schoolbook"/>
      <w:b/>
      <w:bCs/>
      <w:sz w:val="16"/>
      <w:szCs w:val="16"/>
      <w:shd w:val="clear" w:color="auto" w:fill="FFFFFF"/>
      <w:lang w:bidi="ar-SA"/>
    </w:rPr>
  </w:style>
  <w:style w:type="paragraph" w:customStyle="1" w:styleId="810">
    <w:name w:val="Основной текст (8)1"/>
    <w:basedOn w:val="a"/>
    <w:link w:val="81"/>
    <w:semiHidden/>
    <w:rsid w:val="00FB0C36"/>
    <w:pPr>
      <w:shd w:val="clear" w:color="auto" w:fill="FFFFFF"/>
      <w:spacing w:after="60" w:line="173" w:lineRule="exact"/>
      <w:jc w:val="center"/>
    </w:pPr>
    <w:rPr>
      <w:rFonts w:ascii="Century Schoolbook" w:hAnsi="Century Schoolbook"/>
      <w:b/>
      <w:bCs/>
      <w:sz w:val="16"/>
      <w:szCs w:val="16"/>
      <w:lang w:bidi="ar-SA"/>
    </w:rPr>
  </w:style>
  <w:style w:type="character" w:customStyle="1" w:styleId="27">
    <w:name w:val="Сноска2"/>
    <w:rsid w:val="00FB0C36"/>
    <w:rPr>
      <w:rFonts w:ascii="Times New Roman" w:hAnsi="Times New Roman" w:cs="Times New Roman"/>
      <w:spacing w:val="0"/>
      <w:sz w:val="18"/>
      <w:szCs w:val="18"/>
      <w:lang w:bidi="ar-SA"/>
    </w:rPr>
  </w:style>
  <w:style w:type="character" w:customStyle="1" w:styleId="526">
    <w:name w:val="Заголовок №526"/>
    <w:rsid w:val="00FB0C36"/>
    <w:rPr>
      <w:rFonts w:ascii="Times New Roman" w:hAnsi="Times New Roman" w:cs="Times New Roman"/>
      <w:b w:val="0"/>
      <w:bCs w:val="0"/>
      <w:i/>
      <w:iCs/>
      <w:spacing w:val="0"/>
      <w:sz w:val="22"/>
      <w:szCs w:val="22"/>
      <w:lang w:bidi="ar-SA"/>
    </w:rPr>
  </w:style>
  <w:style w:type="character" w:customStyle="1" w:styleId="28">
    <w:name w:val="Основной текст + Полужирный2"/>
    <w:rsid w:val="00FB0C36"/>
    <w:rPr>
      <w:rFonts w:ascii="Times New Roman" w:hAnsi="Times New Roman" w:cs="Times New Roman"/>
      <w:b/>
      <w:bCs/>
      <w:spacing w:val="0"/>
      <w:sz w:val="22"/>
      <w:szCs w:val="22"/>
      <w:lang w:bidi="ar-SA"/>
    </w:rPr>
  </w:style>
  <w:style w:type="character" w:customStyle="1" w:styleId="133">
    <w:name w:val="Основной текст (13)3"/>
    <w:rsid w:val="00FB0C36"/>
    <w:rPr>
      <w:rFonts w:ascii="Verdana" w:hAnsi="Verdana" w:cs="Verdana"/>
      <w:b/>
      <w:bCs/>
      <w:i/>
      <w:iCs/>
      <w:spacing w:val="0"/>
      <w:sz w:val="20"/>
      <w:szCs w:val="20"/>
      <w:lang w:bidi="ar-SA"/>
    </w:rPr>
  </w:style>
  <w:style w:type="paragraph" w:customStyle="1" w:styleId="a20">
    <w:name w:val="a2"/>
    <w:basedOn w:val="a"/>
    <w:rsid w:val="0007511D"/>
    <w:pPr>
      <w:spacing w:before="195" w:after="180"/>
    </w:pPr>
    <w:rPr>
      <w:rFonts w:ascii="Tahoma" w:eastAsia="Times New Roman" w:hAnsi="Tahoma" w:cs="Tahoma"/>
      <w:color w:val="666666"/>
      <w:sz w:val="20"/>
      <w:szCs w:val="20"/>
      <w:lang w:val="ru-RU" w:eastAsia="ru-RU" w:bidi="ar-SA"/>
    </w:rPr>
  </w:style>
  <w:style w:type="paragraph" w:customStyle="1" w:styleId="29">
    <w:name w:val="Обычный2"/>
    <w:basedOn w:val="a"/>
    <w:rsid w:val="0007511D"/>
    <w:pPr>
      <w:spacing w:line="288" w:lineRule="auto"/>
    </w:pPr>
    <w:rPr>
      <w:rFonts w:ascii="Verdana" w:eastAsia="Times New Roman" w:hAnsi="Verdana"/>
      <w:color w:val="000000"/>
      <w:sz w:val="21"/>
      <w:szCs w:val="21"/>
      <w:lang w:val="ru-RU" w:eastAsia="ru-RU" w:bidi="ar-SA"/>
    </w:rPr>
  </w:style>
  <w:style w:type="character" w:customStyle="1" w:styleId="FontStyle43">
    <w:name w:val="Font Style43"/>
    <w:rsid w:val="0007511D"/>
    <w:rPr>
      <w:rFonts w:ascii="Times New Roman" w:hAnsi="Times New Roman" w:cs="Times New Roman"/>
      <w:sz w:val="18"/>
      <w:szCs w:val="18"/>
    </w:rPr>
  </w:style>
  <w:style w:type="character" w:customStyle="1" w:styleId="WW8Num16z1">
    <w:name w:val="WW8Num16z1"/>
    <w:rsid w:val="00C84AC7"/>
    <w:rPr>
      <w:rFonts w:ascii="Courier New" w:hAnsi="Courier New" w:cs="Courier New"/>
    </w:rPr>
  </w:style>
  <w:style w:type="character" w:customStyle="1" w:styleId="aff4">
    <w:name w:val="Основной текст + Полужирный"/>
    <w:semiHidden/>
    <w:rsid w:val="000D620F"/>
    <w:rPr>
      <w:rFonts w:ascii="Century Schoolbook" w:hAnsi="Century Schoolbook"/>
      <w:b/>
      <w:bCs/>
      <w:sz w:val="24"/>
      <w:szCs w:val="24"/>
      <w:lang w:bidi="ar-SA"/>
    </w:rPr>
  </w:style>
  <w:style w:type="character" w:customStyle="1" w:styleId="1416">
    <w:name w:val="Основной текст (14)16"/>
    <w:rsid w:val="00DC162B"/>
    <w:rPr>
      <w:rFonts w:ascii="Times New Roman" w:hAnsi="Times New Roman" w:cs="Times New Roman"/>
      <w:b w:val="0"/>
      <w:bCs w:val="0"/>
      <w:spacing w:val="0"/>
      <w:sz w:val="20"/>
      <w:szCs w:val="20"/>
      <w:lang w:bidi="ar-SA"/>
    </w:rPr>
  </w:style>
  <w:style w:type="character" w:customStyle="1" w:styleId="721">
    <w:name w:val="Основной текст (7)21"/>
    <w:rsid w:val="00DC162B"/>
    <w:rPr>
      <w:rFonts w:ascii="Times New Roman" w:hAnsi="Times New Roman" w:cs="Times New Roman"/>
      <w:spacing w:val="0"/>
      <w:sz w:val="19"/>
      <w:szCs w:val="19"/>
      <w:lang w:bidi="ar-SA"/>
    </w:rPr>
  </w:style>
  <w:style w:type="paragraph" w:styleId="aff5">
    <w:name w:val="Balloon Text"/>
    <w:basedOn w:val="a"/>
    <w:link w:val="aff6"/>
    <w:uiPriority w:val="99"/>
    <w:semiHidden/>
    <w:unhideWhenUsed/>
    <w:rsid w:val="009A0582"/>
    <w:rPr>
      <w:rFonts w:ascii="Segoe UI" w:hAnsi="Segoe UI" w:cs="Segoe UI"/>
      <w:sz w:val="18"/>
      <w:szCs w:val="18"/>
    </w:rPr>
  </w:style>
  <w:style w:type="character" w:customStyle="1" w:styleId="aff6">
    <w:name w:val="Текст выноски Знак"/>
    <w:basedOn w:val="a0"/>
    <w:link w:val="aff5"/>
    <w:uiPriority w:val="99"/>
    <w:semiHidden/>
    <w:rsid w:val="009A0582"/>
    <w:rPr>
      <w:rFonts w:ascii="Segoe UI" w:hAnsi="Segoe UI" w:cs="Segoe UI"/>
      <w:sz w:val="18"/>
      <w:szCs w:val="18"/>
    </w:rPr>
  </w:style>
  <w:style w:type="paragraph" w:customStyle="1" w:styleId="21">
    <w:name w:val="Средняя сетка 21"/>
    <w:basedOn w:val="a"/>
    <w:uiPriority w:val="1"/>
    <w:qFormat/>
    <w:rsid w:val="00984C75"/>
    <w:pPr>
      <w:numPr>
        <w:numId w:val="28"/>
      </w:numPr>
      <w:spacing w:line="360" w:lineRule="auto"/>
      <w:contextualSpacing/>
      <w:jc w:val="both"/>
      <w:outlineLvl w:val="1"/>
    </w:pPr>
    <w:rPr>
      <w:rFonts w:ascii="Times New Roman" w:eastAsia="Times New Roman" w:hAnsi="Times New Roman"/>
      <w:sz w:val="28"/>
      <w:lang w:val="ru-RU" w:eastAsia="ru-RU" w:bidi="ar-SA"/>
    </w:rPr>
  </w:style>
  <w:style w:type="character" w:customStyle="1" w:styleId="310">
    <w:name w:val="Заголовок 3 Знак1"/>
    <w:aliases w:val="Обычный 2 Знак1"/>
    <w:basedOn w:val="a0"/>
    <w:semiHidden/>
    <w:rsid w:val="00DA61F5"/>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iPriority w:val="99"/>
    <w:semiHidden/>
    <w:unhideWhenUsed/>
    <w:rsid w:val="00DA6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DA61F5"/>
    <w:rPr>
      <w:rFonts w:ascii="Courier New" w:eastAsia="Times New Roman" w:hAnsi="Courier New" w:cs="Courier New"/>
      <w:sz w:val="20"/>
      <w:szCs w:val="20"/>
      <w:lang w:val="ru-RU" w:eastAsia="ru-RU" w:bidi="ar-SA"/>
    </w:rPr>
  </w:style>
  <w:style w:type="character" w:customStyle="1" w:styleId="aff7">
    <w:name w:val="Текст сноски Знак"/>
    <w:aliases w:val="Знак6 Знак,F1 Знак"/>
    <w:basedOn w:val="a0"/>
    <w:link w:val="aff8"/>
    <w:uiPriority w:val="99"/>
    <w:semiHidden/>
    <w:locked/>
    <w:rsid w:val="00DA61F5"/>
    <w:rPr>
      <w:rFonts w:ascii="Times New Roman" w:eastAsia="Times New Roman" w:hAnsi="Times New Roman"/>
      <w:sz w:val="20"/>
      <w:szCs w:val="20"/>
      <w:lang w:eastAsia="ru-RU"/>
    </w:rPr>
  </w:style>
  <w:style w:type="paragraph" w:styleId="aff8">
    <w:name w:val="footnote text"/>
    <w:aliases w:val="Знак6,F1"/>
    <w:basedOn w:val="a"/>
    <w:link w:val="aff7"/>
    <w:uiPriority w:val="99"/>
    <w:semiHidden/>
    <w:unhideWhenUsed/>
    <w:rsid w:val="00DA61F5"/>
    <w:rPr>
      <w:rFonts w:ascii="Times New Roman" w:eastAsia="Times New Roman" w:hAnsi="Times New Roman"/>
      <w:sz w:val="20"/>
      <w:szCs w:val="20"/>
      <w:lang w:eastAsia="ru-RU"/>
    </w:rPr>
  </w:style>
  <w:style w:type="character" w:customStyle="1" w:styleId="16">
    <w:name w:val="Текст сноски Знак1"/>
    <w:aliases w:val="Знак6 Знак1,F1 Знак1"/>
    <w:basedOn w:val="a0"/>
    <w:uiPriority w:val="99"/>
    <w:semiHidden/>
    <w:rsid w:val="00DA61F5"/>
    <w:rPr>
      <w:sz w:val="20"/>
      <w:szCs w:val="20"/>
    </w:rPr>
  </w:style>
  <w:style w:type="paragraph" w:styleId="aff9">
    <w:name w:val="annotation text"/>
    <w:basedOn w:val="a"/>
    <w:link w:val="affa"/>
    <w:uiPriority w:val="99"/>
    <w:semiHidden/>
    <w:unhideWhenUsed/>
    <w:rsid w:val="00DA61F5"/>
    <w:rPr>
      <w:rFonts w:ascii="Times New Roman" w:eastAsia="Times New Roman" w:hAnsi="Times New Roman"/>
      <w:sz w:val="20"/>
      <w:szCs w:val="20"/>
      <w:lang w:val="ru-RU" w:eastAsia="ru-RU" w:bidi="ar-SA"/>
    </w:rPr>
  </w:style>
  <w:style w:type="character" w:customStyle="1" w:styleId="affa">
    <w:name w:val="Текст примечания Знак"/>
    <w:basedOn w:val="a0"/>
    <w:link w:val="aff9"/>
    <w:uiPriority w:val="99"/>
    <w:semiHidden/>
    <w:rsid w:val="00DA61F5"/>
    <w:rPr>
      <w:rFonts w:ascii="Times New Roman" w:eastAsia="Times New Roman" w:hAnsi="Times New Roman"/>
      <w:sz w:val="20"/>
      <w:szCs w:val="20"/>
      <w:lang w:val="ru-RU" w:eastAsia="ru-RU" w:bidi="ar-SA"/>
    </w:rPr>
  </w:style>
  <w:style w:type="character" w:customStyle="1" w:styleId="ab">
    <w:name w:val="Абзац списка Знак"/>
    <w:link w:val="aa"/>
    <w:uiPriority w:val="99"/>
    <w:locked/>
    <w:rsid w:val="00DA61F5"/>
    <w:rPr>
      <w:sz w:val="24"/>
      <w:szCs w:val="24"/>
    </w:rPr>
  </w:style>
  <w:style w:type="character" w:customStyle="1" w:styleId="affb">
    <w:name w:val="Основной текст_"/>
    <w:basedOn w:val="a0"/>
    <w:link w:val="34"/>
    <w:locked/>
    <w:rsid w:val="00DA61F5"/>
    <w:rPr>
      <w:rFonts w:ascii="Times New Roman" w:eastAsia="Times New Roman" w:hAnsi="Times New Roman"/>
      <w:spacing w:val="5"/>
      <w:sz w:val="25"/>
      <w:szCs w:val="25"/>
      <w:shd w:val="clear" w:color="auto" w:fill="FFFFFF"/>
    </w:rPr>
  </w:style>
  <w:style w:type="paragraph" w:customStyle="1" w:styleId="34">
    <w:name w:val="Основной текст3"/>
    <w:basedOn w:val="a"/>
    <w:link w:val="affb"/>
    <w:rsid w:val="00DA61F5"/>
    <w:pPr>
      <w:widowControl w:val="0"/>
      <w:shd w:val="clear" w:color="auto" w:fill="FFFFFF"/>
      <w:spacing w:after="660" w:line="0" w:lineRule="atLeast"/>
      <w:jc w:val="center"/>
    </w:pPr>
    <w:rPr>
      <w:rFonts w:ascii="Times New Roman" w:eastAsia="Times New Roman" w:hAnsi="Times New Roman"/>
      <w:spacing w:val="5"/>
      <w:sz w:val="25"/>
      <w:szCs w:val="25"/>
    </w:rPr>
  </w:style>
  <w:style w:type="character" w:customStyle="1" w:styleId="2a">
    <w:name w:val="Основной текст (2)_"/>
    <w:basedOn w:val="a0"/>
    <w:link w:val="2b"/>
    <w:locked/>
    <w:rsid w:val="00DA61F5"/>
    <w:rPr>
      <w:rFonts w:ascii="Times New Roman" w:eastAsia="Times New Roman" w:hAnsi="Times New Roman"/>
      <w:b/>
      <w:bCs/>
      <w:spacing w:val="6"/>
      <w:shd w:val="clear" w:color="auto" w:fill="FFFFFF"/>
    </w:rPr>
  </w:style>
  <w:style w:type="paragraph" w:customStyle="1" w:styleId="2b">
    <w:name w:val="Основной текст (2)"/>
    <w:basedOn w:val="a"/>
    <w:link w:val="2a"/>
    <w:rsid w:val="00DA61F5"/>
    <w:pPr>
      <w:widowControl w:val="0"/>
      <w:shd w:val="clear" w:color="auto" w:fill="FFFFFF"/>
      <w:spacing w:before="1200" w:line="371" w:lineRule="exact"/>
      <w:jc w:val="center"/>
    </w:pPr>
    <w:rPr>
      <w:rFonts w:ascii="Times New Roman" w:eastAsia="Times New Roman" w:hAnsi="Times New Roman"/>
      <w:b/>
      <w:bCs/>
      <w:spacing w:val="6"/>
      <w:sz w:val="22"/>
      <w:szCs w:val="22"/>
    </w:rPr>
  </w:style>
  <w:style w:type="character" w:customStyle="1" w:styleId="affc">
    <w:name w:val="Подпись к таблице_"/>
    <w:basedOn w:val="a0"/>
    <w:link w:val="affd"/>
    <w:locked/>
    <w:rsid w:val="00DA61F5"/>
    <w:rPr>
      <w:rFonts w:ascii="Times New Roman" w:eastAsia="Times New Roman" w:hAnsi="Times New Roman"/>
      <w:spacing w:val="5"/>
      <w:sz w:val="25"/>
      <w:szCs w:val="25"/>
      <w:shd w:val="clear" w:color="auto" w:fill="FFFFFF"/>
    </w:rPr>
  </w:style>
  <w:style w:type="paragraph" w:customStyle="1" w:styleId="affd">
    <w:name w:val="Подпись к таблице"/>
    <w:basedOn w:val="a"/>
    <w:link w:val="affc"/>
    <w:rsid w:val="00DA61F5"/>
    <w:pPr>
      <w:widowControl w:val="0"/>
      <w:shd w:val="clear" w:color="auto" w:fill="FFFFFF"/>
      <w:spacing w:line="0" w:lineRule="atLeast"/>
    </w:pPr>
    <w:rPr>
      <w:rFonts w:ascii="Times New Roman" w:eastAsia="Times New Roman" w:hAnsi="Times New Roman"/>
      <w:spacing w:val="5"/>
      <w:sz w:val="25"/>
      <w:szCs w:val="25"/>
    </w:rPr>
  </w:style>
  <w:style w:type="character" w:customStyle="1" w:styleId="35">
    <w:name w:val="Основной текст (3)_"/>
    <w:basedOn w:val="a0"/>
    <w:link w:val="36"/>
    <w:locked/>
    <w:rsid w:val="00DA61F5"/>
    <w:rPr>
      <w:rFonts w:ascii="Times New Roman" w:eastAsia="Times New Roman" w:hAnsi="Times New Roman"/>
      <w:spacing w:val="4"/>
      <w:sz w:val="21"/>
      <w:szCs w:val="21"/>
      <w:shd w:val="clear" w:color="auto" w:fill="FFFFFF"/>
    </w:rPr>
  </w:style>
  <w:style w:type="paragraph" w:customStyle="1" w:styleId="36">
    <w:name w:val="Основной текст (3)"/>
    <w:basedOn w:val="a"/>
    <w:link w:val="35"/>
    <w:rsid w:val="00DA61F5"/>
    <w:pPr>
      <w:widowControl w:val="0"/>
      <w:shd w:val="clear" w:color="auto" w:fill="FFFFFF"/>
      <w:spacing w:before="300" w:after="120" w:line="277" w:lineRule="exact"/>
      <w:jc w:val="both"/>
    </w:pPr>
    <w:rPr>
      <w:rFonts w:ascii="Times New Roman" w:eastAsia="Times New Roman" w:hAnsi="Times New Roman"/>
      <w:spacing w:val="4"/>
      <w:sz w:val="21"/>
      <w:szCs w:val="21"/>
    </w:rPr>
  </w:style>
  <w:style w:type="character" w:customStyle="1" w:styleId="41">
    <w:name w:val="Основной текст (4)_"/>
    <w:basedOn w:val="a0"/>
    <w:link w:val="42"/>
    <w:locked/>
    <w:rsid w:val="00DA61F5"/>
    <w:rPr>
      <w:rFonts w:ascii="Times New Roman" w:eastAsia="Times New Roman" w:hAnsi="Times New Roman"/>
      <w:b/>
      <w:bCs/>
      <w:spacing w:val="10"/>
      <w:sz w:val="28"/>
      <w:szCs w:val="28"/>
      <w:shd w:val="clear" w:color="auto" w:fill="FFFFFF"/>
    </w:rPr>
  </w:style>
  <w:style w:type="paragraph" w:customStyle="1" w:styleId="42">
    <w:name w:val="Основной текст (4)"/>
    <w:basedOn w:val="a"/>
    <w:link w:val="41"/>
    <w:rsid w:val="00DA61F5"/>
    <w:pPr>
      <w:widowControl w:val="0"/>
      <w:shd w:val="clear" w:color="auto" w:fill="FFFFFF"/>
      <w:spacing w:after="300" w:line="367" w:lineRule="exact"/>
      <w:jc w:val="center"/>
    </w:pPr>
    <w:rPr>
      <w:rFonts w:ascii="Times New Roman" w:eastAsia="Times New Roman" w:hAnsi="Times New Roman"/>
      <w:b/>
      <w:bCs/>
      <w:spacing w:val="10"/>
      <w:sz w:val="28"/>
      <w:szCs w:val="28"/>
    </w:rPr>
  </w:style>
  <w:style w:type="character" w:customStyle="1" w:styleId="17">
    <w:name w:val="Заголовок №1_"/>
    <w:basedOn w:val="a0"/>
    <w:link w:val="18"/>
    <w:locked/>
    <w:rsid w:val="00DA61F5"/>
    <w:rPr>
      <w:rFonts w:ascii="Times New Roman" w:eastAsia="Times New Roman" w:hAnsi="Times New Roman"/>
      <w:b/>
      <w:bCs/>
      <w:spacing w:val="10"/>
      <w:sz w:val="28"/>
      <w:szCs w:val="28"/>
      <w:shd w:val="clear" w:color="auto" w:fill="FFFFFF"/>
    </w:rPr>
  </w:style>
  <w:style w:type="paragraph" w:customStyle="1" w:styleId="18">
    <w:name w:val="Заголовок №1"/>
    <w:basedOn w:val="a"/>
    <w:link w:val="17"/>
    <w:rsid w:val="00DA61F5"/>
    <w:pPr>
      <w:widowControl w:val="0"/>
      <w:shd w:val="clear" w:color="auto" w:fill="FFFFFF"/>
      <w:spacing w:line="324" w:lineRule="exact"/>
      <w:jc w:val="center"/>
      <w:outlineLvl w:val="0"/>
    </w:pPr>
    <w:rPr>
      <w:rFonts w:ascii="Times New Roman" w:eastAsia="Times New Roman" w:hAnsi="Times New Roman"/>
      <w:b/>
      <w:bCs/>
      <w:spacing w:val="10"/>
      <w:sz w:val="28"/>
      <w:szCs w:val="28"/>
    </w:rPr>
  </w:style>
  <w:style w:type="paragraph" w:customStyle="1" w:styleId="s34">
    <w:name w:val="s_34"/>
    <w:basedOn w:val="a"/>
    <w:rsid w:val="00DA61F5"/>
    <w:pPr>
      <w:jc w:val="center"/>
    </w:pPr>
    <w:rPr>
      <w:rFonts w:ascii="Times New Roman" w:eastAsia="Times New Roman" w:hAnsi="Times New Roman"/>
      <w:b/>
      <w:bCs/>
      <w:color w:val="000080"/>
      <w:sz w:val="21"/>
      <w:szCs w:val="21"/>
      <w:lang w:val="ru-RU" w:eastAsia="ru-RU" w:bidi="ar-SA"/>
    </w:rPr>
  </w:style>
  <w:style w:type="paragraph" w:customStyle="1" w:styleId="s13">
    <w:name w:val="s_13"/>
    <w:basedOn w:val="a"/>
    <w:rsid w:val="00DA61F5"/>
    <w:pPr>
      <w:ind w:firstLine="720"/>
    </w:pPr>
    <w:rPr>
      <w:rFonts w:ascii="Times New Roman" w:eastAsia="Times New Roman" w:hAnsi="Times New Roman"/>
      <w:lang w:val="ru-RU" w:eastAsia="ru-RU" w:bidi="ar-SA"/>
    </w:rPr>
  </w:style>
  <w:style w:type="paragraph" w:customStyle="1" w:styleId="Zag1">
    <w:name w:val="Zag_1"/>
    <w:basedOn w:val="a"/>
    <w:rsid w:val="00DA61F5"/>
    <w:pPr>
      <w:widowControl w:val="0"/>
      <w:autoSpaceDE w:val="0"/>
      <w:autoSpaceDN w:val="0"/>
      <w:adjustRightInd w:val="0"/>
      <w:spacing w:after="337" w:line="302" w:lineRule="exact"/>
      <w:jc w:val="center"/>
    </w:pPr>
    <w:rPr>
      <w:rFonts w:ascii="Times New Roman" w:eastAsia="Calibri" w:hAnsi="Times New Roman"/>
      <w:b/>
      <w:bCs/>
      <w:color w:val="000000"/>
      <w:lang w:eastAsia="ru-RU" w:bidi="ar-SA"/>
    </w:rPr>
  </w:style>
  <w:style w:type="character" w:customStyle="1" w:styleId="affe">
    <w:name w:val="Основной Знак"/>
    <w:link w:val="afff"/>
    <w:locked/>
    <w:rsid w:val="00DA61F5"/>
    <w:rPr>
      <w:rFonts w:ascii="NewtonCSanPin" w:eastAsia="Times New Roman" w:hAnsi="NewtonCSanPin"/>
      <w:color w:val="000000"/>
      <w:sz w:val="21"/>
      <w:szCs w:val="21"/>
      <w:lang w:eastAsia="ru-RU"/>
    </w:rPr>
  </w:style>
  <w:style w:type="paragraph" w:customStyle="1" w:styleId="afff">
    <w:name w:val="Основной"/>
    <w:basedOn w:val="a"/>
    <w:link w:val="affe"/>
    <w:rsid w:val="00DA61F5"/>
    <w:pPr>
      <w:autoSpaceDE w:val="0"/>
      <w:autoSpaceDN w:val="0"/>
      <w:adjustRightInd w:val="0"/>
      <w:spacing w:line="214" w:lineRule="atLeast"/>
      <w:ind w:firstLine="283"/>
      <w:jc w:val="both"/>
    </w:pPr>
    <w:rPr>
      <w:rFonts w:ascii="NewtonCSanPin" w:eastAsia="Times New Roman" w:hAnsi="NewtonCSanPin"/>
      <w:color w:val="000000"/>
      <w:sz w:val="21"/>
      <w:szCs w:val="21"/>
      <w:lang w:eastAsia="ru-RU"/>
    </w:rPr>
  </w:style>
  <w:style w:type="paragraph" w:customStyle="1" w:styleId="ConsPlusNormal">
    <w:name w:val="ConsPlusNormal"/>
    <w:rsid w:val="00DA61F5"/>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afff0">
    <w:name w:val="Основной текст + Курсив"/>
    <w:aliases w:val="Интервал 0 pt"/>
    <w:basedOn w:val="affb"/>
    <w:rsid w:val="00DA61F5"/>
    <w:rPr>
      <w:rFonts w:ascii="Garamond" w:eastAsia="Garamond" w:hAnsi="Garamond" w:cs="Garamond"/>
      <w:b w:val="0"/>
      <w:bCs w:val="0"/>
      <w:i w:val="0"/>
      <w:iCs w:val="0"/>
      <w:smallCaps w:val="0"/>
      <w:strike w:val="0"/>
      <w:dstrike w:val="0"/>
      <w:color w:val="000000"/>
      <w:spacing w:val="0"/>
      <w:w w:val="100"/>
      <w:position w:val="0"/>
      <w:sz w:val="17"/>
      <w:szCs w:val="17"/>
      <w:u w:val="none"/>
      <w:effect w:val="none"/>
      <w:shd w:val="clear" w:color="auto" w:fill="FFFFFF"/>
    </w:rPr>
  </w:style>
  <w:style w:type="character" w:customStyle="1" w:styleId="1a">
    <w:name w:val="Основной текст1"/>
    <w:basedOn w:val="affb"/>
    <w:rsid w:val="00DA61F5"/>
    <w:rPr>
      <w:rFonts w:ascii="Times New Roman" w:eastAsia="Times New Roman" w:hAnsi="Times New Roman"/>
      <w:b w:val="0"/>
      <w:bCs w:val="0"/>
      <w:i w:val="0"/>
      <w:iCs w:val="0"/>
      <w:smallCaps w:val="0"/>
      <w:color w:val="000000"/>
      <w:spacing w:val="5"/>
      <w:w w:val="100"/>
      <w:position w:val="0"/>
      <w:sz w:val="25"/>
      <w:szCs w:val="25"/>
      <w:u w:val="single"/>
      <w:shd w:val="clear" w:color="auto" w:fill="FFFFFF"/>
    </w:rPr>
  </w:style>
  <w:style w:type="character" w:customStyle="1" w:styleId="2c">
    <w:name w:val="Основной текст2"/>
    <w:basedOn w:val="affb"/>
    <w:rsid w:val="00DA61F5"/>
    <w:rPr>
      <w:rFonts w:ascii="Times New Roman" w:eastAsia="Times New Roman" w:hAnsi="Times New Roman"/>
      <w:b w:val="0"/>
      <w:bCs w:val="0"/>
      <w:i w:val="0"/>
      <w:iCs w:val="0"/>
      <w:smallCaps w:val="0"/>
      <w:strike w:val="0"/>
      <w:dstrike w:val="0"/>
      <w:color w:val="000000"/>
      <w:spacing w:val="5"/>
      <w:w w:val="100"/>
      <w:position w:val="0"/>
      <w:sz w:val="25"/>
      <w:szCs w:val="25"/>
      <w:u w:val="none"/>
      <w:effect w:val="none"/>
      <w:shd w:val="clear" w:color="auto" w:fill="FFFFFF"/>
      <w:lang w:val="ru-RU"/>
    </w:rPr>
  </w:style>
  <w:style w:type="character" w:customStyle="1" w:styleId="0pt">
    <w:name w:val="Основной текст + Интервал 0 pt"/>
    <w:basedOn w:val="affb"/>
    <w:rsid w:val="00DA61F5"/>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shd w:val="clear" w:color="auto" w:fill="FFFFFF"/>
    </w:rPr>
  </w:style>
  <w:style w:type="character" w:customStyle="1" w:styleId="s103">
    <w:name w:val="s_103"/>
    <w:basedOn w:val="a0"/>
    <w:rsid w:val="00DA61F5"/>
    <w:rPr>
      <w:b/>
      <w:bCs/>
      <w:color w:val="000080"/>
    </w:rPr>
  </w:style>
  <w:style w:type="character" w:customStyle="1" w:styleId="43">
    <w:name w:val="Подпись к таблице4"/>
    <w:rsid w:val="00DA61F5"/>
    <w:rPr>
      <w:rFonts w:ascii="Times New Roman" w:hAnsi="Times New Roman" w:cs="Times New Roman" w:hint="default"/>
      <w:b w:val="0"/>
      <w:bCs w:val="0"/>
      <w:spacing w:val="0"/>
      <w:sz w:val="20"/>
      <w:szCs w:val="20"/>
      <w:lang w:bidi="ar-SA"/>
    </w:rPr>
  </w:style>
  <w:style w:type="character" w:customStyle="1" w:styleId="37">
    <w:name w:val="Подпись к таблице3"/>
    <w:rsid w:val="00DA61F5"/>
    <w:rPr>
      <w:rFonts w:ascii="Times New Roman" w:hAnsi="Times New Roman" w:cs="Times New Roman" w:hint="default"/>
      <w:b w:val="0"/>
      <w:bCs w:val="0"/>
      <w:noProof/>
      <w:spacing w:val="0"/>
      <w:sz w:val="20"/>
      <w:szCs w:val="20"/>
      <w:lang w:bidi="ar-SA"/>
    </w:rPr>
  </w:style>
  <w:style w:type="character" w:customStyle="1" w:styleId="1256">
    <w:name w:val="Основной текст (12)56"/>
    <w:rsid w:val="00DA61F5"/>
    <w:rPr>
      <w:rFonts w:ascii="Times New Roman" w:hAnsi="Times New Roman" w:cs="Times New Roman" w:hint="default"/>
      <w:spacing w:val="0"/>
      <w:sz w:val="19"/>
      <w:szCs w:val="19"/>
      <w:lang w:bidi="ar-SA"/>
    </w:rPr>
  </w:style>
  <w:style w:type="character" w:customStyle="1" w:styleId="1255">
    <w:name w:val="Основной текст (12)55"/>
    <w:rsid w:val="00DA61F5"/>
    <w:rPr>
      <w:rFonts w:ascii="Times New Roman" w:hAnsi="Times New Roman" w:cs="Times New Roman" w:hint="default"/>
      <w:spacing w:val="0"/>
      <w:sz w:val="19"/>
      <w:szCs w:val="19"/>
      <w:lang w:bidi="ar-SA"/>
    </w:rPr>
  </w:style>
  <w:style w:type="character" w:customStyle="1" w:styleId="1254">
    <w:name w:val="Основной текст (12)54"/>
    <w:rsid w:val="00DA61F5"/>
    <w:rPr>
      <w:rFonts w:ascii="Times New Roman" w:hAnsi="Times New Roman" w:cs="Times New Roman" w:hint="default"/>
      <w:noProof/>
      <w:spacing w:val="0"/>
      <w:sz w:val="19"/>
      <w:szCs w:val="19"/>
      <w:lang w:bidi="ar-SA"/>
    </w:rPr>
  </w:style>
  <w:style w:type="character" w:customStyle="1" w:styleId="1512">
    <w:name w:val="Основной текст (15)12"/>
    <w:rsid w:val="00DA61F5"/>
    <w:rPr>
      <w:rFonts w:ascii="Times New Roman" w:hAnsi="Times New Roman" w:cs="Times New Roman" w:hint="default"/>
      <w:i w:val="0"/>
      <w:iCs w:val="0"/>
      <w:spacing w:val="0"/>
      <w:sz w:val="19"/>
      <w:szCs w:val="19"/>
      <w:lang w:bidi="ar-SA"/>
    </w:rPr>
  </w:style>
  <w:style w:type="character" w:customStyle="1" w:styleId="1253">
    <w:name w:val="Основной текст (12)53"/>
    <w:rsid w:val="00DA61F5"/>
    <w:rPr>
      <w:rFonts w:ascii="Times New Roman" w:hAnsi="Times New Roman" w:cs="Times New Roman" w:hint="default"/>
      <w:spacing w:val="0"/>
      <w:sz w:val="19"/>
      <w:szCs w:val="19"/>
      <w:lang w:bidi="ar-SA"/>
    </w:rPr>
  </w:style>
  <w:style w:type="character" w:customStyle="1" w:styleId="2d">
    <w:name w:val="Подпись к таблице (2)"/>
    <w:rsid w:val="00DA61F5"/>
    <w:rPr>
      <w:rFonts w:ascii="Times New Roman" w:hAnsi="Times New Roman" w:cs="Times New Roman" w:hint="default"/>
      <w:spacing w:val="0"/>
      <w:sz w:val="19"/>
      <w:szCs w:val="19"/>
    </w:rPr>
  </w:style>
  <w:style w:type="character" w:customStyle="1" w:styleId="Zag11">
    <w:name w:val="Zag_11"/>
    <w:rsid w:val="00DA61F5"/>
  </w:style>
  <w:style w:type="numbering" w:customStyle="1" w:styleId="1b">
    <w:name w:val="Нет списка1"/>
    <w:next w:val="a2"/>
    <w:uiPriority w:val="99"/>
    <w:semiHidden/>
    <w:unhideWhenUsed/>
    <w:rsid w:val="00DA61F5"/>
  </w:style>
  <w:style w:type="numbering" w:customStyle="1" w:styleId="111">
    <w:name w:val="Нет списка11"/>
    <w:next w:val="a2"/>
    <w:uiPriority w:val="99"/>
    <w:semiHidden/>
    <w:unhideWhenUsed/>
    <w:rsid w:val="00DA61F5"/>
  </w:style>
  <w:style w:type="table" w:customStyle="1" w:styleId="1c">
    <w:name w:val="Сетка таблицы1"/>
    <w:basedOn w:val="a1"/>
    <w:next w:val="af4"/>
    <w:uiPriority w:val="59"/>
    <w:rsid w:val="00DA61F5"/>
    <w:pPr>
      <w:spacing w:after="0" w:line="240" w:lineRule="auto"/>
    </w:pPr>
    <w:rPr>
      <w:rFonts w:eastAsia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4"/>
    <w:uiPriority w:val="59"/>
    <w:rsid w:val="00226D9A"/>
    <w:pPr>
      <w:spacing w:after="0" w:line="240" w:lineRule="auto"/>
    </w:pPr>
    <w:rPr>
      <w:rFonts w:eastAsia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1459">
      <w:bodyDiv w:val="1"/>
      <w:marLeft w:val="0"/>
      <w:marRight w:val="0"/>
      <w:marTop w:val="0"/>
      <w:marBottom w:val="0"/>
      <w:divBdr>
        <w:top w:val="none" w:sz="0" w:space="0" w:color="auto"/>
        <w:left w:val="none" w:sz="0" w:space="0" w:color="auto"/>
        <w:bottom w:val="none" w:sz="0" w:space="0" w:color="auto"/>
        <w:right w:val="none" w:sz="0" w:space="0" w:color="auto"/>
      </w:divBdr>
    </w:div>
    <w:div w:id="201484850">
      <w:bodyDiv w:val="1"/>
      <w:marLeft w:val="0"/>
      <w:marRight w:val="0"/>
      <w:marTop w:val="0"/>
      <w:marBottom w:val="0"/>
      <w:divBdr>
        <w:top w:val="none" w:sz="0" w:space="0" w:color="auto"/>
        <w:left w:val="none" w:sz="0" w:space="0" w:color="auto"/>
        <w:bottom w:val="none" w:sz="0" w:space="0" w:color="auto"/>
        <w:right w:val="none" w:sz="0" w:space="0" w:color="auto"/>
      </w:divBdr>
    </w:div>
    <w:div w:id="333723021">
      <w:bodyDiv w:val="1"/>
      <w:marLeft w:val="0"/>
      <w:marRight w:val="0"/>
      <w:marTop w:val="0"/>
      <w:marBottom w:val="0"/>
      <w:divBdr>
        <w:top w:val="none" w:sz="0" w:space="0" w:color="auto"/>
        <w:left w:val="none" w:sz="0" w:space="0" w:color="auto"/>
        <w:bottom w:val="none" w:sz="0" w:space="0" w:color="auto"/>
        <w:right w:val="none" w:sz="0" w:space="0" w:color="auto"/>
      </w:divBdr>
    </w:div>
    <w:div w:id="380250482">
      <w:bodyDiv w:val="1"/>
      <w:marLeft w:val="0"/>
      <w:marRight w:val="0"/>
      <w:marTop w:val="0"/>
      <w:marBottom w:val="0"/>
      <w:divBdr>
        <w:top w:val="none" w:sz="0" w:space="0" w:color="auto"/>
        <w:left w:val="none" w:sz="0" w:space="0" w:color="auto"/>
        <w:bottom w:val="none" w:sz="0" w:space="0" w:color="auto"/>
        <w:right w:val="none" w:sz="0" w:space="0" w:color="auto"/>
      </w:divBdr>
    </w:div>
    <w:div w:id="399132294">
      <w:bodyDiv w:val="1"/>
      <w:marLeft w:val="0"/>
      <w:marRight w:val="0"/>
      <w:marTop w:val="0"/>
      <w:marBottom w:val="0"/>
      <w:divBdr>
        <w:top w:val="none" w:sz="0" w:space="0" w:color="auto"/>
        <w:left w:val="none" w:sz="0" w:space="0" w:color="auto"/>
        <w:bottom w:val="none" w:sz="0" w:space="0" w:color="auto"/>
        <w:right w:val="none" w:sz="0" w:space="0" w:color="auto"/>
      </w:divBdr>
    </w:div>
    <w:div w:id="722682078">
      <w:bodyDiv w:val="1"/>
      <w:marLeft w:val="0"/>
      <w:marRight w:val="0"/>
      <w:marTop w:val="0"/>
      <w:marBottom w:val="0"/>
      <w:divBdr>
        <w:top w:val="none" w:sz="0" w:space="0" w:color="auto"/>
        <w:left w:val="none" w:sz="0" w:space="0" w:color="auto"/>
        <w:bottom w:val="none" w:sz="0" w:space="0" w:color="auto"/>
        <w:right w:val="none" w:sz="0" w:space="0" w:color="auto"/>
      </w:divBdr>
    </w:div>
    <w:div w:id="1491481236">
      <w:bodyDiv w:val="1"/>
      <w:marLeft w:val="0"/>
      <w:marRight w:val="0"/>
      <w:marTop w:val="0"/>
      <w:marBottom w:val="0"/>
      <w:divBdr>
        <w:top w:val="none" w:sz="0" w:space="0" w:color="auto"/>
        <w:left w:val="none" w:sz="0" w:space="0" w:color="auto"/>
        <w:bottom w:val="none" w:sz="0" w:space="0" w:color="auto"/>
        <w:right w:val="none" w:sz="0" w:space="0" w:color="auto"/>
      </w:divBdr>
    </w:div>
    <w:div w:id="1572690815">
      <w:bodyDiv w:val="1"/>
      <w:marLeft w:val="0"/>
      <w:marRight w:val="0"/>
      <w:marTop w:val="0"/>
      <w:marBottom w:val="0"/>
      <w:divBdr>
        <w:top w:val="none" w:sz="0" w:space="0" w:color="auto"/>
        <w:left w:val="none" w:sz="0" w:space="0" w:color="auto"/>
        <w:bottom w:val="none" w:sz="0" w:space="0" w:color="auto"/>
        <w:right w:val="none" w:sz="0" w:space="0" w:color="auto"/>
      </w:divBdr>
    </w:div>
    <w:div w:id="1586451013">
      <w:bodyDiv w:val="1"/>
      <w:marLeft w:val="0"/>
      <w:marRight w:val="0"/>
      <w:marTop w:val="0"/>
      <w:marBottom w:val="0"/>
      <w:divBdr>
        <w:top w:val="none" w:sz="0" w:space="0" w:color="auto"/>
        <w:left w:val="none" w:sz="0" w:space="0" w:color="auto"/>
        <w:bottom w:val="none" w:sz="0" w:space="0" w:color="auto"/>
        <w:right w:val="none" w:sz="0" w:space="0" w:color="auto"/>
      </w:divBdr>
    </w:div>
    <w:div w:id="1638681924">
      <w:bodyDiv w:val="1"/>
      <w:marLeft w:val="0"/>
      <w:marRight w:val="0"/>
      <w:marTop w:val="0"/>
      <w:marBottom w:val="0"/>
      <w:divBdr>
        <w:top w:val="none" w:sz="0" w:space="0" w:color="auto"/>
        <w:left w:val="none" w:sz="0" w:space="0" w:color="auto"/>
        <w:bottom w:val="none" w:sz="0" w:space="0" w:color="auto"/>
        <w:right w:val="none" w:sz="0" w:space="0" w:color="auto"/>
      </w:divBdr>
    </w:div>
    <w:div w:id="1920560179">
      <w:bodyDiv w:val="1"/>
      <w:marLeft w:val="0"/>
      <w:marRight w:val="0"/>
      <w:marTop w:val="0"/>
      <w:marBottom w:val="0"/>
      <w:divBdr>
        <w:top w:val="none" w:sz="0" w:space="0" w:color="auto"/>
        <w:left w:val="none" w:sz="0" w:space="0" w:color="auto"/>
        <w:bottom w:val="none" w:sz="0" w:space="0" w:color="auto"/>
        <w:right w:val="none" w:sz="0" w:space="0" w:color="auto"/>
      </w:divBdr>
    </w:div>
    <w:div w:id="20282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uzhnayashkola.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13B43-902F-48EA-B67C-BC06EEAB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72</Pages>
  <Words>37622</Words>
  <Characters>214446</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Hargelunoff</dc:creator>
  <cp:lastModifiedBy>ЯяЯ</cp:lastModifiedBy>
  <cp:revision>69</cp:revision>
  <cp:lastPrinted>2023-11-09T10:56:00Z</cp:lastPrinted>
  <dcterms:created xsi:type="dcterms:W3CDTF">2013-03-25T15:38:00Z</dcterms:created>
  <dcterms:modified xsi:type="dcterms:W3CDTF">2023-11-09T10:56:00Z</dcterms:modified>
</cp:coreProperties>
</file>